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884" w14:textId="017E2D42" w:rsidR="00383C18" w:rsidRPr="007A3D6C" w:rsidRDefault="006C451E" w:rsidP="006C451E">
      <w:pPr>
        <w:pStyle w:val="2"/>
        <w:spacing w:before="67"/>
        <w:ind w:left="-567" w:right="399" w:firstLine="0"/>
      </w:pPr>
      <w:r w:rsidRPr="006C451E">
        <w:drawing>
          <wp:anchor distT="0" distB="0" distL="114300" distR="114300" simplePos="0" relativeHeight="251664384" behindDoc="0" locked="0" layoutInCell="1" allowOverlap="1" wp14:anchorId="609AE01E" wp14:editId="3B2C3656">
            <wp:simplePos x="0" y="0"/>
            <wp:positionH relativeFrom="margin">
              <wp:align>left</wp:align>
            </wp:positionH>
            <wp:positionV relativeFrom="paragraph">
              <wp:posOffset>43180</wp:posOffset>
            </wp:positionV>
            <wp:extent cx="6869081" cy="9822180"/>
            <wp:effectExtent l="0" t="0" r="8255"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69081" cy="9822180"/>
                    </a:xfrm>
                    <a:prstGeom prst="rect">
                      <a:avLst/>
                    </a:prstGeom>
                  </pic:spPr>
                </pic:pic>
              </a:graphicData>
            </a:graphic>
            <wp14:sizeRelH relativeFrom="margin">
              <wp14:pctWidth>0</wp14:pctWidth>
            </wp14:sizeRelH>
            <wp14:sizeRelV relativeFrom="margin">
              <wp14:pctHeight>0</wp14:pctHeight>
            </wp14:sizeRelV>
          </wp:anchor>
        </w:drawing>
      </w:r>
    </w:p>
    <w:tbl>
      <w:tblPr>
        <w:tblW w:w="9841" w:type="dxa"/>
        <w:tblLook w:val="01E0" w:firstRow="1" w:lastRow="1" w:firstColumn="1" w:lastColumn="1" w:noHBand="0" w:noVBand="0"/>
      </w:tblPr>
      <w:tblGrid>
        <w:gridCol w:w="5637"/>
        <w:gridCol w:w="4204"/>
      </w:tblGrid>
      <w:tr w:rsidR="0092430A" w:rsidRPr="00AE189B" w14:paraId="7DD9151E" w14:textId="77777777" w:rsidTr="00815573">
        <w:trPr>
          <w:trHeight w:val="2003"/>
        </w:trPr>
        <w:tc>
          <w:tcPr>
            <w:tcW w:w="5637" w:type="dxa"/>
          </w:tcPr>
          <w:p w14:paraId="475F4FFD" w14:textId="77777777" w:rsidR="0092430A" w:rsidRPr="00AE189B" w:rsidRDefault="0092430A" w:rsidP="00D1741B">
            <w:pPr>
              <w:ind w:right="72"/>
              <w:rPr>
                <w:rFonts w:eastAsia="Courier New"/>
                <w:lang w:bidi="ru-RU"/>
              </w:rPr>
            </w:pPr>
            <w:r w:rsidRPr="00AE189B">
              <w:rPr>
                <w:rFonts w:eastAsia="Courier New"/>
                <w:lang w:bidi="ru-RU"/>
              </w:rPr>
              <w:t>Принято</w:t>
            </w:r>
          </w:p>
          <w:p w14:paraId="2E8C7A92" w14:textId="77777777" w:rsidR="0092430A" w:rsidRPr="00AE189B" w:rsidRDefault="0092430A" w:rsidP="00D1741B">
            <w:pPr>
              <w:ind w:right="72"/>
              <w:rPr>
                <w:rFonts w:eastAsia="Courier New"/>
                <w:lang w:bidi="ru-RU"/>
              </w:rPr>
            </w:pPr>
            <w:r w:rsidRPr="00AE189B">
              <w:rPr>
                <w:rFonts w:eastAsia="Courier New"/>
                <w:lang w:bidi="ru-RU"/>
              </w:rPr>
              <w:t>Педагогическим советом</w:t>
            </w:r>
          </w:p>
          <w:p w14:paraId="5E470ED3" w14:textId="434D187B" w:rsidR="0092430A" w:rsidRPr="00AE189B" w:rsidRDefault="0092430A" w:rsidP="00D1741B">
            <w:pPr>
              <w:ind w:right="72"/>
              <w:rPr>
                <w:rFonts w:eastAsia="Courier New"/>
                <w:lang w:bidi="ru-RU"/>
              </w:rPr>
            </w:pPr>
            <w:r w:rsidRPr="00AE189B">
              <w:rPr>
                <w:rFonts w:eastAsia="Courier New"/>
                <w:lang w:bidi="ru-RU"/>
              </w:rPr>
              <w:t xml:space="preserve">протокол от </w:t>
            </w:r>
            <w:r w:rsidR="00B213C0">
              <w:rPr>
                <w:rFonts w:eastAsia="Courier New"/>
                <w:lang w:bidi="ru-RU"/>
              </w:rPr>
              <w:t>30</w:t>
            </w:r>
            <w:r>
              <w:rPr>
                <w:rFonts w:eastAsia="Courier New"/>
                <w:lang w:bidi="ru-RU"/>
              </w:rPr>
              <w:t>.1</w:t>
            </w:r>
            <w:r w:rsidR="00B213C0">
              <w:rPr>
                <w:rFonts w:eastAsia="Courier New"/>
                <w:lang w:bidi="ru-RU"/>
              </w:rPr>
              <w:t>0</w:t>
            </w:r>
            <w:r>
              <w:rPr>
                <w:rFonts w:eastAsia="Courier New"/>
                <w:lang w:bidi="ru-RU"/>
              </w:rPr>
              <w:t>.202</w:t>
            </w:r>
            <w:r w:rsidR="00B213C0">
              <w:rPr>
                <w:rFonts w:eastAsia="Courier New"/>
                <w:lang w:bidi="ru-RU"/>
              </w:rPr>
              <w:t>4</w:t>
            </w:r>
            <w:r>
              <w:rPr>
                <w:rFonts w:eastAsia="Courier New"/>
                <w:lang w:bidi="ru-RU"/>
              </w:rPr>
              <w:t xml:space="preserve"> г. № </w:t>
            </w:r>
          </w:p>
          <w:p w14:paraId="6710A20C" w14:textId="77777777" w:rsidR="0092430A" w:rsidRPr="00AE189B" w:rsidRDefault="0092430A" w:rsidP="00D1741B">
            <w:pPr>
              <w:ind w:right="72"/>
              <w:rPr>
                <w:rFonts w:eastAsia="Courier New"/>
                <w:lang w:bidi="ru-RU"/>
              </w:rPr>
            </w:pPr>
          </w:p>
          <w:p w14:paraId="042587B2" w14:textId="77777777" w:rsidR="0092430A" w:rsidRPr="00AE189B" w:rsidRDefault="0092430A" w:rsidP="00D1741B">
            <w:pPr>
              <w:ind w:right="72"/>
            </w:pPr>
            <w:r w:rsidRPr="00AE189B">
              <w:t xml:space="preserve">Принято </w:t>
            </w:r>
          </w:p>
          <w:p w14:paraId="2ED36945" w14:textId="77777777" w:rsidR="0092430A" w:rsidRPr="00AE189B" w:rsidRDefault="0092430A" w:rsidP="00D1741B">
            <w:pPr>
              <w:ind w:right="72"/>
            </w:pPr>
            <w:r w:rsidRPr="00AE189B">
              <w:t>с учетом мнения родителей</w:t>
            </w:r>
          </w:p>
          <w:p w14:paraId="7F7A38FB" w14:textId="77777777" w:rsidR="0092430A" w:rsidRPr="00AE189B" w:rsidRDefault="0092430A" w:rsidP="00D1741B">
            <w:pPr>
              <w:ind w:right="72"/>
            </w:pPr>
            <w:r w:rsidRPr="00AE189B">
              <w:t>протокол Совета Учреждения</w:t>
            </w:r>
          </w:p>
          <w:p w14:paraId="0EE8E8E0" w14:textId="7758250C" w:rsidR="0092430A" w:rsidRPr="00AE189B" w:rsidRDefault="0092430A" w:rsidP="00D1741B">
            <w:pPr>
              <w:ind w:right="72"/>
              <w:rPr>
                <w:rFonts w:eastAsia="Courier New"/>
                <w:lang w:bidi="ru-RU"/>
              </w:rPr>
            </w:pPr>
            <w:r w:rsidRPr="00AE189B">
              <w:t xml:space="preserve">от </w:t>
            </w:r>
            <w:r>
              <w:t>3</w:t>
            </w:r>
            <w:r w:rsidR="00B213C0">
              <w:t>0</w:t>
            </w:r>
            <w:r>
              <w:t>.1</w:t>
            </w:r>
            <w:r w:rsidR="00B213C0">
              <w:t>0</w:t>
            </w:r>
            <w:r>
              <w:t>.202</w:t>
            </w:r>
            <w:r w:rsidR="00B213C0">
              <w:t>4</w:t>
            </w:r>
            <w:r>
              <w:t xml:space="preserve"> г. № 3</w:t>
            </w:r>
          </w:p>
          <w:p w14:paraId="183A9E3D" w14:textId="77777777" w:rsidR="0092430A" w:rsidRPr="00AE189B" w:rsidRDefault="0092430A" w:rsidP="00D1741B">
            <w:pPr>
              <w:ind w:right="72"/>
              <w:rPr>
                <w:rFonts w:eastAsia="Courier New"/>
                <w:lang w:bidi="ru-RU"/>
              </w:rPr>
            </w:pPr>
          </w:p>
        </w:tc>
        <w:tc>
          <w:tcPr>
            <w:tcW w:w="4204" w:type="dxa"/>
          </w:tcPr>
          <w:p w14:paraId="1BD53ADE" w14:textId="77777777" w:rsidR="0092430A" w:rsidRPr="00AE189B" w:rsidRDefault="0092430A" w:rsidP="00D1741B">
            <w:pPr>
              <w:ind w:right="72"/>
              <w:rPr>
                <w:rFonts w:eastAsia="Courier New"/>
                <w:lang w:bidi="ru-RU"/>
              </w:rPr>
            </w:pPr>
            <w:r w:rsidRPr="00AE189B">
              <w:t>Утверждаю: ______________</w:t>
            </w:r>
          </w:p>
          <w:p w14:paraId="5E400CAC" w14:textId="77777777" w:rsidR="0092430A" w:rsidRPr="00AE189B" w:rsidRDefault="0092430A" w:rsidP="00D1741B">
            <w:pPr>
              <w:ind w:right="72"/>
            </w:pPr>
            <w:r w:rsidRPr="00AE189B">
              <w:t xml:space="preserve">                         Е.А. </w:t>
            </w:r>
            <w:proofErr w:type="spellStart"/>
            <w:r w:rsidRPr="00AE189B">
              <w:t>Кульнева</w:t>
            </w:r>
            <w:proofErr w:type="spellEnd"/>
          </w:p>
          <w:p w14:paraId="5A32FAE6" w14:textId="77777777" w:rsidR="0092430A" w:rsidRPr="00AE189B" w:rsidRDefault="0092430A" w:rsidP="00D1741B">
            <w:pPr>
              <w:ind w:right="72"/>
            </w:pPr>
            <w:r w:rsidRPr="00AE189B">
              <w:t>Директор МАОУ СОШ № 10</w:t>
            </w:r>
          </w:p>
          <w:p w14:paraId="70D03047" w14:textId="09309085" w:rsidR="0092430A" w:rsidRPr="00AE189B" w:rsidRDefault="00B213C0" w:rsidP="00D1741B">
            <w:pPr>
              <w:ind w:right="72"/>
              <w:rPr>
                <w:rFonts w:eastAsia="Courier New"/>
                <w:lang w:bidi="ru-RU"/>
              </w:rPr>
            </w:pPr>
            <w:r>
              <w:t>30</w:t>
            </w:r>
            <w:r w:rsidR="0092430A">
              <w:t>.1</w:t>
            </w:r>
            <w:r>
              <w:t>0</w:t>
            </w:r>
            <w:r w:rsidR="0092430A">
              <w:t>.202</w:t>
            </w:r>
            <w:r>
              <w:t>4</w:t>
            </w:r>
            <w:r w:rsidR="0092430A">
              <w:t xml:space="preserve"> г.</w:t>
            </w:r>
          </w:p>
        </w:tc>
      </w:tr>
    </w:tbl>
    <w:p w14:paraId="0C0C0D86" w14:textId="77777777" w:rsidR="0092430A" w:rsidRPr="00AE189B" w:rsidRDefault="0092430A" w:rsidP="00D1741B">
      <w:pPr>
        <w:ind w:right="72"/>
      </w:pPr>
      <w:r w:rsidRPr="00AE189B">
        <w:t xml:space="preserve"> Принято с учетом мнения</w:t>
      </w:r>
    </w:p>
    <w:p w14:paraId="456F7744" w14:textId="77777777" w:rsidR="0092430A" w:rsidRPr="00AE189B" w:rsidRDefault="0092430A" w:rsidP="00D1741B">
      <w:pPr>
        <w:ind w:right="72"/>
        <w:rPr>
          <w:rFonts w:eastAsia="Courier New"/>
          <w:lang w:bidi="ru-RU"/>
        </w:rPr>
      </w:pPr>
      <w:r w:rsidRPr="00AE189B">
        <w:rPr>
          <w:rFonts w:eastAsia="Courier New"/>
          <w:lang w:bidi="ru-RU"/>
        </w:rPr>
        <w:t xml:space="preserve"> обучающихся</w:t>
      </w:r>
    </w:p>
    <w:p w14:paraId="603F3E46" w14:textId="77777777" w:rsidR="0092430A" w:rsidRPr="00AE189B" w:rsidRDefault="0092430A" w:rsidP="00D1741B">
      <w:pPr>
        <w:ind w:right="72"/>
        <w:rPr>
          <w:rFonts w:eastAsia="Courier New"/>
          <w:lang w:bidi="ru-RU"/>
        </w:rPr>
      </w:pPr>
      <w:r w:rsidRPr="00AE189B">
        <w:rPr>
          <w:rFonts w:eastAsia="Courier New"/>
          <w:lang w:bidi="ru-RU"/>
        </w:rPr>
        <w:t xml:space="preserve"> протокол Совета старшеклассников</w:t>
      </w:r>
    </w:p>
    <w:p w14:paraId="7544E3B6" w14:textId="36DF2FC3" w:rsidR="0092430A" w:rsidRPr="00AE189B" w:rsidRDefault="0092430A" w:rsidP="00D1741B">
      <w:pPr>
        <w:ind w:right="72"/>
        <w:rPr>
          <w:sz w:val="28"/>
        </w:rPr>
      </w:pPr>
      <w:r w:rsidRPr="00AE189B">
        <w:rPr>
          <w:rFonts w:eastAsia="Courier New"/>
          <w:lang w:bidi="ru-RU"/>
        </w:rPr>
        <w:t xml:space="preserve"> от </w:t>
      </w:r>
      <w:r>
        <w:rPr>
          <w:rFonts w:eastAsia="Courier New"/>
          <w:lang w:bidi="ru-RU"/>
        </w:rPr>
        <w:t>3</w:t>
      </w:r>
      <w:r w:rsidR="00B213C0">
        <w:rPr>
          <w:rFonts w:eastAsia="Courier New"/>
          <w:lang w:bidi="ru-RU"/>
        </w:rPr>
        <w:t>0</w:t>
      </w:r>
      <w:r>
        <w:rPr>
          <w:rFonts w:eastAsia="Courier New"/>
          <w:lang w:bidi="ru-RU"/>
        </w:rPr>
        <w:t>.1</w:t>
      </w:r>
      <w:r w:rsidR="00B213C0">
        <w:rPr>
          <w:rFonts w:eastAsia="Courier New"/>
          <w:lang w:bidi="ru-RU"/>
        </w:rPr>
        <w:t>0</w:t>
      </w:r>
      <w:r>
        <w:rPr>
          <w:rFonts w:eastAsia="Courier New"/>
          <w:lang w:bidi="ru-RU"/>
        </w:rPr>
        <w:t>.202</w:t>
      </w:r>
      <w:r w:rsidR="00B213C0">
        <w:rPr>
          <w:rFonts w:eastAsia="Courier New"/>
          <w:lang w:bidi="ru-RU"/>
        </w:rPr>
        <w:t>4</w:t>
      </w:r>
      <w:r>
        <w:rPr>
          <w:rFonts w:eastAsia="Courier New"/>
          <w:lang w:bidi="ru-RU"/>
        </w:rPr>
        <w:t xml:space="preserve"> г. № </w:t>
      </w:r>
      <w:r w:rsidR="00B213C0">
        <w:rPr>
          <w:rFonts w:eastAsia="Courier New"/>
          <w:lang w:bidi="ru-RU"/>
        </w:rPr>
        <w:t>2</w:t>
      </w:r>
    </w:p>
    <w:p w14:paraId="6EE0A69D" w14:textId="77777777" w:rsidR="0092430A" w:rsidRDefault="0092430A" w:rsidP="00D1741B">
      <w:pPr>
        <w:pBdr>
          <w:top w:val="nil"/>
          <w:left w:val="nil"/>
          <w:bottom w:val="nil"/>
          <w:right w:val="nil"/>
          <w:between w:val="nil"/>
        </w:pBdr>
        <w:rPr>
          <w:b/>
          <w:color w:val="000000"/>
          <w:sz w:val="20"/>
          <w:szCs w:val="20"/>
        </w:rPr>
      </w:pPr>
    </w:p>
    <w:p w14:paraId="3B64CBA6" w14:textId="77777777" w:rsidR="0092430A" w:rsidRDefault="0092430A" w:rsidP="00D1741B">
      <w:pPr>
        <w:pBdr>
          <w:top w:val="nil"/>
          <w:left w:val="nil"/>
          <w:bottom w:val="nil"/>
          <w:right w:val="nil"/>
          <w:between w:val="nil"/>
        </w:pBdr>
        <w:rPr>
          <w:b/>
          <w:color w:val="000000"/>
          <w:sz w:val="20"/>
          <w:szCs w:val="20"/>
        </w:rPr>
      </w:pPr>
    </w:p>
    <w:p w14:paraId="24E56776" w14:textId="77777777" w:rsidR="0092430A" w:rsidRDefault="0092430A" w:rsidP="00D1741B">
      <w:pPr>
        <w:pBdr>
          <w:top w:val="nil"/>
          <w:left w:val="nil"/>
          <w:bottom w:val="nil"/>
          <w:right w:val="nil"/>
          <w:between w:val="nil"/>
        </w:pBdr>
        <w:rPr>
          <w:b/>
          <w:color w:val="000000"/>
          <w:sz w:val="20"/>
          <w:szCs w:val="20"/>
        </w:rPr>
      </w:pPr>
    </w:p>
    <w:p w14:paraId="0FBEF0A3" w14:textId="77777777" w:rsidR="0092430A" w:rsidRDefault="0092430A" w:rsidP="00D1741B">
      <w:pPr>
        <w:pBdr>
          <w:top w:val="nil"/>
          <w:left w:val="nil"/>
          <w:bottom w:val="nil"/>
          <w:right w:val="nil"/>
          <w:between w:val="nil"/>
        </w:pBdr>
        <w:rPr>
          <w:b/>
          <w:color w:val="000000"/>
          <w:sz w:val="20"/>
          <w:szCs w:val="20"/>
        </w:rPr>
      </w:pPr>
    </w:p>
    <w:p w14:paraId="2B225DBB" w14:textId="77777777" w:rsidR="0092430A" w:rsidRDefault="0092430A" w:rsidP="00D1741B">
      <w:pPr>
        <w:pBdr>
          <w:top w:val="nil"/>
          <w:left w:val="nil"/>
          <w:bottom w:val="nil"/>
          <w:right w:val="nil"/>
          <w:between w:val="nil"/>
        </w:pBdr>
        <w:rPr>
          <w:b/>
          <w:color w:val="000000"/>
          <w:sz w:val="20"/>
          <w:szCs w:val="20"/>
        </w:rPr>
      </w:pPr>
    </w:p>
    <w:p w14:paraId="60729178" w14:textId="77777777" w:rsidR="0092430A" w:rsidRDefault="0092430A" w:rsidP="00D1741B">
      <w:pPr>
        <w:pBdr>
          <w:top w:val="nil"/>
          <w:left w:val="nil"/>
          <w:bottom w:val="nil"/>
          <w:right w:val="nil"/>
          <w:between w:val="nil"/>
        </w:pBdr>
        <w:rPr>
          <w:b/>
          <w:color w:val="000000"/>
          <w:sz w:val="20"/>
          <w:szCs w:val="20"/>
        </w:rPr>
      </w:pPr>
    </w:p>
    <w:p w14:paraId="26438DD3" w14:textId="77777777" w:rsidR="0092430A" w:rsidRDefault="0092430A" w:rsidP="00D1741B">
      <w:pPr>
        <w:pBdr>
          <w:top w:val="nil"/>
          <w:left w:val="nil"/>
          <w:bottom w:val="nil"/>
          <w:right w:val="nil"/>
          <w:between w:val="nil"/>
        </w:pBdr>
        <w:rPr>
          <w:b/>
          <w:color w:val="000000"/>
          <w:sz w:val="20"/>
          <w:szCs w:val="20"/>
        </w:rPr>
      </w:pPr>
    </w:p>
    <w:p w14:paraId="08A49A58" w14:textId="77777777" w:rsidR="0092430A" w:rsidRDefault="0092430A" w:rsidP="00D1741B">
      <w:pPr>
        <w:pBdr>
          <w:top w:val="nil"/>
          <w:left w:val="nil"/>
          <w:bottom w:val="nil"/>
          <w:right w:val="nil"/>
          <w:between w:val="nil"/>
        </w:pBdr>
        <w:rPr>
          <w:b/>
          <w:color w:val="000000"/>
          <w:sz w:val="20"/>
          <w:szCs w:val="20"/>
        </w:rPr>
      </w:pPr>
    </w:p>
    <w:p w14:paraId="2DC1C869" w14:textId="77777777" w:rsidR="0092430A" w:rsidRDefault="0092430A" w:rsidP="00D1741B">
      <w:pPr>
        <w:pBdr>
          <w:top w:val="nil"/>
          <w:left w:val="nil"/>
          <w:bottom w:val="nil"/>
          <w:right w:val="nil"/>
          <w:between w:val="nil"/>
        </w:pBdr>
        <w:rPr>
          <w:b/>
          <w:color w:val="000000"/>
          <w:sz w:val="20"/>
          <w:szCs w:val="20"/>
        </w:rPr>
      </w:pPr>
    </w:p>
    <w:p w14:paraId="7E321E96" w14:textId="77777777" w:rsidR="0092430A" w:rsidRDefault="0092430A" w:rsidP="00D1741B">
      <w:pPr>
        <w:pBdr>
          <w:top w:val="nil"/>
          <w:left w:val="nil"/>
          <w:bottom w:val="nil"/>
          <w:right w:val="nil"/>
          <w:between w:val="nil"/>
        </w:pBdr>
        <w:spacing w:before="8"/>
        <w:rPr>
          <w:b/>
          <w:color w:val="000000"/>
          <w:sz w:val="29"/>
          <w:szCs w:val="29"/>
        </w:rPr>
      </w:pPr>
    </w:p>
    <w:p w14:paraId="10F6A453" w14:textId="5C51BB4B" w:rsidR="002A1155" w:rsidRPr="002A1155" w:rsidRDefault="002A1155" w:rsidP="00D1741B">
      <w:pPr>
        <w:spacing w:before="86" w:line="368" w:lineRule="auto"/>
        <w:ind w:right="224"/>
        <w:jc w:val="center"/>
        <w:rPr>
          <w:b/>
          <w:sz w:val="32"/>
          <w:szCs w:val="32"/>
        </w:rPr>
      </w:pPr>
    </w:p>
    <w:p w14:paraId="63CC5468" w14:textId="77777777" w:rsidR="0092430A" w:rsidRDefault="0092430A" w:rsidP="00D1741B">
      <w:pPr>
        <w:spacing w:before="86" w:line="368" w:lineRule="auto"/>
        <w:ind w:right="224"/>
        <w:jc w:val="center"/>
        <w:rPr>
          <w:b/>
          <w:sz w:val="32"/>
          <w:szCs w:val="32"/>
        </w:rPr>
      </w:pPr>
    </w:p>
    <w:p w14:paraId="30CEF39F" w14:textId="77777777" w:rsidR="0092430A" w:rsidRDefault="0092430A" w:rsidP="00D1741B">
      <w:pPr>
        <w:spacing w:before="86" w:line="368" w:lineRule="auto"/>
        <w:ind w:right="224"/>
        <w:jc w:val="center"/>
        <w:rPr>
          <w:b/>
          <w:sz w:val="32"/>
          <w:szCs w:val="32"/>
        </w:rPr>
      </w:pPr>
      <w:r>
        <w:rPr>
          <w:b/>
          <w:sz w:val="32"/>
          <w:szCs w:val="32"/>
        </w:rPr>
        <w:t>Положение</w:t>
      </w:r>
    </w:p>
    <w:p w14:paraId="0E64EC70" w14:textId="77777777" w:rsidR="0092430A" w:rsidRDefault="0092430A" w:rsidP="00D1741B">
      <w:pPr>
        <w:spacing w:line="276" w:lineRule="auto"/>
        <w:ind w:right="518"/>
        <w:jc w:val="center"/>
        <w:rPr>
          <w:b/>
          <w:sz w:val="32"/>
          <w:szCs w:val="32"/>
        </w:rPr>
      </w:pPr>
      <w:r>
        <w:rPr>
          <w:b/>
          <w:sz w:val="32"/>
          <w:szCs w:val="32"/>
        </w:rPr>
        <w:t>о формах, периодичности и порядке текущего контроля</w:t>
      </w:r>
    </w:p>
    <w:p w14:paraId="50CF37B7" w14:textId="77777777" w:rsidR="0092430A" w:rsidRDefault="0092430A" w:rsidP="00D1741B">
      <w:pPr>
        <w:spacing w:line="276" w:lineRule="auto"/>
        <w:ind w:right="518"/>
        <w:jc w:val="center"/>
        <w:rPr>
          <w:b/>
          <w:sz w:val="32"/>
          <w:szCs w:val="32"/>
        </w:rPr>
      </w:pPr>
      <w:r>
        <w:rPr>
          <w:b/>
          <w:sz w:val="32"/>
          <w:szCs w:val="32"/>
        </w:rPr>
        <w:t xml:space="preserve">успеваемости и промежуточной аттестации </w:t>
      </w:r>
    </w:p>
    <w:p w14:paraId="389935B5" w14:textId="77777777" w:rsidR="0092430A" w:rsidRDefault="0092430A" w:rsidP="00D1741B">
      <w:pPr>
        <w:spacing w:line="276" w:lineRule="auto"/>
        <w:ind w:right="518"/>
        <w:jc w:val="center"/>
        <w:rPr>
          <w:b/>
          <w:sz w:val="32"/>
          <w:szCs w:val="32"/>
        </w:rPr>
      </w:pPr>
      <w:r>
        <w:rPr>
          <w:b/>
          <w:sz w:val="32"/>
          <w:szCs w:val="32"/>
        </w:rPr>
        <w:t>обучающихся 1-11 классов</w:t>
      </w:r>
    </w:p>
    <w:p w14:paraId="68AE2C81" w14:textId="77777777" w:rsidR="0092430A" w:rsidRDefault="0092430A" w:rsidP="00D1741B">
      <w:pPr>
        <w:spacing w:line="276" w:lineRule="auto"/>
        <w:ind w:right="518"/>
        <w:jc w:val="center"/>
        <w:rPr>
          <w:b/>
          <w:sz w:val="32"/>
          <w:szCs w:val="32"/>
        </w:rPr>
      </w:pPr>
      <w:r>
        <w:rPr>
          <w:b/>
          <w:sz w:val="32"/>
          <w:szCs w:val="32"/>
        </w:rPr>
        <w:t>Муниципального автономного общеобразовательного учреждения средней общеобразовательной школы №10</w:t>
      </w:r>
    </w:p>
    <w:p w14:paraId="7CEE4333" w14:textId="77777777" w:rsidR="0092430A" w:rsidRDefault="0092430A" w:rsidP="00D1741B">
      <w:pPr>
        <w:pBdr>
          <w:top w:val="nil"/>
          <w:left w:val="nil"/>
          <w:bottom w:val="nil"/>
          <w:right w:val="nil"/>
          <w:between w:val="nil"/>
        </w:pBdr>
        <w:spacing w:line="276" w:lineRule="auto"/>
        <w:rPr>
          <w:b/>
          <w:color w:val="000000"/>
          <w:sz w:val="34"/>
          <w:szCs w:val="34"/>
        </w:rPr>
      </w:pPr>
    </w:p>
    <w:p w14:paraId="5B9502C6" w14:textId="77777777" w:rsidR="0092430A" w:rsidRDefault="0092430A" w:rsidP="00D1741B">
      <w:pPr>
        <w:pBdr>
          <w:top w:val="nil"/>
          <w:left w:val="nil"/>
          <w:bottom w:val="nil"/>
          <w:right w:val="nil"/>
          <w:between w:val="nil"/>
        </w:pBdr>
        <w:spacing w:line="276" w:lineRule="auto"/>
        <w:rPr>
          <w:b/>
          <w:color w:val="000000"/>
          <w:sz w:val="34"/>
          <w:szCs w:val="34"/>
        </w:rPr>
      </w:pPr>
    </w:p>
    <w:p w14:paraId="7E983A85" w14:textId="77777777" w:rsidR="0092430A" w:rsidRDefault="0092430A" w:rsidP="00D1741B">
      <w:pPr>
        <w:pBdr>
          <w:top w:val="nil"/>
          <w:left w:val="nil"/>
          <w:bottom w:val="nil"/>
          <w:right w:val="nil"/>
          <w:between w:val="nil"/>
        </w:pBdr>
        <w:rPr>
          <w:b/>
          <w:color w:val="000000"/>
          <w:sz w:val="34"/>
          <w:szCs w:val="34"/>
        </w:rPr>
      </w:pPr>
    </w:p>
    <w:p w14:paraId="310A034B" w14:textId="77777777" w:rsidR="0092430A" w:rsidRDefault="0092430A" w:rsidP="00D1741B">
      <w:pPr>
        <w:pBdr>
          <w:top w:val="nil"/>
          <w:left w:val="nil"/>
          <w:bottom w:val="nil"/>
          <w:right w:val="nil"/>
          <w:between w:val="nil"/>
        </w:pBdr>
        <w:rPr>
          <w:b/>
          <w:color w:val="000000"/>
          <w:sz w:val="34"/>
          <w:szCs w:val="34"/>
        </w:rPr>
      </w:pPr>
    </w:p>
    <w:p w14:paraId="682D1B33" w14:textId="77777777" w:rsidR="0092430A" w:rsidRDefault="0092430A" w:rsidP="00D1741B">
      <w:pPr>
        <w:pBdr>
          <w:top w:val="nil"/>
          <w:left w:val="nil"/>
          <w:bottom w:val="nil"/>
          <w:right w:val="nil"/>
          <w:between w:val="nil"/>
        </w:pBdr>
        <w:rPr>
          <w:b/>
          <w:color w:val="000000"/>
          <w:sz w:val="34"/>
          <w:szCs w:val="34"/>
        </w:rPr>
      </w:pPr>
    </w:p>
    <w:p w14:paraId="25797442" w14:textId="77777777" w:rsidR="0092430A" w:rsidRDefault="0092430A" w:rsidP="00D1741B">
      <w:pPr>
        <w:pBdr>
          <w:top w:val="nil"/>
          <w:left w:val="nil"/>
          <w:bottom w:val="nil"/>
          <w:right w:val="nil"/>
          <w:between w:val="nil"/>
        </w:pBdr>
        <w:rPr>
          <w:b/>
          <w:color w:val="000000"/>
          <w:sz w:val="34"/>
          <w:szCs w:val="34"/>
        </w:rPr>
      </w:pPr>
    </w:p>
    <w:p w14:paraId="3F6DBDB3" w14:textId="77777777" w:rsidR="0092430A" w:rsidRDefault="0092430A" w:rsidP="00D1741B">
      <w:pPr>
        <w:pBdr>
          <w:top w:val="nil"/>
          <w:left w:val="nil"/>
          <w:bottom w:val="nil"/>
          <w:right w:val="nil"/>
          <w:between w:val="nil"/>
        </w:pBdr>
        <w:rPr>
          <w:b/>
          <w:color w:val="000000"/>
          <w:sz w:val="34"/>
          <w:szCs w:val="34"/>
        </w:rPr>
      </w:pPr>
    </w:p>
    <w:p w14:paraId="70135EEE" w14:textId="77777777" w:rsidR="0092430A" w:rsidRDefault="0092430A" w:rsidP="00D1741B">
      <w:pPr>
        <w:pBdr>
          <w:top w:val="nil"/>
          <w:left w:val="nil"/>
          <w:bottom w:val="nil"/>
          <w:right w:val="nil"/>
          <w:between w:val="nil"/>
        </w:pBdr>
        <w:rPr>
          <w:b/>
          <w:color w:val="000000"/>
          <w:sz w:val="34"/>
          <w:szCs w:val="34"/>
        </w:rPr>
      </w:pPr>
    </w:p>
    <w:p w14:paraId="322DC7AC" w14:textId="77777777" w:rsidR="0092430A" w:rsidRDefault="0092430A" w:rsidP="00D1741B">
      <w:pPr>
        <w:pBdr>
          <w:top w:val="nil"/>
          <w:left w:val="nil"/>
          <w:bottom w:val="nil"/>
          <w:right w:val="nil"/>
          <w:between w:val="nil"/>
        </w:pBdr>
        <w:rPr>
          <w:b/>
          <w:color w:val="000000"/>
          <w:sz w:val="34"/>
          <w:szCs w:val="34"/>
        </w:rPr>
      </w:pPr>
    </w:p>
    <w:p w14:paraId="2151EB07" w14:textId="77777777" w:rsidR="0092430A" w:rsidRDefault="0092430A" w:rsidP="00D1741B">
      <w:pPr>
        <w:pBdr>
          <w:top w:val="nil"/>
          <w:left w:val="nil"/>
          <w:bottom w:val="nil"/>
          <w:right w:val="nil"/>
          <w:between w:val="nil"/>
        </w:pBdr>
        <w:rPr>
          <w:b/>
          <w:color w:val="000000"/>
          <w:sz w:val="34"/>
          <w:szCs w:val="34"/>
        </w:rPr>
      </w:pPr>
    </w:p>
    <w:p w14:paraId="72B5F07A" w14:textId="77777777" w:rsidR="0092430A" w:rsidRPr="00A82507" w:rsidRDefault="0092430A" w:rsidP="00D1741B">
      <w:pPr>
        <w:ind w:right="516"/>
        <w:jc w:val="center"/>
        <w:rPr>
          <w:sz w:val="24"/>
          <w:szCs w:val="24"/>
        </w:rPr>
      </w:pPr>
      <w:r>
        <w:rPr>
          <w:sz w:val="24"/>
          <w:szCs w:val="24"/>
        </w:rPr>
        <w:t>ГО</w:t>
      </w:r>
      <w:r w:rsidRPr="00A82507">
        <w:rPr>
          <w:sz w:val="24"/>
          <w:szCs w:val="24"/>
        </w:rPr>
        <w:t xml:space="preserve"> Верхний Тагил, </w:t>
      </w:r>
    </w:p>
    <w:p w14:paraId="48D76B69" w14:textId="51B86F42" w:rsidR="0092430A" w:rsidRPr="00A82507" w:rsidRDefault="0092430A" w:rsidP="00D1741B">
      <w:pPr>
        <w:ind w:right="516"/>
        <w:jc w:val="center"/>
        <w:rPr>
          <w:sz w:val="24"/>
          <w:szCs w:val="24"/>
        </w:rPr>
        <w:sectPr w:rsidR="0092430A" w:rsidRPr="00A82507" w:rsidSect="006C451E">
          <w:pgSz w:w="11910" w:h="16840"/>
          <w:pgMar w:top="568" w:right="900" w:bottom="1200" w:left="426" w:header="360" w:footer="360" w:gutter="0"/>
          <w:cols w:space="720"/>
        </w:sectPr>
      </w:pPr>
      <w:r w:rsidRPr="00A82507">
        <w:rPr>
          <w:sz w:val="24"/>
          <w:szCs w:val="24"/>
        </w:rPr>
        <w:t>202</w:t>
      </w:r>
      <w:r w:rsidR="00B213C0">
        <w:rPr>
          <w:sz w:val="24"/>
          <w:szCs w:val="24"/>
        </w:rPr>
        <w:t>4</w:t>
      </w:r>
      <w:r w:rsidRPr="00A82507">
        <w:rPr>
          <w:sz w:val="24"/>
          <w:szCs w:val="24"/>
        </w:rPr>
        <w:t xml:space="preserve"> год</w:t>
      </w:r>
    </w:p>
    <w:p w14:paraId="541BC0BD" w14:textId="33023725" w:rsidR="004639D4" w:rsidRPr="007A3D6C" w:rsidRDefault="00A17965" w:rsidP="00D1741B">
      <w:pPr>
        <w:pStyle w:val="2"/>
        <w:numPr>
          <w:ilvl w:val="0"/>
          <w:numId w:val="6"/>
        </w:numPr>
        <w:spacing w:before="67"/>
        <w:ind w:left="0" w:right="399" w:firstLine="0"/>
      </w:pPr>
      <w:r w:rsidRPr="007A3D6C">
        <w:lastRenderedPageBreak/>
        <w:t>Общие положения</w:t>
      </w:r>
    </w:p>
    <w:p w14:paraId="47BDFB09" w14:textId="77777777" w:rsidR="004639D4" w:rsidRPr="007A3D6C" w:rsidRDefault="004639D4" w:rsidP="00D1741B">
      <w:pPr>
        <w:pBdr>
          <w:top w:val="nil"/>
          <w:left w:val="nil"/>
          <w:bottom w:val="nil"/>
          <w:right w:val="nil"/>
          <w:between w:val="nil"/>
        </w:pBdr>
        <w:rPr>
          <w:b/>
          <w:color w:val="000000"/>
          <w:sz w:val="24"/>
          <w:szCs w:val="24"/>
        </w:rPr>
      </w:pPr>
    </w:p>
    <w:p w14:paraId="5E546315" w14:textId="17E5EC07" w:rsidR="004639D4" w:rsidRPr="007A3D6C" w:rsidRDefault="00A17965" w:rsidP="00D1741B">
      <w:pPr>
        <w:numPr>
          <w:ilvl w:val="1"/>
          <w:numId w:val="5"/>
        </w:numPr>
        <w:pBdr>
          <w:top w:val="nil"/>
          <w:left w:val="nil"/>
          <w:bottom w:val="nil"/>
          <w:right w:val="nil"/>
          <w:between w:val="nil"/>
        </w:pBdr>
        <w:tabs>
          <w:tab w:val="left" w:pos="1535"/>
        </w:tabs>
        <w:spacing w:before="155"/>
        <w:ind w:left="0" w:right="515" w:firstLine="0"/>
        <w:jc w:val="both"/>
        <w:rPr>
          <w:color w:val="000000"/>
          <w:sz w:val="24"/>
          <w:szCs w:val="24"/>
        </w:rPr>
      </w:pPr>
      <w:r w:rsidRPr="007A3D6C">
        <w:rPr>
          <w:color w:val="000000"/>
          <w:sz w:val="24"/>
          <w:szCs w:val="24"/>
        </w:rPr>
        <w:t xml:space="preserve">Настоящее Положение разработано в соответствии с Федеральным законом от 29 декабря 2012 г. № 273-ФЗ «Об образовании в Российской Федерации» (с действующими изменениями и дополнениями), </w:t>
      </w:r>
      <w:r w:rsidR="00771932" w:rsidRPr="007A3D6C">
        <w:rPr>
          <w:color w:val="22272F"/>
          <w:sz w:val="24"/>
          <w:szCs w:val="24"/>
          <w:shd w:val="clear" w:color="auto" w:fill="FFFFFF"/>
        </w:rPr>
        <w:t>Приказом Министерства просвещения РФ от 22 марта 2021г. N 115"Об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A3D6C">
        <w:rPr>
          <w:color w:val="000000"/>
          <w:sz w:val="24"/>
          <w:szCs w:val="24"/>
        </w:rPr>
        <w:t xml:space="preserve"> и Уставом МАОУ СОШ №</w:t>
      </w:r>
      <w:r w:rsidR="00BD7FC8" w:rsidRPr="007A3D6C">
        <w:rPr>
          <w:color w:val="000000"/>
          <w:sz w:val="24"/>
          <w:szCs w:val="24"/>
        </w:rPr>
        <w:t>10</w:t>
      </w:r>
      <w:r w:rsidRPr="007A3D6C">
        <w:rPr>
          <w:color w:val="000000"/>
          <w:sz w:val="24"/>
          <w:szCs w:val="24"/>
        </w:rPr>
        <w:t>.</w:t>
      </w:r>
    </w:p>
    <w:p w14:paraId="6669FC29" w14:textId="77777777" w:rsidR="004639D4" w:rsidRPr="007A3D6C" w:rsidRDefault="00A17965" w:rsidP="00D1741B">
      <w:pPr>
        <w:numPr>
          <w:ilvl w:val="1"/>
          <w:numId w:val="5"/>
        </w:numPr>
        <w:pBdr>
          <w:top w:val="nil"/>
          <w:left w:val="nil"/>
          <w:bottom w:val="nil"/>
          <w:right w:val="nil"/>
          <w:between w:val="nil"/>
        </w:pBdr>
        <w:tabs>
          <w:tab w:val="left" w:pos="960"/>
        </w:tabs>
        <w:ind w:left="0" w:right="515" w:firstLine="0"/>
        <w:jc w:val="both"/>
        <w:rPr>
          <w:color w:val="000000"/>
          <w:sz w:val="24"/>
          <w:szCs w:val="24"/>
        </w:rPr>
      </w:pPr>
      <w:r w:rsidRPr="007A3D6C">
        <w:rPr>
          <w:color w:val="000000"/>
          <w:sz w:val="24"/>
          <w:szCs w:val="24"/>
        </w:rPr>
        <w:t>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МАОУ СОШ №</w:t>
      </w:r>
      <w:r w:rsidR="00BD7FC8" w:rsidRPr="007A3D6C">
        <w:rPr>
          <w:color w:val="000000"/>
          <w:sz w:val="24"/>
          <w:szCs w:val="24"/>
        </w:rPr>
        <w:t>10</w:t>
      </w:r>
      <w:r w:rsidRPr="007A3D6C">
        <w:rPr>
          <w:color w:val="000000"/>
          <w:sz w:val="24"/>
          <w:szCs w:val="24"/>
        </w:rPr>
        <w:t xml:space="preserve">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w:t>
      </w:r>
    </w:p>
    <w:p w14:paraId="0AFBA171" w14:textId="77777777" w:rsidR="004639D4" w:rsidRPr="007A3D6C" w:rsidRDefault="00A17965" w:rsidP="00D1741B">
      <w:pPr>
        <w:numPr>
          <w:ilvl w:val="1"/>
          <w:numId w:val="5"/>
        </w:numPr>
        <w:pBdr>
          <w:top w:val="nil"/>
          <w:left w:val="nil"/>
          <w:bottom w:val="nil"/>
          <w:right w:val="nil"/>
          <w:between w:val="nil"/>
        </w:pBdr>
        <w:tabs>
          <w:tab w:val="left" w:pos="1082"/>
        </w:tabs>
        <w:spacing w:before="1"/>
        <w:ind w:left="0" w:right="520" w:firstLine="0"/>
        <w:jc w:val="both"/>
        <w:rPr>
          <w:color w:val="000000"/>
          <w:sz w:val="24"/>
          <w:szCs w:val="24"/>
        </w:rPr>
      </w:pPr>
      <w:r w:rsidRPr="007A3D6C">
        <w:rPr>
          <w:color w:val="000000"/>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14:paraId="726D18C8" w14:textId="77777777" w:rsidR="004639D4" w:rsidRPr="007A3D6C" w:rsidRDefault="00A17965" w:rsidP="00D1741B">
      <w:pPr>
        <w:pBdr>
          <w:top w:val="nil"/>
          <w:left w:val="nil"/>
          <w:bottom w:val="nil"/>
          <w:right w:val="nil"/>
          <w:between w:val="nil"/>
        </w:pBdr>
        <w:ind w:right="513"/>
        <w:jc w:val="both"/>
        <w:rPr>
          <w:color w:val="000000"/>
          <w:sz w:val="24"/>
          <w:szCs w:val="24"/>
        </w:rPr>
      </w:pPr>
      <w:r w:rsidRPr="007A3D6C">
        <w:rPr>
          <w:color w:val="000000"/>
          <w:sz w:val="24"/>
          <w:szCs w:val="24"/>
        </w:rPr>
        <w:t>Для проведения текущего контроля успеваемости и промежуточной аттестации обучающихся учителя МАОУ СОШ №</w:t>
      </w:r>
      <w:r w:rsidR="00BD7FC8" w:rsidRPr="007A3D6C">
        <w:rPr>
          <w:color w:val="000000"/>
          <w:sz w:val="24"/>
          <w:szCs w:val="24"/>
        </w:rPr>
        <w:t>10</w:t>
      </w:r>
      <w:r w:rsidRPr="007A3D6C">
        <w:rPr>
          <w:color w:val="000000"/>
          <w:sz w:val="24"/>
          <w:szCs w:val="24"/>
        </w:rPr>
        <w:t xml:space="preserve"> могут использовать </w:t>
      </w:r>
      <w:proofErr w:type="spellStart"/>
      <w:r w:rsidRPr="007A3D6C">
        <w:rPr>
          <w:color w:val="000000"/>
          <w:sz w:val="24"/>
          <w:szCs w:val="24"/>
        </w:rPr>
        <w:t>КИМы</w:t>
      </w:r>
      <w:proofErr w:type="spellEnd"/>
      <w:r w:rsidRPr="007A3D6C">
        <w:rPr>
          <w:color w:val="000000"/>
          <w:sz w:val="24"/>
          <w:szCs w:val="24"/>
        </w:rPr>
        <w:t xml:space="preserve">, разработанные федеральными институтами, центрами оценки качества образования и т.п. при условии их соответствия требованиям ФГОС, ФГОС ОВЗ НОО. В случае, когда такие </w:t>
      </w:r>
      <w:proofErr w:type="spellStart"/>
      <w:r w:rsidRPr="007A3D6C">
        <w:rPr>
          <w:color w:val="000000"/>
          <w:sz w:val="24"/>
          <w:szCs w:val="24"/>
        </w:rPr>
        <w:t>КИМы</w:t>
      </w:r>
      <w:proofErr w:type="spellEnd"/>
      <w:r w:rsidRPr="007A3D6C">
        <w:rPr>
          <w:color w:val="000000"/>
          <w:sz w:val="24"/>
          <w:szCs w:val="24"/>
        </w:rPr>
        <w:t xml:space="preserve"> на государственном уровне не разработаны, инструментарий для контроля качества подготовки обучающихся в ходе промежуточной аттестации разрабатывается школьными методическими объединениями и утверждается директором школы.</w:t>
      </w:r>
    </w:p>
    <w:p w14:paraId="5E5C9B5A" w14:textId="77777777" w:rsidR="004639D4" w:rsidRPr="007A3D6C" w:rsidRDefault="00A17965" w:rsidP="00D1741B">
      <w:pPr>
        <w:numPr>
          <w:ilvl w:val="1"/>
          <w:numId w:val="5"/>
        </w:numPr>
        <w:pBdr>
          <w:top w:val="nil"/>
          <w:left w:val="nil"/>
          <w:bottom w:val="nil"/>
          <w:right w:val="nil"/>
          <w:between w:val="nil"/>
        </w:pBdr>
        <w:tabs>
          <w:tab w:val="left" w:pos="960"/>
        </w:tabs>
        <w:ind w:left="0" w:right="516" w:firstLine="0"/>
        <w:jc w:val="both"/>
        <w:rPr>
          <w:color w:val="000000"/>
          <w:sz w:val="24"/>
          <w:szCs w:val="24"/>
        </w:rPr>
      </w:pPr>
      <w:r w:rsidRPr="007A3D6C">
        <w:rPr>
          <w:color w:val="000000"/>
          <w:sz w:val="24"/>
          <w:szCs w:val="24"/>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14:paraId="21C0BEB6" w14:textId="77777777" w:rsidR="004639D4" w:rsidRPr="007A3D6C" w:rsidRDefault="00A17965" w:rsidP="00D1741B">
      <w:pPr>
        <w:pBdr>
          <w:top w:val="nil"/>
          <w:left w:val="nil"/>
          <w:bottom w:val="nil"/>
          <w:right w:val="nil"/>
          <w:between w:val="nil"/>
        </w:pBdr>
        <w:spacing w:before="1"/>
        <w:ind w:right="513"/>
        <w:jc w:val="both"/>
        <w:rPr>
          <w:color w:val="000000"/>
          <w:sz w:val="24"/>
          <w:szCs w:val="24"/>
        </w:rPr>
      </w:pPr>
      <w:r w:rsidRPr="007A3D6C">
        <w:rPr>
          <w:color w:val="000000"/>
          <w:sz w:val="24"/>
          <w:szCs w:val="24"/>
        </w:rPr>
        <w:t>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14:paraId="7A611EFC" w14:textId="77777777" w:rsidR="004639D4" w:rsidRPr="007A3D6C" w:rsidRDefault="00A17965" w:rsidP="00D1741B">
      <w:pPr>
        <w:numPr>
          <w:ilvl w:val="1"/>
          <w:numId w:val="5"/>
        </w:numPr>
        <w:pBdr>
          <w:top w:val="nil"/>
          <w:left w:val="nil"/>
          <w:bottom w:val="nil"/>
          <w:right w:val="nil"/>
          <w:between w:val="nil"/>
        </w:pBdr>
        <w:tabs>
          <w:tab w:val="left" w:pos="974"/>
        </w:tabs>
        <w:ind w:left="0" w:right="518" w:firstLine="0"/>
        <w:jc w:val="both"/>
        <w:rPr>
          <w:color w:val="000000"/>
          <w:sz w:val="24"/>
          <w:szCs w:val="24"/>
        </w:rPr>
      </w:pPr>
      <w:r w:rsidRPr="007A3D6C">
        <w:rPr>
          <w:color w:val="000000"/>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14:paraId="7AEEA5B3" w14:textId="77777777" w:rsidR="004639D4" w:rsidRPr="007A3D6C" w:rsidRDefault="00A17965" w:rsidP="00D1741B">
      <w:pPr>
        <w:pBdr>
          <w:top w:val="nil"/>
          <w:left w:val="nil"/>
          <w:bottom w:val="nil"/>
          <w:right w:val="nil"/>
          <w:between w:val="nil"/>
        </w:pBdr>
        <w:jc w:val="both"/>
        <w:rPr>
          <w:color w:val="000000"/>
          <w:sz w:val="24"/>
          <w:szCs w:val="24"/>
        </w:rPr>
      </w:pPr>
      <w:r w:rsidRPr="007A3D6C">
        <w:rPr>
          <w:color w:val="000000"/>
          <w:sz w:val="24"/>
          <w:szCs w:val="24"/>
        </w:rPr>
        <w:t>Промежуточная аттестация проводится, начиная со второго класса.</w:t>
      </w:r>
    </w:p>
    <w:p w14:paraId="31F31E7A" w14:textId="128E183C" w:rsidR="004639D4" w:rsidRPr="007A3D6C" w:rsidRDefault="00A17965" w:rsidP="00D1741B">
      <w:pPr>
        <w:pBdr>
          <w:top w:val="nil"/>
          <w:left w:val="nil"/>
          <w:bottom w:val="nil"/>
          <w:right w:val="nil"/>
          <w:between w:val="nil"/>
        </w:pBdr>
        <w:tabs>
          <w:tab w:val="left" w:pos="1999"/>
          <w:tab w:val="left" w:pos="3344"/>
          <w:tab w:val="left" w:pos="4756"/>
          <w:tab w:val="left" w:pos="5104"/>
          <w:tab w:val="left" w:pos="6219"/>
          <w:tab w:val="left" w:pos="7514"/>
        </w:tabs>
        <w:ind w:right="517"/>
        <w:jc w:val="both"/>
        <w:rPr>
          <w:color w:val="000000"/>
          <w:sz w:val="24"/>
          <w:szCs w:val="24"/>
        </w:rPr>
      </w:pPr>
      <w:r w:rsidRPr="007A3D6C">
        <w:rPr>
          <w:color w:val="000000"/>
          <w:sz w:val="24"/>
          <w:szCs w:val="24"/>
        </w:rPr>
        <w:t xml:space="preserve">Сроки проведения промежуточной аттестации определяются образовательной программой и на текущий учебный год утверждаются Приказом директора Организации. </w:t>
      </w:r>
    </w:p>
    <w:p w14:paraId="56E4EB29" w14:textId="24E197C3" w:rsidR="004639D4" w:rsidRPr="007A3D6C" w:rsidRDefault="00A17965" w:rsidP="00D1741B">
      <w:pPr>
        <w:pBdr>
          <w:top w:val="nil"/>
          <w:left w:val="nil"/>
          <w:bottom w:val="nil"/>
          <w:right w:val="nil"/>
          <w:between w:val="nil"/>
        </w:pBdr>
        <w:ind w:right="512"/>
        <w:jc w:val="both"/>
        <w:rPr>
          <w:color w:val="000000"/>
          <w:sz w:val="24"/>
          <w:szCs w:val="24"/>
        </w:rPr>
      </w:pPr>
      <w:r w:rsidRPr="007A3D6C">
        <w:rPr>
          <w:color w:val="000000"/>
          <w:sz w:val="24"/>
          <w:szCs w:val="24"/>
        </w:rPr>
        <w:t>Промежуточная аттестация проводится по учебным предметам, курсам, дисциплинам, модулям, и в сроки, предусмотренные образовательной программой и (или)Учебным графиком на текущий учебный год.</w:t>
      </w:r>
    </w:p>
    <w:p w14:paraId="7D87D7CC" w14:textId="4452033C" w:rsidR="00771932" w:rsidRPr="007A3D6C" w:rsidRDefault="00771932" w:rsidP="00D1741B">
      <w:pPr>
        <w:pStyle w:val="a5"/>
        <w:numPr>
          <w:ilvl w:val="1"/>
          <w:numId w:val="5"/>
        </w:numPr>
        <w:pBdr>
          <w:top w:val="nil"/>
          <w:left w:val="nil"/>
          <w:bottom w:val="nil"/>
          <w:right w:val="nil"/>
          <w:between w:val="nil"/>
        </w:pBdr>
        <w:ind w:left="0" w:right="512" w:firstLine="0"/>
        <w:rPr>
          <w:color w:val="000000"/>
          <w:sz w:val="24"/>
          <w:szCs w:val="24"/>
        </w:rPr>
      </w:pPr>
      <w:r w:rsidRPr="007A3D6C">
        <w:rPr>
          <w:sz w:val="24"/>
          <w:szCs w:val="24"/>
        </w:rPr>
        <w:t>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233D1149" w14:textId="77777777" w:rsidR="007B44D1" w:rsidRPr="007A3D6C" w:rsidRDefault="007B44D1" w:rsidP="00D1741B">
      <w:pPr>
        <w:pStyle w:val="a5"/>
        <w:numPr>
          <w:ilvl w:val="1"/>
          <w:numId w:val="5"/>
        </w:numPr>
        <w:pBdr>
          <w:top w:val="nil"/>
          <w:left w:val="nil"/>
          <w:bottom w:val="nil"/>
          <w:right w:val="nil"/>
          <w:between w:val="nil"/>
        </w:pBdr>
        <w:spacing w:before="5"/>
        <w:ind w:left="0" w:right="512" w:firstLine="0"/>
        <w:rPr>
          <w:color w:val="000000"/>
          <w:sz w:val="24"/>
          <w:szCs w:val="24"/>
        </w:rPr>
      </w:pPr>
      <w:r w:rsidRPr="007A3D6C">
        <w:rPr>
          <w:sz w:val="24"/>
          <w:szCs w:val="24"/>
        </w:rPr>
        <w:t xml:space="preserve">В качестве результатов текущего контроля успеваемости и промежуточной аттестации могут быть учтены результаты, полученные в иных Организациях, в соответствии с порядком, определенным приказом Министерства науки и высшего образования Российской Федерации и Министерства просвещения Российской Федерации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w:t>
      </w:r>
      <w:r w:rsidRPr="007A3D6C">
        <w:rPr>
          <w:sz w:val="24"/>
          <w:szCs w:val="24"/>
        </w:rPr>
        <w:lastRenderedPageBreak/>
        <w:t>курсов, дисциплин (модулей), практики, дополнительных образовательных программ в других организациях, осуществляющих образовательную деятельность" и приказом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14:paraId="387E8B9B" w14:textId="77777777" w:rsidR="007B44D1" w:rsidRPr="007A3D6C" w:rsidRDefault="007B44D1" w:rsidP="00D1741B">
      <w:pPr>
        <w:pStyle w:val="a5"/>
        <w:numPr>
          <w:ilvl w:val="1"/>
          <w:numId w:val="5"/>
        </w:numPr>
        <w:pBdr>
          <w:top w:val="nil"/>
          <w:left w:val="nil"/>
          <w:bottom w:val="nil"/>
          <w:right w:val="nil"/>
          <w:between w:val="nil"/>
        </w:pBdr>
        <w:spacing w:before="5"/>
        <w:ind w:left="0" w:right="512" w:firstLine="0"/>
        <w:rPr>
          <w:color w:val="000000"/>
          <w:sz w:val="24"/>
          <w:szCs w:val="24"/>
        </w:rPr>
      </w:pPr>
      <w:r w:rsidRPr="007A3D6C">
        <w:rPr>
          <w:sz w:val="24"/>
          <w:szCs w:val="24"/>
        </w:rPr>
        <w:t>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отчета о самообследовании и публикуются на его официальном сайте в установленном порядке с соблюдением положений Федерального закона от 27.07.2006 № 152- ФЗ "О персональных данных".</w:t>
      </w:r>
    </w:p>
    <w:p w14:paraId="7F0F8BFA" w14:textId="77777777" w:rsidR="007B44D1" w:rsidRPr="007A3D6C" w:rsidRDefault="007B44D1" w:rsidP="00D1741B">
      <w:pPr>
        <w:pStyle w:val="a5"/>
        <w:numPr>
          <w:ilvl w:val="1"/>
          <w:numId w:val="5"/>
        </w:numPr>
        <w:pBdr>
          <w:top w:val="nil"/>
          <w:left w:val="nil"/>
          <w:bottom w:val="nil"/>
          <w:right w:val="nil"/>
          <w:between w:val="nil"/>
        </w:pBdr>
        <w:spacing w:before="5"/>
        <w:ind w:left="0" w:right="512" w:firstLine="0"/>
        <w:rPr>
          <w:color w:val="000000"/>
          <w:sz w:val="24"/>
          <w:szCs w:val="24"/>
        </w:rPr>
      </w:pPr>
      <w:r w:rsidRPr="007A3D6C">
        <w:rPr>
          <w:sz w:val="24"/>
          <w:szCs w:val="24"/>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Школой, экспертные комиссии при проведении процедур лицензирования и аккредитации, Учредитель.</w:t>
      </w:r>
    </w:p>
    <w:p w14:paraId="76532E36" w14:textId="77777777" w:rsidR="007B44D1" w:rsidRPr="007A3D6C" w:rsidRDefault="007B44D1" w:rsidP="00D1741B">
      <w:pPr>
        <w:pStyle w:val="a5"/>
        <w:numPr>
          <w:ilvl w:val="1"/>
          <w:numId w:val="5"/>
        </w:numPr>
        <w:pBdr>
          <w:top w:val="nil"/>
          <w:left w:val="nil"/>
          <w:bottom w:val="nil"/>
          <w:right w:val="nil"/>
          <w:between w:val="nil"/>
        </w:pBdr>
        <w:spacing w:before="5"/>
        <w:ind w:left="0" w:right="512" w:firstLine="0"/>
        <w:rPr>
          <w:color w:val="000000"/>
          <w:sz w:val="24"/>
          <w:szCs w:val="24"/>
        </w:rPr>
      </w:pPr>
      <w:r w:rsidRPr="007A3D6C">
        <w:rPr>
          <w:sz w:val="24"/>
          <w:szCs w:val="24"/>
        </w:rPr>
        <w:t>Администрация общеобразовательной организации формирует единый для Школы график проведения оценочных процедур на учебный год либо на ближайшее полугодие с учетом оценочных процедур, запланированных в рамках учебного процесса в Школе и оценочных процедур федерального и регионального уровней, документы о проведении которых опубликованы на момент начала учебного года либо на момент начала полугодия.</w:t>
      </w:r>
    </w:p>
    <w:p w14:paraId="271E709E" w14:textId="5C231E94" w:rsidR="004639D4" w:rsidRPr="007A3D6C" w:rsidRDefault="007B44D1" w:rsidP="00D1741B">
      <w:pPr>
        <w:pStyle w:val="a5"/>
        <w:numPr>
          <w:ilvl w:val="1"/>
          <w:numId w:val="5"/>
        </w:numPr>
        <w:pBdr>
          <w:top w:val="nil"/>
          <w:left w:val="nil"/>
          <w:bottom w:val="nil"/>
          <w:right w:val="nil"/>
          <w:between w:val="nil"/>
        </w:pBdr>
        <w:spacing w:before="5"/>
        <w:ind w:left="0" w:right="512" w:firstLine="0"/>
        <w:rPr>
          <w:color w:val="000000"/>
          <w:sz w:val="24"/>
          <w:szCs w:val="24"/>
        </w:rPr>
      </w:pPr>
      <w:r w:rsidRPr="007A3D6C">
        <w:rPr>
          <w:sz w:val="24"/>
          <w:szCs w:val="24"/>
        </w:rPr>
        <w:t>График утверждается приказом директора общеобразовательной организации и размещается не позднее чем через 2 недели после начала учебного года либо после начала полугодия, на которое формируется график, на сайте Школы на главной странице подраздела "Документы" раздела "Сведения об образовательной организации" в виде электронного документа.</w:t>
      </w:r>
    </w:p>
    <w:p w14:paraId="55D32661" w14:textId="77777777" w:rsidR="00FB77B4" w:rsidRPr="007A3D6C" w:rsidRDefault="00FB77B4" w:rsidP="00D1741B">
      <w:pPr>
        <w:pBdr>
          <w:top w:val="nil"/>
          <w:left w:val="nil"/>
          <w:bottom w:val="nil"/>
          <w:right w:val="nil"/>
          <w:between w:val="nil"/>
        </w:pBdr>
        <w:spacing w:before="5"/>
        <w:rPr>
          <w:color w:val="000000"/>
          <w:sz w:val="24"/>
          <w:szCs w:val="24"/>
        </w:rPr>
      </w:pPr>
    </w:p>
    <w:p w14:paraId="20742DEF" w14:textId="77777777" w:rsidR="00FB77B4" w:rsidRPr="007A3D6C" w:rsidRDefault="00FB77B4" w:rsidP="00D1741B">
      <w:pPr>
        <w:pBdr>
          <w:top w:val="nil"/>
          <w:left w:val="nil"/>
          <w:bottom w:val="nil"/>
          <w:right w:val="nil"/>
          <w:between w:val="nil"/>
        </w:pBdr>
        <w:spacing w:before="5"/>
        <w:rPr>
          <w:color w:val="000000"/>
          <w:sz w:val="24"/>
          <w:szCs w:val="24"/>
        </w:rPr>
      </w:pPr>
    </w:p>
    <w:p w14:paraId="2412E35F" w14:textId="77777777" w:rsidR="004639D4" w:rsidRPr="007A3D6C" w:rsidRDefault="00A17965" w:rsidP="00D1741B">
      <w:pPr>
        <w:pStyle w:val="2"/>
        <w:numPr>
          <w:ilvl w:val="0"/>
          <w:numId w:val="6"/>
        </w:numPr>
        <w:tabs>
          <w:tab w:val="left" w:pos="1312"/>
        </w:tabs>
        <w:ind w:left="0" w:firstLine="0"/>
      </w:pPr>
      <w:r w:rsidRPr="007A3D6C">
        <w:t>Содержание и порядок проведения текущего контроля успеваемости</w:t>
      </w:r>
    </w:p>
    <w:p w14:paraId="3DE55D11" w14:textId="77777777" w:rsidR="004639D4" w:rsidRPr="007A3D6C" w:rsidRDefault="00A17965" w:rsidP="00D1741B">
      <w:pPr>
        <w:rPr>
          <w:b/>
          <w:sz w:val="24"/>
          <w:szCs w:val="24"/>
        </w:rPr>
      </w:pPr>
      <w:r w:rsidRPr="007A3D6C">
        <w:rPr>
          <w:b/>
          <w:sz w:val="24"/>
          <w:szCs w:val="24"/>
        </w:rPr>
        <w:t>учащихся</w:t>
      </w:r>
    </w:p>
    <w:p w14:paraId="17C0A87A" w14:textId="77777777" w:rsidR="004639D4" w:rsidRPr="007A3D6C" w:rsidRDefault="00A17965" w:rsidP="00D1741B">
      <w:pPr>
        <w:numPr>
          <w:ilvl w:val="1"/>
          <w:numId w:val="4"/>
        </w:numPr>
        <w:pBdr>
          <w:top w:val="nil"/>
          <w:left w:val="nil"/>
          <w:bottom w:val="nil"/>
          <w:right w:val="nil"/>
          <w:between w:val="nil"/>
        </w:pBdr>
        <w:tabs>
          <w:tab w:val="left" w:pos="1077"/>
        </w:tabs>
        <w:spacing w:before="66"/>
        <w:ind w:left="0" w:right="521" w:firstLine="0"/>
        <w:rPr>
          <w:color w:val="000000"/>
          <w:sz w:val="24"/>
          <w:szCs w:val="24"/>
        </w:rPr>
      </w:pPr>
      <w:r w:rsidRPr="007A3D6C">
        <w:rPr>
          <w:color w:val="000000"/>
          <w:sz w:val="24"/>
          <w:szCs w:val="24"/>
        </w:rPr>
        <w:t>Текущий контроль успеваемости учащихся проводится в течение учебного периода в целях:</w:t>
      </w:r>
    </w:p>
    <w:p w14:paraId="550C1687" w14:textId="77777777" w:rsidR="004639D4" w:rsidRPr="007A3D6C" w:rsidRDefault="00A17965" w:rsidP="00D1741B">
      <w:pPr>
        <w:numPr>
          <w:ilvl w:val="0"/>
          <w:numId w:val="3"/>
        </w:numPr>
        <w:pBdr>
          <w:top w:val="nil"/>
          <w:left w:val="nil"/>
          <w:bottom w:val="nil"/>
          <w:right w:val="nil"/>
          <w:between w:val="nil"/>
        </w:pBdr>
        <w:tabs>
          <w:tab w:val="left" w:pos="873"/>
          <w:tab w:val="left" w:pos="2203"/>
        </w:tabs>
        <w:ind w:left="0" w:right="517" w:firstLine="0"/>
        <w:rPr>
          <w:color w:val="000000"/>
          <w:sz w:val="24"/>
          <w:szCs w:val="24"/>
        </w:rPr>
      </w:pPr>
      <w:r w:rsidRPr="007A3D6C">
        <w:rPr>
          <w:color w:val="000000"/>
          <w:sz w:val="24"/>
          <w:szCs w:val="24"/>
        </w:rPr>
        <w:t>контроля</w:t>
      </w:r>
      <w:r w:rsidRPr="007A3D6C">
        <w:rPr>
          <w:color w:val="000000"/>
          <w:sz w:val="24"/>
          <w:szCs w:val="24"/>
        </w:rPr>
        <w:tab/>
        <w:t>учебных достижений учащимися результатов образовательной деятельности в соответствии с образовательной программой;</w:t>
      </w:r>
    </w:p>
    <w:p w14:paraId="4BC91A73" w14:textId="0FF92077" w:rsidR="004639D4" w:rsidRPr="007A3D6C" w:rsidRDefault="00A17965" w:rsidP="00D1741B">
      <w:pPr>
        <w:numPr>
          <w:ilvl w:val="0"/>
          <w:numId w:val="3"/>
        </w:numPr>
        <w:pBdr>
          <w:top w:val="nil"/>
          <w:left w:val="nil"/>
          <w:bottom w:val="nil"/>
          <w:right w:val="nil"/>
          <w:between w:val="nil"/>
        </w:pBdr>
        <w:tabs>
          <w:tab w:val="left" w:pos="760"/>
        </w:tabs>
        <w:spacing w:before="1"/>
        <w:ind w:left="0" w:right="521" w:firstLine="0"/>
        <w:rPr>
          <w:color w:val="000000"/>
          <w:sz w:val="24"/>
          <w:szCs w:val="24"/>
        </w:rPr>
      </w:pPr>
      <w:r w:rsidRPr="007A3D6C">
        <w:rPr>
          <w:color w:val="000000"/>
          <w:sz w:val="24"/>
          <w:szCs w:val="24"/>
        </w:rPr>
        <w:t>оценки соответствия текущих результатов освоения образовательных программ требованиям ФГОС,</w:t>
      </w:r>
    </w:p>
    <w:p w14:paraId="7D088CB5" w14:textId="77777777" w:rsidR="004639D4" w:rsidRPr="007A3D6C" w:rsidRDefault="00A17965" w:rsidP="00D1741B">
      <w:pPr>
        <w:numPr>
          <w:ilvl w:val="0"/>
          <w:numId w:val="3"/>
        </w:numPr>
        <w:pBdr>
          <w:top w:val="nil"/>
          <w:left w:val="nil"/>
          <w:bottom w:val="nil"/>
          <w:right w:val="nil"/>
          <w:between w:val="nil"/>
        </w:pBdr>
        <w:tabs>
          <w:tab w:val="left" w:pos="794"/>
        </w:tabs>
        <w:ind w:left="0" w:right="513" w:firstLine="0"/>
        <w:jc w:val="both"/>
        <w:rPr>
          <w:color w:val="000000"/>
          <w:sz w:val="24"/>
          <w:szCs w:val="24"/>
        </w:rPr>
      </w:pPr>
      <w:r w:rsidRPr="007A3D6C">
        <w:rPr>
          <w:color w:val="000000"/>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4C0B0147" w14:textId="77777777" w:rsidR="004639D4" w:rsidRPr="007A3D6C" w:rsidRDefault="00A17965" w:rsidP="00D1741B">
      <w:pPr>
        <w:numPr>
          <w:ilvl w:val="0"/>
          <w:numId w:val="3"/>
        </w:numPr>
        <w:pBdr>
          <w:top w:val="nil"/>
          <w:left w:val="nil"/>
          <w:bottom w:val="nil"/>
          <w:right w:val="nil"/>
          <w:between w:val="nil"/>
        </w:pBdr>
        <w:tabs>
          <w:tab w:val="left" w:pos="791"/>
        </w:tabs>
        <w:ind w:left="0" w:right="513" w:firstLine="0"/>
        <w:jc w:val="both"/>
        <w:rPr>
          <w:color w:val="000000"/>
          <w:sz w:val="24"/>
          <w:szCs w:val="24"/>
        </w:rPr>
      </w:pPr>
      <w:r w:rsidRPr="007A3D6C">
        <w:rPr>
          <w:color w:val="000000"/>
          <w:sz w:val="24"/>
          <w:szCs w:val="24"/>
        </w:rPr>
        <w:t>проведения оценки работы учащихся педагогическими работниками с целью возможного совершенствования и корректировки образовательной деятельности.</w:t>
      </w:r>
    </w:p>
    <w:p w14:paraId="5D3CCEA4" w14:textId="77777777" w:rsidR="004639D4" w:rsidRPr="007A3D6C" w:rsidRDefault="00A17965" w:rsidP="00D1741B">
      <w:pPr>
        <w:numPr>
          <w:ilvl w:val="1"/>
          <w:numId w:val="4"/>
        </w:numPr>
        <w:pBdr>
          <w:top w:val="nil"/>
          <w:left w:val="nil"/>
          <w:bottom w:val="nil"/>
          <w:right w:val="nil"/>
          <w:between w:val="nil"/>
        </w:pBdr>
        <w:tabs>
          <w:tab w:val="left" w:pos="1022"/>
        </w:tabs>
        <w:ind w:left="0" w:right="522" w:firstLine="0"/>
        <w:jc w:val="both"/>
        <w:rPr>
          <w:color w:val="000000"/>
          <w:sz w:val="24"/>
          <w:szCs w:val="24"/>
        </w:rPr>
      </w:pPr>
      <w:r w:rsidRPr="007A3D6C">
        <w:rPr>
          <w:color w:val="000000"/>
          <w:sz w:val="24"/>
          <w:szCs w:val="24"/>
        </w:rPr>
        <w:t>Текущий контроль осуществляется педагогическим работником, реализующим соответствующую часть образовательной программы.</w:t>
      </w:r>
    </w:p>
    <w:p w14:paraId="00D05F38" w14:textId="77777777" w:rsidR="004639D4" w:rsidRPr="007A3D6C" w:rsidRDefault="00A17965" w:rsidP="00D1741B">
      <w:pPr>
        <w:numPr>
          <w:ilvl w:val="1"/>
          <w:numId w:val="4"/>
        </w:numPr>
        <w:pBdr>
          <w:top w:val="nil"/>
          <w:left w:val="nil"/>
          <w:bottom w:val="nil"/>
          <w:right w:val="nil"/>
          <w:between w:val="nil"/>
        </w:pBdr>
        <w:tabs>
          <w:tab w:val="left" w:pos="1048"/>
        </w:tabs>
        <w:ind w:left="0" w:right="519" w:firstLine="0"/>
        <w:jc w:val="both"/>
        <w:rPr>
          <w:color w:val="000000"/>
          <w:sz w:val="24"/>
          <w:szCs w:val="24"/>
        </w:rPr>
      </w:pPr>
      <w:r w:rsidRPr="007A3D6C">
        <w:rPr>
          <w:color w:val="000000"/>
          <w:sz w:val="24"/>
          <w:szCs w:val="24"/>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14:paraId="54E1A190" w14:textId="77777777" w:rsidR="004639D4" w:rsidRPr="007A3D6C" w:rsidRDefault="00A17965" w:rsidP="00D1741B">
      <w:pPr>
        <w:numPr>
          <w:ilvl w:val="1"/>
          <w:numId w:val="4"/>
        </w:numPr>
        <w:pBdr>
          <w:top w:val="nil"/>
          <w:left w:val="nil"/>
          <w:bottom w:val="nil"/>
          <w:right w:val="nil"/>
          <w:between w:val="nil"/>
        </w:pBdr>
        <w:tabs>
          <w:tab w:val="left" w:pos="1019"/>
        </w:tabs>
        <w:ind w:left="0" w:firstLine="0"/>
        <w:jc w:val="both"/>
        <w:rPr>
          <w:color w:val="000000"/>
          <w:sz w:val="24"/>
          <w:szCs w:val="24"/>
        </w:rPr>
      </w:pPr>
      <w:r w:rsidRPr="007A3D6C">
        <w:rPr>
          <w:color w:val="000000"/>
          <w:sz w:val="24"/>
          <w:szCs w:val="24"/>
        </w:rPr>
        <w:t>Фиксация результатов текущего контроля осуществляется:</w:t>
      </w:r>
    </w:p>
    <w:p w14:paraId="6EFFF052" w14:textId="77777777" w:rsidR="004639D4" w:rsidRPr="007A3D6C" w:rsidRDefault="00A17965" w:rsidP="00D1741B">
      <w:pPr>
        <w:numPr>
          <w:ilvl w:val="0"/>
          <w:numId w:val="3"/>
        </w:numPr>
        <w:pBdr>
          <w:top w:val="nil"/>
          <w:left w:val="nil"/>
          <w:bottom w:val="nil"/>
          <w:right w:val="nil"/>
          <w:between w:val="nil"/>
        </w:pBdr>
        <w:tabs>
          <w:tab w:val="left" w:pos="738"/>
        </w:tabs>
        <w:ind w:left="0" w:firstLine="0"/>
        <w:jc w:val="both"/>
        <w:rPr>
          <w:color w:val="000000"/>
          <w:sz w:val="24"/>
          <w:szCs w:val="24"/>
        </w:rPr>
      </w:pPr>
      <w:r w:rsidRPr="007A3D6C">
        <w:rPr>
          <w:color w:val="000000"/>
          <w:sz w:val="24"/>
          <w:szCs w:val="24"/>
        </w:rPr>
        <w:t>по пятибалльной системе;</w:t>
      </w:r>
    </w:p>
    <w:p w14:paraId="6BB36B61" w14:textId="77777777" w:rsidR="004639D4" w:rsidRPr="007A3D6C" w:rsidRDefault="00A17965" w:rsidP="00D1741B">
      <w:pPr>
        <w:numPr>
          <w:ilvl w:val="0"/>
          <w:numId w:val="3"/>
        </w:numPr>
        <w:pBdr>
          <w:top w:val="nil"/>
          <w:left w:val="nil"/>
          <w:bottom w:val="nil"/>
          <w:right w:val="nil"/>
          <w:between w:val="nil"/>
        </w:pBdr>
        <w:tabs>
          <w:tab w:val="left" w:pos="738"/>
        </w:tabs>
        <w:ind w:left="0" w:firstLine="0"/>
        <w:jc w:val="both"/>
        <w:rPr>
          <w:color w:val="000000"/>
          <w:sz w:val="24"/>
          <w:szCs w:val="24"/>
        </w:rPr>
      </w:pPr>
      <w:r w:rsidRPr="007A3D6C">
        <w:rPr>
          <w:color w:val="000000"/>
          <w:sz w:val="24"/>
          <w:szCs w:val="24"/>
        </w:rPr>
        <w:t>по системе зачет/незачет;</w:t>
      </w:r>
    </w:p>
    <w:p w14:paraId="5D2B502A" w14:textId="77777777" w:rsidR="004639D4" w:rsidRPr="007A3D6C" w:rsidRDefault="00A17965" w:rsidP="00D1741B">
      <w:pPr>
        <w:numPr>
          <w:ilvl w:val="0"/>
          <w:numId w:val="3"/>
        </w:numPr>
        <w:pBdr>
          <w:top w:val="nil"/>
          <w:left w:val="nil"/>
          <w:bottom w:val="nil"/>
          <w:right w:val="nil"/>
          <w:between w:val="nil"/>
        </w:pBdr>
        <w:tabs>
          <w:tab w:val="left" w:pos="738"/>
        </w:tabs>
        <w:ind w:left="0" w:firstLine="0"/>
        <w:jc w:val="both"/>
        <w:rPr>
          <w:color w:val="000000"/>
          <w:sz w:val="24"/>
          <w:szCs w:val="24"/>
        </w:rPr>
      </w:pPr>
      <w:r w:rsidRPr="007A3D6C">
        <w:rPr>
          <w:color w:val="000000"/>
          <w:sz w:val="24"/>
          <w:szCs w:val="24"/>
        </w:rPr>
        <w:t>освоил/не освоил.</w:t>
      </w:r>
    </w:p>
    <w:p w14:paraId="61AF32B3" w14:textId="77777777" w:rsidR="004639D4" w:rsidRPr="007A3D6C" w:rsidRDefault="00A17965" w:rsidP="00D1741B">
      <w:pPr>
        <w:pBdr>
          <w:top w:val="nil"/>
          <w:left w:val="nil"/>
          <w:bottom w:val="nil"/>
          <w:right w:val="nil"/>
          <w:between w:val="nil"/>
        </w:pBdr>
        <w:spacing w:before="1"/>
        <w:ind w:right="521"/>
        <w:jc w:val="both"/>
        <w:rPr>
          <w:color w:val="000000"/>
          <w:sz w:val="24"/>
          <w:szCs w:val="24"/>
        </w:rPr>
      </w:pPr>
      <w:r w:rsidRPr="007A3D6C">
        <w:rPr>
          <w:color w:val="000000"/>
          <w:sz w:val="24"/>
          <w:szCs w:val="24"/>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w:t>
      </w:r>
      <w:r w:rsidRPr="007A3D6C">
        <w:rPr>
          <w:color w:val="000000"/>
          <w:sz w:val="24"/>
          <w:szCs w:val="24"/>
        </w:rPr>
        <w:lastRenderedPageBreak/>
        <w:t>фиксацию (освоил/не освоил).</w:t>
      </w:r>
    </w:p>
    <w:p w14:paraId="1938D5E5" w14:textId="77777777" w:rsidR="004639D4" w:rsidRPr="007A3D6C" w:rsidRDefault="00A17965" w:rsidP="00D1741B">
      <w:pPr>
        <w:numPr>
          <w:ilvl w:val="1"/>
          <w:numId w:val="4"/>
        </w:numPr>
        <w:pBdr>
          <w:top w:val="nil"/>
          <w:left w:val="nil"/>
          <w:bottom w:val="nil"/>
          <w:right w:val="nil"/>
          <w:between w:val="nil"/>
        </w:pBdr>
        <w:tabs>
          <w:tab w:val="left" w:pos="1029"/>
        </w:tabs>
        <w:ind w:left="0" w:right="519" w:firstLine="0"/>
        <w:jc w:val="both"/>
        <w:rPr>
          <w:color w:val="000000"/>
          <w:sz w:val="24"/>
          <w:szCs w:val="24"/>
        </w:rPr>
      </w:pPr>
      <w:r w:rsidRPr="007A3D6C">
        <w:rPr>
          <w:color w:val="000000"/>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14:paraId="34727601" w14:textId="77777777" w:rsidR="004639D4" w:rsidRPr="007A3D6C" w:rsidRDefault="00A17965" w:rsidP="00D1741B">
      <w:pPr>
        <w:pBdr>
          <w:top w:val="nil"/>
          <w:left w:val="nil"/>
          <w:bottom w:val="nil"/>
          <w:right w:val="nil"/>
          <w:between w:val="nil"/>
        </w:pBdr>
        <w:ind w:right="515"/>
        <w:jc w:val="both"/>
        <w:rPr>
          <w:color w:val="000000"/>
          <w:sz w:val="24"/>
          <w:szCs w:val="24"/>
        </w:rPr>
      </w:pPr>
      <w:r w:rsidRPr="007A3D6C">
        <w:rPr>
          <w:color w:val="000000"/>
          <w:sz w:val="24"/>
          <w:szCs w:val="24"/>
        </w:rPr>
        <w:t>2.6 Результаты текущего контроля фиксируются в документах (классных журналах, электронном дневнике, дневнике учащегося).</w:t>
      </w:r>
    </w:p>
    <w:p w14:paraId="2625C69A" w14:textId="77777777" w:rsidR="004639D4" w:rsidRPr="007A3D6C" w:rsidRDefault="00A17965" w:rsidP="00D1741B">
      <w:pPr>
        <w:numPr>
          <w:ilvl w:val="1"/>
          <w:numId w:val="2"/>
        </w:numPr>
        <w:pBdr>
          <w:top w:val="nil"/>
          <w:left w:val="nil"/>
          <w:bottom w:val="nil"/>
          <w:right w:val="nil"/>
          <w:between w:val="nil"/>
        </w:pBdr>
        <w:tabs>
          <w:tab w:val="left" w:pos="960"/>
        </w:tabs>
        <w:ind w:left="0" w:right="520" w:firstLine="0"/>
        <w:jc w:val="both"/>
        <w:rPr>
          <w:color w:val="000000"/>
          <w:sz w:val="24"/>
          <w:szCs w:val="24"/>
        </w:rPr>
      </w:pPr>
      <w:r w:rsidRPr="007A3D6C">
        <w:rPr>
          <w:color w:val="000000"/>
          <w:sz w:val="24"/>
          <w:szCs w:val="24"/>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14:paraId="1240CB4E" w14:textId="749BFE63" w:rsidR="004639D4" w:rsidRPr="007A3D6C" w:rsidRDefault="00A17965"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color w:val="000000"/>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w:t>
      </w:r>
      <w:proofErr w:type="gramStart"/>
      <w:r w:rsidRPr="007A3D6C">
        <w:rPr>
          <w:color w:val="000000"/>
          <w:sz w:val="24"/>
          <w:szCs w:val="24"/>
        </w:rPr>
        <w:t>учащихся  посредством</w:t>
      </w:r>
      <w:proofErr w:type="gramEnd"/>
      <w:r w:rsidRPr="007A3D6C">
        <w:rPr>
          <w:color w:val="000000"/>
          <w:sz w:val="24"/>
          <w:szCs w:val="24"/>
        </w:rPr>
        <w:t xml:space="preserve"> заполнения  электронн</w:t>
      </w:r>
      <w:r w:rsidR="008D69DD">
        <w:rPr>
          <w:color w:val="000000"/>
          <w:sz w:val="24"/>
          <w:szCs w:val="24"/>
        </w:rPr>
        <w:t xml:space="preserve">ого журнала </w:t>
      </w:r>
      <w:r w:rsidRPr="007A3D6C">
        <w:rPr>
          <w:color w:val="000000"/>
          <w:sz w:val="24"/>
          <w:szCs w:val="24"/>
        </w:rPr>
        <w:t>(дневник</w:t>
      </w:r>
      <w:r w:rsidR="00320309">
        <w:rPr>
          <w:color w:val="000000"/>
          <w:sz w:val="24"/>
          <w:szCs w:val="24"/>
        </w:rPr>
        <w:t>а</w:t>
      </w:r>
      <w:r w:rsidRPr="007A3D6C">
        <w:rPr>
          <w:color w:val="000000"/>
          <w:sz w:val="24"/>
          <w:szCs w:val="24"/>
        </w:rPr>
        <w:t xml:space="preserve"> учащегося</w:t>
      </w:r>
      <w:r w:rsidR="00320309">
        <w:rPr>
          <w:color w:val="000000"/>
          <w:sz w:val="24"/>
          <w:szCs w:val="24"/>
        </w:rPr>
        <w:t>)</w:t>
      </w:r>
      <w:r w:rsidRPr="007A3D6C">
        <w:rPr>
          <w:color w:val="000000"/>
          <w:sz w:val="24"/>
          <w:szCs w:val="24"/>
        </w:rPr>
        <w:t xml:space="preserve">.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w:t>
      </w:r>
      <w:r w:rsidR="00320309">
        <w:rPr>
          <w:color w:val="000000"/>
          <w:sz w:val="24"/>
          <w:szCs w:val="24"/>
        </w:rPr>
        <w:t>администратору</w:t>
      </w:r>
      <w:r w:rsidRPr="007A3D6C">
        <w:rPr>
          <w:color w:val="000000"/>
          <w:sz w:val="24"/>
          <w:szCs w:val="24"/>
        </w:rPr>
        <w:t xml:space="preserve">, осуществляющему </w:t>
      </w:r>
      <w:r w:rsidR="00320309">
        <w:rPr>
          <w:color w:val="000000"/>
          <w:sz w:val="24"/>
          <w:szCs w:val="24"/>
        </w:rPr>
        <w:t xml:space="preserve">организацию </w:t>
      </w:r>
      <w:r w:rsidRPr="007A3D6C">
        <w:rPr>
          <w:color w:val="000000"/>
          <w:sz w:val="24"/>
          <w:szCs w:val="24"/>
        </w:rPr>
        <w:t>образовательн</w:t>
      </w:r>
      <w:r w:rsidR="00320309">
        <w:rPr>
          <w:color w:val="000000"/>
          <w:sz w:val="24"/>
          <w:szCs w:val="24"/>
        </w:rPr>
        <w:t>ой</w:t>
      </w:r>
      <w:r w:rsidRPr="007A3D6C">
        <w:rPr>
          <w:color w:val="000000"/>
          <w:sz w:val="24"/>
          <w:szCs w:val="24"/>
        </w:rPr>
        <w:t xml:space="preserve"> деятельност</w:t>
      </w:r>
      <w:r w:rsidR="00320309">
        <w:rPr>
          <w:color w:val="000000"/>
          <w:sz w:val="24"/>
          <w:szCs w:val="24"/>
        </w:rPr>
        <w:t>и</w:t>
      </w:r>
      <w:r w:rsidRPr="007A3D6C">
        <w:rPr>
          <w:color w:val="000000"/>
          <w:sz w:val="24"/>
          <w:szCs w:val="24"/>
        </w:rPr>
        <w:t>.</w:t>
      </w:r>
    </w:p>
    <w:p w14:paraId="3097C2F9" w14:textId="77777777" w:rsidR="00DB4DCA" w:rsidRPr="007A3D6C" w:rsidRDefault="00CC1A2F"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sz w:val="24"/>
          <w:szCs w:val="24"/>
        </w:rPr>
        <w:t xml:space="preserve">При организации текущего контроля используются различные формы текущего контроля с учетом особенностей учебного предмета (Приложение </w:t>
      </w:r>
      <w:r w:rsidR="00DB4DCA" w:rsidRPr="007A3D6C">
        <w:rPr>
          <w:sz w:val="24"/>
          <w:szCs w:val="24"/>
        </w:rPr>
        <w:t>1</w:t>
      </w:r>
      <w:r w:rsidRPr="007A3D6C">
        <w:rPr>
          <w:sz w:val="24"/>
          <w:szCs w:val="24"/>
        </w:rPr>
        <w:t>).</w:t>
      </w:r>
    </w:p>
    <w:p w14:paraId="6436B7F2" w14:textId="77777777" w:rsidR="00DB4DCA" w:rsidRPr="007A3D6C" w:rsidRDefault="00CC1A2F"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sz w:val="24"/>
          <w:szCs w:val="24"/>
        </w:rPr>
        <w:t xml:space="preserve"> В целях создания условий, отвечающих физиологическим особенностям учащихся, не допускается проведение оценочных процедур: • в первый учебный день после каникул для всех обучающихся общеобразовательной организации; • в первый учебный день после длительного пропуска занятий для обучающихся, не посещавших занятия по уважительной причине; •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 проводить для обучающихся одного класса более одной оценочной процедуры в день.</w:t>
      </w:r>
    </w:p>
    <w:p w14:paraId="5C1D06C1" w14:textId="26BC3705" w:rsidR="00DB4DCA" w:rsidRPr="007A3D6C" w:rsidRDefault="00DD3EF1"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Pr>
          <w:sz w:val="24"/>
          <w:szCs w:val="24"/>
        </w:rPr>
        <w:t>И</w:t>
      </w:r>
      <w:r w:rsidR="00CC1A2F" w:rsidRPr="007A3D6C">
        <w:rPr>
          <w:sz w:val="24"/>
          <w:szCs w:val="24"/>
        </w:rPr>
        <w:t>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0127D345" w14:textId="77777777" w:rsidR="00DB4DCA" w:rsidRPr="007A3D6C" w:rsidRDefault="00CC1A2F"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sz w:val="24"/>
          <w:szCs w:val="24"/>
        </w:rPr>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общеобразовательной организации. Отметки по установленным формам текущего контроля успеваемости обучающихся фиксируются в журнале обучения на дому.</w:t>
      </w:r>
    </w:p>
    <w:p w14:paraId="66889406" w14:textId="77777777" w:rsidR="00DB4DCA" w:rsidRPr="007A3D6C" w:rsidRDefault="00CC1A2F"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sz w:val="24"/>
          <w:szCs w:val="24"/>
        </w:rPr>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 о зачете результатов.</w:t>
      </w:r>
    </w:p>
    <w:p w14:paraId="7044D4B6" w14:textId="5E685081" w:rsidR="00CC1A2F" w:rsidRPr="007A3D6C" w:rsidRDefault="00CC1A2F" w:rsidP="00D1741B">
      <w:pPr>
        <w:numPr>
          <w:ilvl w:val="1"/>
          <w:numId w:val="2"/>
        </w:numPr>
        <w:pBdr>
          <w:top w:val="nil"/>
          <w:left w:val="nil"/>
          <w:bottom w:val="nil"/>
          <w:right w:val="nil"/>
          <w:between w:val="nil"/>
        </w:pBdr>
        <w:tabs>
          <w:tab w:val="left" w:pos="1163"/>
        </w:tabs>
        <w:ind w:left="0" w:right="515" w:firstLine="0"/>
        <w:jc w:val="both"/>
        <w:rPr>
          <w:color w:val="000000"/>
          <w:sz w:val="24"/>
          <w:szCs w:val="24"/>
        </w:rPr>
      </w:pPr>
      <w:r w:rsidRPr="007A3D6C">
        <w:rPr>
          <w:sz w:val="24"/>
          <w:szCs w:val="24"/>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w:t>
      </w:r>
    </w:p>
    <w:p w14:paraId="5AC41C24" w14:textId="77777777" w:rsidR="004639D4" w:rsidRPr="007A3D6C" w:rsidRDefault="004639D4" w:rsidP="00D1741B">
      <w:pPr>
        <w:pBdr>
          <w:top w:val="nil"/>
          <w:left w:val="nil"/>
          <w:bottom w:val="nil"/>
          <w:right w:val="nil"/>
          <w:between w:val="nil"/>
        </w:pBdr>
        <w:rPr>
          <w:color w:val="000000"/>
          <w:sz w:val="24"/>
          <w:szCs w:val="24"/>
        </w:rPr>
      </w:pPr>
    </w:p>
    <w:p w14:paraId="1A3CA1EC" w14:textId="77777777" w:rsidR="004639D4" w:rsidRPr="007A3D6C" w:rsidRDefault="00A17965" w:rsidP="00D1741B">
      <w:pPr>
        <w:pStyle w:val="2"/>
        <w:numPr>
          <w:ilvl w:val="0"/>
          <w:numId w:val="6"/>
        </w:numPr>
        <w:tabs>
          <w:tab w:val="left" w:pos="1631"/>
        </w:tabs>
        <w:ind w:left="0" w:firstLine="0"/>
      </w:pPr>
      <w:r w:rsidRPr="007A3D6C">
        <w:lastRenderedPageBreak/>
        <w:t>Содержание и порядок проведения промежуточной аттестации</w:t>
      </w:r>
    </w:p>
    <w:p w14:paraId="231C879E" w14:textId="77777777" w:rsidR="004639D4" w:rsidRPr="007A3D6C" w:rsidRDefault="004639D4" w:rsidP="00D1741B">
      <w:pPr>
        <w:pBdr>
          <w:top w:val="nil"/>
          <w:left w:val="nil"/>
          <w:bottom w:val="nil"/>
          <w:right w:val="nil"/>
          <w:between w:val="nil"/>
        </w:pBdr>
        <w:spacing w:before="6"/>
        <w:rPr>
          <w:b/>
          <w:color w:val="000000"/>
          <w:sz w:val="24"/>
          <w:szCs w:val="24"/>
        </w:rPr>
      </w:pPr>
    </w:p>
    <w:p w14:paraId="188B8AAC" w14:textId="77777777" w:rsidR="004639D4" w:rsidRPr="007A3D6C" w:rsidRDefault="00A17965" w:rsidP="00D1741B">
      <w:pPr>
        <w:pBdr>
          <w:top w:val="nil"/>
          <w:left w:val="nil"/>
          <w:bottom w:val="nil"/>
          <w:right w:val="nil"/>
          <w:between w:val="nil"/>
        </w:pBdr>
        <w:spacing w:before="1"/>
        <w:ind w:right="519"/>
        <w:jc w:val="both"/>
        <w:rPr>
          <w:color w:val="000000"/>
          <w:sz w:val="24"/>
          <w:szCs w:val="24"/>
        </w:rPr>
      </w:pPr>
      <w:r w:rsidRPr="007A3D6C">
        <w:rPr>
          <w:color w:val="000000"/>
          <w:sz w:val="24"/>
          <w:szCs w:val="24"/>
        </w:rPr>
        <w:t>Промежуточная аттестация проводится по всем учебным предметам, курсам, дисциплинам учебного плана, в сроки, предусмотренные образовательной программой и</w:t>
      </w:r>
      <w:r w:rsidR="00FB77B4" w:rsidRPr="007A3D6C">
        <w:rPr>
          <w:color w:val="000000"/>
          <w:sz w:val="24"/>
          <w:szCs w:val="24"/>
        </w:rPr>
        <w:t xml:space="preserve"> </w:t>
      </w:r>
      <w:r w:rsidRPr="007A3D6C">
        <w:rPr>
          <w:color w:val="000000"/>
          <w:sz w:val="24"/>
          <w:szCs w:val="24"/>
        </w:rPr>
        <w:t>(или) учебным графиком. Промежуточная аттестация обучающихся проводится в формах и порядке определённых локальным нормативным актом Организации.</w:t>
      </w:r>
    </w:p>
    <w:p w14:paraId="3C53ACE5" w14:textId="77777777" w:rsidR="004639D4" w:rsidRPr="007A3D6C" w:rsidRDefault="004639D4" w:rsidP="00D1741B">
      <w:pPr>
        <w:pBdr>
          <w:top w:val="nil"/>
          <w:left w:val="nil"/>
          <w:bottom w:val="nil"/>
          <w:right w:val="nil"/>
          <w:between w:val="nil"/>
        </w:pBdr>
        <w:rPr>
          <w:color w:val="000000"/>
          <w:sz w:val="24"/>
          <w:szCs w:val="24"/>
        </w:rPr>
      </w:pPr>
    </w:p>
    <w:p w14:paraId="711CA0CF" w14:textId="77777777" w:rsidR="004639D4" w:rsidRPr="007A3D6C" w:rsidRDefault="00A17965" w:rsidP="00D1741B">
      <w:pPr>
        <w:numPr>
          <w:ilvl w:val="1"/>
          <w:numId w:val="1"/>
        </w:numPr>
        <w:pBdr>
          <w:top w:val="nil"/>
          <w:left w:val="nil"/>
          <w:bottom w:val="nil"/>
          <w:right w:val="nil"/>
          <w:between w:val="nil"/>
        </w:pBdr>
        <w:tabs>
          <w:tab w:val="left" w:pos="1019"/>
        </w:tabs>
        <w:spacing w:before="1"/>
        <w:ind w:left="0" w:firstLine="0"/>
        <w:jc w:val="both"/>
        <w:rPr>
          <w:color w:val="000000"/>
          <w:sz w:val="24"/>
          <w:szCs w:val="24"/>
        </w:rPr>
      </w:pPr>
      <w:r w:rsidRPr="007A3D6C">
        <w:rPr>
          <w:color w:val="000000"/>
          <w:sz w:val="24"/>
          <w:szCs w:val="24"/>
        </w:rPr>
        <w:t>Целями проведения промежуточной аттестации являются:</w:t>
      </w:r>
    </w:p>
    <w:p w14:paraId="72521A4F" w14:textId="77777777" w:rsidR="004639D4" w:rsidRPr="007A3D6C" w:rsidRDefault="00A17965" w:rsidP="00D1741B">
      <w:pPr>
        <w:numPr>
          <w:ilvl w:val="0"/>
          <w:numId w:val="3"/>
        </w:numPr>
        <w:pBdr>
          <w:top w:val="nil"/>
          <w:left w:val="nil"/>
          <w:bottom w:val="nil"/>
          <w:right w:val="nil"/>
          <w:between w:val="nil"/>
        </w:pBdr>
        <w:tabs>
          <w:tab w:val="left" w:pos="856"/>
        </w:tabs>
        <w:ind w:left="0" w:right="520" w:firstLine="0"/>
        <w:jc w:val="both"/>
        <w:rPr>
          <w:color w:val="000000"/>
          <w:sz w:val="24"/>
          <w:szCs w:val="24"/>
        </w:rPr>
      </w:pPr>
      <w:r w:rsidRPr="007A3D6C">
        <w:rPr>
          <w:color w:val="000000"/>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14:paraId="52C8454E" w14:textId="77777777" w:rsidR="004639D4" w:rsidRPr="007A3D6C" w:rsidRDefault="00A17965" w:rsidP="00D1741B">
      <w:pPr>
        <w:numPr>
          <w:ilvl w:val="0"/>
          <w:numId w:val="3"/>
        </w:numPr>
        <w:pBdr>
          <w:top w:val="nil"/>
          <w:left w:val="nil"/>
          <w:bottom w:val="nil"/>
          <w:right w:val="nil"/>
          <w:between w:val="nil"/>
        </w:pBdr>
        <w:tabs>
          <w:tab w:val="left" w:pos="738"/>
        </w:tabs>
        <w:ind w:left="0" w:firstLine="0"/>
        <w:jc w:val="both"/>
        <w:rPr>
          <w:color w:val="000000"/>
          <w:sz w:val="24"/>
          <w:szCs w:val="24"/>
        </w:rPr>
      </w:pPr>
      <w:r w:rsidRPr="007A3D6C">
        <w:rPr>
          <w:color w:val="000000"/>
          <w:sz w:val="24"/>
          <w:szCs w:val="24"/>
        </w:rPr>
        <w:t>соотнесение этого уровня с требованиями ФГОС.</w:t>
      </w:r>
    </w:p>
    <w:p w14:paraId="68179DDF" w14:textId="77777777" w:rsidR="004639D4" w:rsidRPr="007A3D6C" w:rsidRDefault="00A17965" w:rsidP="00D1741B">
      <w:pPr>
        <w:numPr>
          <w:ilvl w:val="1"/>
          <w:numId w:val="1"/>
        </w:numPr>
        <w:pBdr>
          <w:top w:val="nil"/>
          <w:left w:val="nil"/>
          <w:bottom w:val="nil"/>
          <w:right w:val="nil"/>
          <w:between w:val="nil"/>
        </w:pBdr>
        <w:tabs>
          <w:tab w:val="left" w:pos="1058"/>
        </w:tabs>
        <w:ind w:left="0" w:right="518" w:firstLine="0"/>
        <w:jc w:val="both"/>
        <w:rPr>
          <w:color w:val="000000"/>
          <w:sz w:val="24"/>
          <w:szCs w:val="24"/>
        </w:rPr>
      </w:pPr>
      <w:r w:rsidRPr="007A3D6C">
        <w:rPr>
          <w:color w:val="000000"/>
          <w:sz w:val="24"/>
          <w:szCs w:val="24"/>
        </w:rPr>
        <w:t>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14:paraId="6D105A5D" w14:textId="77777777" w:rsidR="004639D4" w:rsidRPr="007A3D6C" w:rsidRDefault="00A17965" w:rsidP="00D1741B">
      <w:pPr>
        <w:numPr>
          <w:ilvl w:val="1"/>
          <w:numId w:val="1"/>
        </w:numPr>
        <w:pBdr>
          <w:top w:val="nil"/>
          <w:left w:val="nil"/>
          <w:bottom w:val="nil"/>
          <w:right w:val="nil"/>
          <w:between w:val="nil"/>
        </w:pBdr>
        <w:tabs>
          <w:tab w:val="left" w:pos="1019"/>
        </w:tabs>
        <w:ind w:left="0" w:firstLine="0"/>
        <w:jc w:val="both"/>
        <w:rPr>
          <w:color w:val="000000"/>
          <w:sz w:val="24"/>
          <w:szCs w:val="24"/>
        </w:rPr>
      </w:pPr>
      <w:r w:rsidRPr="007A3D6C">
        <w:rPr>
          <w:color w:val="000000"/>
          <w:sz w:val="24"/>
          <w:szCs w:val="24"/>
        </w:rPr>
        <w:t>Формами промежуточной аттестации являются:</w:t>
      </w:r>
    </w:p>
    <w:p w14:paraId="27678046" w14:textId="77777777" w:rsidR="004639D4" w:rsidRPr="007A3D6C" w:rsidRDefault="00A17965" w:rsidP="00D1741B">
      <w:pPr>
        <w:numPr>
          <w:ilvl w:val="0"/>
          <w:numId w:val="3"/>
        </w:numPr>
        <w:pBdr>
          <w:top w:val="nil"/>
          <w:left w:val="nil"/>
          <w:bottom w:val="nil"/>
          <w:right w:val="nil"/>
          <w:between w:val="nil"/>
        </w:pBdr>
        <w:tabs>
          <w:tab w:val="left" w:pos="830"/>
        </w:tabs>
        <w:ind w:left="0" w:right="510" w:firstLine="0"/>
        <w:jc w:val="both"/>
        <w:rPr>
          <w:color w:val="000000"/>
          <w:sz w:val="24"/>
          <w:szCs w:val="24"/>
        </w:rPr>
      </w:pPr>
      <w:r w:rsidRPr="007A3D6C">
        <w:rPr>
          <w:color w:val="000000"/>
          <w:sz w:val="24"/>
          <w:szCs w:val="24"/>
        </w:rPr>
        <w:t>письменная проверка – письменный ответ учащегося на один или систему вопросов (заданий). К письменным ответам относятся: лабораторные, контрольные, творческие работы; письменные отчёты о наблюдениях; письменные ответы на вопросы теста, тестовые работы сочинения, изложения, диктанты;</w:t>
      </w:r>
    </w:p>
    <w:p w14:paraId="48B0B2DA" w14:textId="77777777" w:rsidR="004639D4" w:rsidRPr="007A3D6C" w:rsidRDefault="00A17965" w:rsidP="00D1741B">
      <w:pPr>
        <w:pBdr>
          <w:top w:val="nil"/>
          <w:left w:val="nil"/>
          <w:bottom w:val="nil"/>
          <w:right w:val="nil"/>
          <w:between w:val="nil"/>
        </w:pBdr>
        <w:jc w:val="both"/>
        <w:rPr>
          <w:color w:val="000000"/>
          <w:sz w:val="24"/>
          <w:szCs w:val="24"/>
        </w:rPr>
      </w:pPr>
      <w:r w:rsidRPr="007A3D6C">
        <w:rPr>
          <w:color w:val="000000"/>
          <w:sz w:val="24"/>
          <w:szCs w:val="24"/>
        </w:rPr>
        <w:t>-квесты, круглые столы, игры, выставки, проектные работы и другое;</w:t>
      </w:r>
    </w:p>
    <w:p w14:paraId="3DCA4297" w14:textId="77777777" w:rsidR="004639D4" w:rsidRPr="007A3D6C" w:rsidRDefault="00A17965" w:rsidP="00D1741B">
      <w:pPr>
        <w:numPr>
          <w:ilvl w:val="0"/>
          <w:numId w:val="3"/>
        </w:numPr>
        <w:pBdr>
          <w:top w:val="nil"/>
          <w:left w:val="nil"/>
          <w:bottom w:val="nil"/>
          <w:right w:val="nil"/>
          <w:between w:val="nil"/>
        </w:pBdr>
        <w:tabs>
          <w:tab w:val="left" w:pos="741"/>
        </w:tabs>
        <w:ind w:left="0" w:right="520" w:firstLine="0"/>
        <w:jc w:val="both"/>
        <w:rPr>
          <w:color w:val="000000"/>
          <w:sz w:val="24"/>
          <w:szCs w:val="24"/>
        </w:rPr>
      </w:pPr>
      <w:r w:rsidRPr="007A3D6C">
        <w:rPr>
          <w:color w:val="000000"/>
          <w:sz w:val="24"/>
          <w:szCs w:val="24"/>
        </w:rPr>
        <w:t xml:space="preserve">устная проверка – устный ответ учащегося на один или систему вопросов в форме ответа на </w:t>
      </w:r>
      <w:proofErr w:type="gramStart"/>
      <w:r w:rsidRPr="007A3D6C">
        <w:rPr>
          <w:color w:val="000000"/>
          <w:sz w:val="24"/>
          <w:szCs w:val="24"/>
        </w:rPr>
        <w:t>билеты,  беседы</w:t>
      </w:r>
      <w:proofErr w:type="gramEnd"/>
      <w:r w:rsidRPr="007A3D6C">
        <w:rPr>
          <w:color w:val="000000"/>
          <w:sz w:val="24"/>
          <w:szCs w:val="24"/>
        </w:rPr>
        <w:t>, собеседования и другое;</w:t>
      </w:r>
    </w:p>
    <w:p w14:paraId="13697C31" w14:textId="77777777" w:rsidR="004639D4" w:rsidRPr="007A3D6C" w:rsidRDefault="00A17965" w:rsidP="00D1741B">
      <w:pPr>
        <w:numPr>
          <w:ilvl w:val="0"/>
          <w:numId w:val="3"/>
        </w:numPr>
        <w:pBdr>
          <w:top w:val="nil"/>
          <w:left w:val="nil"/>
          <w:bottom w:val="nil"/>
          <w:right w:val="nil"/>
          <w:between w:val="nil"/>
        </w:pBdr>
        <w:tabs>
          <w:tab w:val="left" w:pos="738"/>
        </w:tabs>
        <w:spacing w:before="1"/>
        <w:ind w:left="0" w:firstLine="0"/>
        <w:jc w:val="both"/>
        <w:rPr>
          <w:color w:val="000000"/>
          <w:sz w:val="24"/>
          <w:szCs w:val="24"/>
        </w:rPr>
      </w:pPr>
      <w:r w:rsidRPr="007A3D6C">
        <w:rPr>
          <w:color w:val="000000"/>
          <w:sz w:val="24"/>
          <w:szCs w:val="24"/>
        </w:rPr>
        <w:t>комбинированная проверка - сочетание письменных и устных форм проверок.</w:t>
      </w:r>
    </w:p>
    <w:p w14:paraId="50CE1567" w14:textId="77777777" w:rsidR="004639D4" w:rsidRPr="007A3D6C" w:rsidRDefault="00A17965" w:rsidP="00D1741B">
      <w:pPr>
        <w:pBdr>
          <w:top w:val="nil"/>
          <w:left w:val="nil"/>
          <w:bottom w:val="nil"/>
          <w:right w:val="nil"/>
          <w:between w:val="nil"/>
        </w:pBdr>
        <w:ind w:right="520"/>
        <w:jc w:val="both"/>
        <w:rPr>
          <w:color w:val="000000"/>
          <w:sz w:val="24"/>
          <w:szCs w:val="24"/>
        </w:rPr>
      </w:pPr>
      <w:r w:rsidRPr="007A3D6C">
        <w:rPr>
          <w:color w:val="000000"/>
          <w:sz w:val="24"/>
          <w:szCs w:val="24"/>
        </w:rPr>
        <w:t>Иные формы промежуточной аттестации могут предусматриваться образовательной программой.</w:t>
      </w:r>
    </w:p>
    <w:p w14:paraId="0D17F3B4" w14:textId="77777777" w:rsidR="004639D4" w:rsidRPr="007A3D6C" w:rsidRDefault="00A17965" w:rsidP="00D1741B">
      <w:pPr>
        <w:pBdr>
          <w:top w:val="nil"/>
          <w:left w:val="nil"/>
          <w:bottom w:val="nil"/>
          <w:right w:val="nil"/>
          <w:between w:val="nil"/>
        </w:pBdr>
        <w:ind w:right="519"/>
        <w:jc w:val="both"/>
        <w:rPr>
          <w:color w:val="000000"/>
          <w:sz w:val="24"/>
          <w:szCs w:val="24"/>
        </w:rPr>
      </w:pPr>
      <w:r w:rsidRPr="007A3D6C">
        <w:rPr>
          <w:color w:val="000000"/>
          <w:sz w:val="24"/>
          <w:szCs w:val="24"/>
        </w:rPr>
        <w:t xml:space="preserve">В качестве результатов промежуточной аттестации могут быть зачтены результаты участия в олимпиадах, конкурсах, конференциях, иных подобных мероприятиях (не ниже регионального и общероссийского уровня), а также результаты </w:t>
      </w:r>
      <w:proofErr w:type="gramStart"/>
      <w:r w:rsidRPr="007A3D6C">
        <w:rPr>
          <w:color w:val="000000"/>
          <w:sz w:val="24"/>
          <w:szCs w:val="24"/>
        </w:rPr>
        <w:t>ВПР .</w:t>
      </w:r>
      <w:proofErr w:type="gramEnd"/>
    </w:p>
    <w:p w14:paraId="6AECE75A" w14:textId="77777777" w:rsidR="004639D4" w:rsidRPr="007A3D6C" w:rsidRDefault="00A17965" w:rsidP="00D1741B">
      <w:pPr>
        <w:numPr>
          <w:ilvl w:val="1"/>
          <w:numId w:val="1"/>
        </w:numPr>
        <w:pBdr>
          <w:top w:val="nil"/>
          <w:left w:val="nil"/>
          <w:bottom w:val="nil"/>
          <w:right w:val="nil"/>
          <w:between w:val="nil"/>
        </w:pBdr>
        <w:tabs>
          <w:tab w:val="left" w:pos="1019"/>
        </w:tabs>
        <w:ind w:left="0" w:firstLine="0"/>
        <w:jc w:val="both"/>
        <w:rPr>
          <w:color w:val="000000"/>
          <w:sz w:val="24"/>
          <w:szCs w:val="24"/>
        </w:rPr>
      </w:pPr>
      <w:r w:rsidRPr="007A3D6C">
        <w:rPr>
          <w:color w:val="000000"/>
          <w:sz w:val="24"/>
          <w:szCs w:val="24"/>
        </w:rPr>
        <w:t>Фиксация результатов промежуточной аттестации осуществляется:</w:t>
      </w:r>
    </w:p>
    <w:p w14:paraId="1D7452EC" w14:textId="77777777" w:rsidR="004639D4" w:rsidRPr="007A3D6C" w:rsidRDefault="00A17965" w:rsidP="00D1741B">
      <w:pPr>
        <w:numPr>
          <w:ilvl w:val="0"/>
          <w:numId w:val="3"/>
        </w:numPr>
        <w:pBdr>
          <w:top w:val="nil"/>
          <w:left w:val="nil"/>
          <w:bottom w:val="nil"/>
          <w:right w:val="nil"/>
          <w:between w:val="nil"/>
        </w:pBdr>
        <w:tabs>
          <w:tab w:val="left" w:pos="738"/>
        </w:tabs>
        <w:ind w:left="0" w:firstLine="0"/>
        <w:rPr>
          <w:color w:val="000000"/>
          <w:sz w:val="24"/>
          <w:szCs w:val="24"/>
        </w:rPr>
      </w:pPr>
      <w:r w:rsidRPr="007A3D6C">
        <w:rPr>
          <w:color w:val="000000"/>
          <w:sz w:val="24"/>
          <w:szCs w:val="24"/>
        </w:rPr>
        <w:t>по пятибалльной системе;</w:t>
      </w:r>
    </w:p>
    <w:p w14:paraId="129DD884" w14:textId="77777777" w:rsidR="004639D4" w:rsidRPr="007A3D6C" w:rsidRDefault="00A17965" w:rsidP="00D1741B">
      <w:pPr>
        <w:numPr>
          <w:ilvl w:val="0"/>
          <w:numId w:val="3"/>
        </w:numPr>
        <w:pBdr>
          <w:top w:val="nil"/>
          <w:left w:val="nil"/>
          <w:bottom w:val="nil"/>
          <w:right w:val="nil"/>
          <w:between w:val="nil"/>
        </w:pBdr>
        <w:tabs>
          <w:tab w:val="left" w:pos="738"/>
        </w:tabs>
        <w:ind w:left="0" w:firstLine="0"/>
        <w:rPr>
          <w:color w:val="000000"/>
          <w:sz w:val="24"/>
          <w:szCs w:val="24"/>
        </w:rPr>
      </w:pPr>
      <w:r w:rsidRPr="007A3D6C">
        <w:rPr>
          <w:color w:val="000000"/>
          <w:sz w:val="24"/>
          <w:szCs w:val="24"/>
        </w:rPr>
        <w:t>зачет/не зачет;</w:t>
      </w:r>
    </w:p>
    <w:p w14:paraId="4C87FCF2" w14:textId="77777777" w:rsidR="004639D4" w:rsidRPr="007A3D6C" w:rsidRDefault="00A17965" w:rsidP="00D1741B">
      <w:pPr>
        <w:numPr>
          <w:ilvl w:val="0"/>
          <w:numId w:val="3"/>
        </w:numPr>
        <w:pBdr>
          <w:top w:val="nil"/>
          <w:left w:val="nil"/>
          <w:bottom w:val="nil"/>
          <w:right w:val="nil"/>
          <w:between w:val="nil"/>
        </w:pBdr>
        <w:tabs>
          <w:tab w:val="left" w:pos="738"/>
        </w:tabs>
        <w:ind w:left="0" w:firstLine="0"/>
        <w:rPr>
          <w:color w:val="000000"/>
          <w:sz w:val="24"/>
          <w:szCs w:val="24"/>
        </w:rPr>
      </w:pPr>
      <w:r w:rsidRPr="007A3D6C">
        <w:rPr>
          <w:color w:val="000000"/>
          <w:sz w:val="24"/>
          <w:szCs w:val="24"/>
        </w:rPr>
        <w:t>освоил/не освоил.</w:t>
      </w:r>
    </w:p>
    <w:p w14:paraId="17FFA436" w14:textId="77777777" w:rsidR="004639D4" w:rsidRPr="007A3D6C" w:rsidRDefault="00A17965" w:rsidP="00D1741B">
      <w:pPr>
        <w:pBdr>
          <w:top w:val="nil"/>
          <w:left w:val="nil"/>
          <w:bottom w:val="nil"/>
          <w:right w:val="nil"/>
          <w:between w:val="nil"/>
        </w:pBdr>
        <w:ind w:right="513"/>
        <w:jc w:val="both"/>
        <w:rPr>
          <w:color w:val="000000"/>
          <w:sz w:val="24"/>
          <w:szCs w:val="24"/>
        </w:rPr>
      </w:pPr>
      <w:r w:rsidRPr="007A3D6C">
        <w:rPr>
          <w:color w:val="000000"/>
          <w:sz w:val="24"/>
          <w:szCs w:val="24"/>
        </w:rPr>
        <w:t xml:space="preserve">Итоговый результат промежуточной аттестации обучающихся 2-11 классов определяется на основе результатов аттестаций, определённых учебным графиком, и представляет собой среднее арифметическое результатов аттестаций по 5-балльной системе. Округление результата годовой промежуточной аттестации проводится по правилам математического округления. Либо осуществляется </w:t>
      </w:r>
      <w:proofErr w:type="spellStart"/>
      <w:r w:rsidRPr="007A3D6C">
        <w:rPr>
          <w:color w:val="000000"/>
          <w:sz w:val="24"/>
          <w:szCs w:val="24"/>
        </w:rPr>
        <w:t>путѐм</w:t>
      </w:r>
      <w:proofErr w:type="spellEnd"/>
      <w:r w:rsidRPr="007A3D6C">
        <w:rPr>
          <w:color w:val="000000"/>
          <w:sz w:val="24"/>
          <w:szCs w:val="24"/>
        </w:rPr>
        <w:t xml:space="preserve"> положительной, не различаемой по уровням фиксации в формате «освоил – не освоил» без обозначения достижений обучающихся по 5-балльной системе.</w:t>
      </w:r>
    </w:p>
    <w:p w14:paraId="454B6C5B" w14:textId="77777777" w:rsidR="004639D4" w:rsidRPr="007A3D6C" w:rsidRDefault="00A17965" w:rsidP="00D1741B">
      <w:pPr>
        <w:numPr>
          <w:ilvl w:val="1"/>
          <w:numId w:val="1"/>
        </w:numPr>
        <w:pBdr>
          <w:top w:val="nil"/>
          <w:left w:val="nil"/>
          <w:bottom w:val="nil"/>
          <w:right w:val="nil"/>
          <w:between w:val="nil"/>
        </w:pBdr>
        <w:tabs>
          <w:tab w:val="left" w:pos="1041"/>
        </w:tabs>
        <w:ind w:left="0" w:right="515" w:firstLine="0"/>
        <w:jc w:val="both"/>
        <w:rPr>
          <w:color w:val="000000"/>
          <w:sz w:val="24"/>
          <w:szCs w:val="24"/>
        </w:rPr>
      </w:pPr>
      <w:r w:rsidRPr="007A3D6C">
        <w:rPr>
          <w:color w:val="000000"/>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14:paraId="7EA7A126" w14:textId="77777777" w:rsidR="008D69DD" w:rsidRDefault="00A17965" w:rsidP="00D1741B">
      <w:pPr>
        <w:numPr>
          <w:ilvl w:val="1"/>
          <w:numId w:val="1"/>
        </w:numPr>
        <w:pBdr>
          <w:top w:val="nil"/>
          <w:left w:val="nil"/>
          <w:bottom w:val="nil"/>
          <w:right w:val="nil"/>
          <w:between w:val="nil"/>
        </w:pBdr>
        <w:tabs>
          <w:tab w:val="left" w:pos="1163"/>
        </w:tabs>
        <w:spacing w:before="66"/>
        <w:ind w:left="0" w:right="518" w:firstLine="0"/>
        <w:jc w:val="both"/>
        <w:rPr>
          <w:color w:val="000000"/>
          <w:sz w:val="24"/>
          <w:szCs w:val="24"/>
        </w:rPr>
      </w:pPr>
      <w:r w:rsidRPr="007A3D6C">
        <w:rPr>
          <w:color w:val="000000"/>
          <w:sz w:val="24"/>
          <w:szCs w:val="24"/>
        </w:rPr>
        <w:t xml:space="preserve">Педагогические работники доводят до сведения родителей (законных представителей) сведения о результатах промежуточной аттестации </w:t>
      </w:r>
      <w:proofErr w:type="gramStart"/>
      <w:r w:rsidRPr="007A3D6C">
        <w:rPr>
          <w:color w:val="000000"/>
          <w:sz w:val="24"/>
          <w:szCs w:val="24"/>
        </w:rPr>
        <w:t>учащихся  посредством</w:t>
      </w:r>
      <w:proofErr w:type="gramEnd"/>
      <w:r w:rsidRPr="007A3D6C">
        <w:rPr>
          <w:color w:val="000000"/>
          <w:sz w:val="24"/>
          <w:szCs w:val="24"/>
        </w:rPr>
        <w:t xml:space="preserve"> заполнения </w:t>
      </w:r>
      <w:r w:rsidR="008D69DD">
        <w:rPr>
          <w:color w:val="000000"/>
          <w:sz w:val="24"/>
          <w:szCs w:val="24"/>
        </w:rPr>
        <w:t>электронного журнала (</w:t>
      </w:r>
      <w:r w:rsidRPr="007A3D6C">
        <w:rPr>
          <w:color w:val="000000"/>
          <w:sz w:val="24"/>
          <w:szCs w:val="24"/>
        </w:rPr>
        <w:t>электронн</w:t>
      </w:r>
      <w:r w:rsidR="008D69DD">
        <w:rPr>
          <w:color w:val="000000"/>
          <w:sz w:val="24"/>
          <w:szCs w:val="24"/>
        </w:rPr>
        <w:t>ого</w:t>
      </w:r>
      <w:r w:rsidRPr="007A3D6C">
        <w:rPr>
          <w:color w:val="000000"/>
          <w:sz w:val="24"/>
          <w:szCs w:val="24"/>
        </w:rPr>
        <w:t xml:space="preserve"> дневник</w:t>
      </w:r>
      <w:r w:rsidR="008D69DD">
        <w:rPr>
          <w:color w:val="000000"/>
          <w:sz w:val="24"/>
          <w:szCs w:val="24"/>
        </w:rPr>
        <w:t>а</w:t>
      </w:r>
      <w:r w:rsidRPr="007A3D6C">
        <w:rPr>
          <w:color w:val="000000"/>
          <w:sz w:val="24"/>
          <w:szCs w:val="24"/>
        </w:rPr>
        <w:t>).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w:t>
      </w:r>
    </w:p>
    <w:p w14:paraId="0CCE255E" w14:textId="4ACCD604" w:rsidR="004639D4" w:rsidRPr="007A3D6C" w:rsidRDefault="00A17965" w:rsidP="00D1741B">
      <w:pPr>
        <w:numPr>
          <w:ilvl w:val="1"/>
          <w:numId w:val="1"/>
        </w:numPr>
        <w:pBdr>
          <w:top w:val="nil"/>
          <w:left w:val="nil"/>
          <w:bottom w:val="nil"/>
          <w:right w:val="nil"/>
          <w:between w:val="nil"/>
        </w:pBdr>
        <w:tabs>
          <w:tab w:val="left" w:pos="1163"/>
        </w:tabs>
        <w:spacing w:before="66"/>
        <w:ind w:left="0" w:right="518" w:firstLine="0"/>
        <w:jc w:val="both"/>
        <w:rPr>
          <w:color w:val="000000"/>
          <w:sz w:val="24"/>
          <w:szCs w:val="24"/>
        </w:rPr>
      </w:pPr>
      <w:r w:rsidRPr="007A3D6C">
        <w:rPr>
          <w:color w:val="000000"/>
          <w:sz w:val="24"/>
          <w:szCs w:val="24"/>
        </w:rPr>
        <w:lastRenderedPageBreak/>
        <w:t xml:space="preserve"> Родители (законные представители) имеют право на получение информации об итогах промежуточной</w:t>
      </w:r>
      <w:r w:rsidR="00A24C09" w:rsidRPr="007A3D6C">
        <w:rPr>
          <w:color w:val="000000"/>
          <w:sz w:val="24"/>
          <w:szCs w:val="24"/>
        </w:rPr>
        <w:t xml:space="preserve"> </w:t>
      </w:r>
      <w:r w:rsidRPr="007A3D6C">
        <w:rPr>
          <w:color w:val="000000"/>
          <w:sz w:val="24"/>
          <w:szCs w:val="24"/>
        </w:rPr>
        <w:t xml:space="preserve">аттестации учащегося в письменной форме в виде выписки из соответствующих документов, для чего должны обратиться к </w:t>
      </w:r>
      <w:r w:rsidR="008D69DD">
        <w:rPr>
          <w:color w:val="000000"/>
          <w:sz w:val="24"/>
          <w:szCs w:val="24"/>
        </w:rPr>
        <w:t>администрации школы</w:t>
      </w:r>
      <w:r w:rsidRPr="007A3D6C">
        <w:rPr>
          <w:color w:val="000000"/>
          <w:sz w:val="24"/>
          <w:szCs w:val="24"/>
        </w:rPr>
        <w:t>.</w:t>
      </w:r>
    </w:p>
    <w:p w14:paraId="5B7C4B1B" w14:textId="77777777" w:rsidR="004639D4" w:rsidRPr="007A3D6C" w:rsidRDefault="00A17965" w:rsidP="00D1741B">
      <w:pPr>
        <w:numPr>
          <w:ilvl w:val="1"/>
          <w:numId w:val="1"/>
        </w:numPr>
        <w:pBdr>
          <w:top w:val="nil"/>
          <w:left w:val="nil"/>
          <w:bottom w:val="nil"/>
          <w:right w:val="nil"/>
          <w:between w:val="nil"/>
        </w:pBdr>
        <w:tabs>
          <w:tab w:val="left" w:pos="1098"/>
        </w:tabs>
        <w:ind w:left="0" w:right="520" w:firstLine="0"/>
        <w:jc w:val="both"/>
        <w:rPr>
          <w:color w:val="000000"/>
          <w:sz w:val="24"/>
          <w:szCs w:val="24"/>
        </w:rPr>
      </w:pPr>
      <w:r w:rsidRPr="007A3D6C">
        <w:rPr>
          <w:color w:val="000000"/>
          <w:sz w:val="24"/>
          <w:szCs w:val="24"/>
        </w:rPr>
        <w:t>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14:paraId="4A5A4158" w14:textId="77777777" w:rsidR="004639D4" w:rsidRPr="007A3D6C" w:rsidRDefault="00A17965" w:rsidP="00D1741B">
      <w:pPr>
        <w:numPr>
          <w:ilvl w:val="0"/>
          <w:numId w:val="9"/>
        </w:numPr>
        <w:pBdr>
          <w:top w:val="nil"/>
          <w:left w:val="nil"/>
          <w:bottom w:val="nil"/>
          <w:right w:val="nil"/>
          <w:between w:val="nil"/>
        </w:pBdr>
        <w:tabs>
          <w:tab w:val="left" w:pos="839"/>
        </w:tabs>
        <w:spacing w:before="1"/>
        <w:ind w:left="0" w:firstLine="0"/>
        <w:jc w:val="both"/>
        <w:rPr>
          <w:color w:val="000000"/>
          <w:sz w:val="24"/>
          <w:szCs w:val="24"/>
        </w:rPr>
      </w:pPr>
      <w:r w:rsidRPr="007A3D6C">
        <w:rPr>
          <w:color w:val="000000"/>
          <w:sz w:val="24"/>
          <w:szCs w:val="24"/>
        </w:rPr>
        <w:t>находящихся на олимпиадах школьников и иных подобных мероприятиях;</w:t>
      </w:r>
    </w:p>
    <w:p w14:paraId="0389B473" w14:textId="77777777" w:rsidR="004639D4" w:rsidRPr="007A3D6C" w:rsidRDefault="00A17965" w:rsidP="00D1741B">
      <w:pPr>
        <w:numPr>
          <w:ilvl w:val="0"/>
          <w:numId w:val="9"/>
        </w:numPr>
        <w:pBdr>
          <w:top w:val="nil"/>
          <w:left w:val="nil"/>
          <w:bottom w:val="nil"/>
          <w:right w:val="nil"/>
          <w:between w:val="nil"/>
        </w:pBdr>
        <w:tabs>
          <w:tab w:val="left" w:pos="863"/>
        </w:tabs>
        <w:ind w:left="0" w:right="520" w:firstLine="0"/>
        <w:jc w:val="both"/>
        <w:rPr>
          <w:color w:val="000000"/>
          <w:sz w:val="24"/>
          <w:szCs w:val="24"/>
        </w:rPr>
      </w:pPr>
      <w:r w:rsidRPr="007A3D6C">
        <w:rPr>
          <w:color w:val="000000"/>
          <w:sz w:val="24"/>
          <w:szCs w:val="24"/>
        </w:rPr>
        <w:t>для иных учащихся по решению педагогического совета или разрешения директора Организации.</w:t>
      </w:r>
    </w:p>
    <w:p w14:paraId="54DC4D55" w14:textId="77777777" w:rsidR="004639D4" w:rsidRPr="007A3D6C" w:rsidRDefault="00A17965" w:rsidP="00D1741B">
      <w:pPr>
        <w:numPr>
          <w:ilvl w:val="1"/>
          <w:numId w:val="1"/>
        </w:numPr>
        <w:pBdr>
          <w:top w:val="nil"/>
          <w:left w:val="nil"/>
          <w:bottom w:val="nil"/>
          <w:right w:val="nil"/>
          <w:between w:val="nil"/>
        </w:pBdr>
        <w:tabs>
          <w:tab w:val="left" w:pos="1012"/>
        </w:tabs>
        <w:ind w:left="0" w:right="521" w:firstLine="0"/>
        <w:jc w:val="both"/>
        <w:rPr>
          <w:color w:val="000000"/>
          <w:sz w:val="24"/>
          <w:szCs w:val="24"/>
        </w:rPr>
      </w:pPr>
      <w:r w:rsidRPr="007A3D6C">
        <w:rPr>
          <w:color w:val="000000"/>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14:paraId="228FA081" w14:textId="77777777" w:rsidR="004639D4" w:rsidRPr="007A3D6C" w:rsidRDefault="00A17965" w:rsidP="00D1741B">
      <w:pPr>
        <w:numPr>
          <w:ilvl w:val="1"/>
          <w:numId w:val="1"/>
        </w:numPr>
        <w:pBdr>
          <w:top w:val="nil"/>
          <w:left w:val="nil"/>
          <w:bottom w:val="nil"/>
          <w:right w:val="nil"/>
          <w:between w:val="nil"/>
        </w:pBdr>
        <w:tabs>
          <w:tab w:val="left" w:pos="993"/>
        </w:tabs>
        <w:spacing w:line="242" w:lineRule="auto"/>
        <w:ind w:left="0" w:right="510" w:firstLine="0"/>
        <w:jc w:val="both"/>
        <w:rPr>
          <w:rFonts w:eastAsia="Helvetica Neue"/>
          <w:color w:val="000000"/>
          <w:sz w:val="24"/>
          <w:szCs w:val="24"/>
        </w:rPr>
      </w:pPr>
      <w:r w:rsidRPr="007A3D6C">
        <w:rPr>
          <w:color w:val="000000"/>
          <w:sz w:val="24"/>
          <w:szCs w:val="24"/>
        </w:rPr>
        <w:t xml:space="preserve">Промежуточная аттестация обучающихся, завершающих освоение программы основного общего образования (9-х классов) должна определить степень освоения программы соответствующего уровня и возможность допуска обучающихся до государственной итоговой аттестации. </w:t>
      </w:r>
      <w:r w:rsidRPr="007A3D6C">
        <w:rPr>
          <w:rFonts w:eastAsia="Helvetica Neue"/>
          <w:color w:val="333333"/>
          <w:sz w:val="24"/>
          <w:szCs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7B0D3A8B" w14:textId="77777777" w:rsidR="004639D4" w:rsidRPr="007A3D6C" w:rsidRDefault="004639D4" w:rsidP="00D1741B">
      <w:pPr>
        <w:pBdr>
          <w:top w:val="nil"/>
          <w:left w:val="nil"/>
          <w:bottom w:val="nil"/>
          <w:right w:val="nil"/>
          <w:between w:val="nil"/>
        </w:pBdr>
        <w:rPr>
          <w:rFonts w:eastAsia="Helvetica Neue"/>
          <w:color w:val="000000"/>
          <w:sz w:val="24"/>
          <w:szCs w:val="24"/>
        </w:rPr>
      </w:pPr>
    </w:p>
    <w:p w14:paraId="458BE3DA" w14:textId="77777777" w:rsidR="004639D4" w:rsidRPr="007A3D6C" w:rsidRDefault="00A17965" w:rsidP="00D1741B">
      <w:pPr>
        <w:numPr>
          <w:ilvl w:val="1"/>
          <w:numId w:val="1"/>
        </w:numPr>
        <w:pBdr>
          <w:top w:val="nil"/>
          <w:left w:val="nil"/>
          <w:bottom w:val="nil"/>
          <w:right w:val="nil"/>
          <w:between w:val="nil"/>
        </w:pBdr>
        <w:tabs>
          <w:tab w:val="left" w:pos="1028"/>
        </w:tabs>
        <w:ind w:left="0" w:right="511" w:firstLine="0"/>
        <w:jc w:val="both"/>
        <w:rPr>
          <w:color w:val="000000"/>
          <w:sz w:val="24"/>
          <w:szCs w:val="24"/>
        </w:rPr>
      </w:pPr>
      <w:r w:rsidRPr="007A3D6C">
        <w:rPr>
          <w:color w:val="000000"/>
          <w:sz w:val="24"/>
          <w:szCs w:val="24"/>
        </w:rPr>
        <w:t xml:space="preserve">Промежуточная аттестация обучающихся, завершающих освоение программы среднего общего образования (11-х классов), должна определить степень освоения программы соответствующего уровня и возможность допуска обучающихся до государственной итоговой аттестации. </w:t>
      </w:r>
      <w:r w:rsidRPr="007A3D6C">
        <w:rPr>
          <w:rFonts w:eastAsia="Calibri"/>
          <w:color w:val="464B54"/>
          <w:sz w:val="24"/>
          <w:szCs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Start"/>
      <w:r w:rsidRPr="007A3D6C">
        <w:rPr>
          <w:rFonts w:eastAsia="Calibri"/>
          <w:color w:val="464B54"/>
          <w:sz w:val="24"/>
          <w:szCs w:val="24"/>
        </w:rPr>
        <w:t xml:space="preserve">) </w:t>
      </w:r>
      <w:r w:rsidRPr="007A3D6C">
        <w:rPr>
          <w:color w:val="000000"/>
          <w:sz w:val="24"/>
          <w:szCs w:val="24"/>
        </w:rPr>
        <w:t>.</w:t>
      </w:r>
      <w:proofErr w:type="gramEnd"/>
    </w:p>
    <w:p w14:paraId="22B0F7B1" w14:textId="77777777" w:rsidR="004639D4" w:rsidRPr="007A3D6C" w:rsidRDefault="004639D4" w:rsidP="00D1741B">
      <w:pPr>
        <w:pBdr>
          <w:top w:val="nil"/>
          <w:left w:val="nil"/>
          <w:bottom w:val="nil"/>
          <w:right w:val="nil"/>
          <w:between w:val="nil"/>
        </w:pBdr>
        <w:spacing w:before="2"/>
        <w:rPr>
          <w:color w:val="000000"/>
          <w:sz w:val="24"/>
          <w:szCs w:val="24"/>
        </w:rPr>
      </w:pPr>
    </w:p>
    <w:p w14:paraId="7A1AFE70" w14:textId="26090978" w:rsidR="004639D4" w:rsidRPr="007A3D6C" w:rsidRDefault="00A17965" w:rsidP="00D1741B">
      <w:pPr>
        <w:numPr>
          <w:ilvl w:val="1"/>
          <w:numId w:val="1"/>
        </w:numPr>
        <w:pBdr>
          <w:top w:val="nil"/>
          <w:left w:val="nil"/>
          <w:bottom w:val="nil"/>
          <w:right w:val="nil"/>
          <w:between w:val="nil"/>
        </w:pBdr>
        <w:tabs>
          <w:tab w:val="left" w:pos="1103"/>
        </w:tabs>
        <w:ind w:left="0" w:right="515" w:firstLine="0"/>
        <w:jc w:val="both"/>
        <w:rPr>
          <w:color w:val="000000"/>
          <w:sz w:val="24"/>
          <w:szCs w:val="24"/>
        </w:rPr>
      </w:pPr>
      <w:r w:rsidRPr="007A3D6C">
        <w:rPr>
          <w:color w:val="000000"/>
          <w:sz w:val="24"/>
          <w:szCs w:val="24"/>
        </w:rPr>
        <w:t xml:space="preserve">Для обучающихся (юношей 10 класса) в качестве промежуточной аттестации по </w:t>
      </w:r>
      <w:r w:rsidR="00BD40B9">
        <w:rPr>
          <w:color w:val="000000"/>
          <w:sz w:val="24"/>
          <w:szCs w:val="24"/>
        </w:rPr>
        <w:t>ОБЗР</w:t>
      </w:r>
      <w:r w:rsidRPr="007A3D6C">
        <w:rPr>
          <w:color w:val="000000"/>
          <w:sz w:val="24"/>
          <w:szCs w:val="24"/>
        </w:rPr>
        <w:t xml:space="preserve"> предусматривается проведение ежегодных учебных сборов. К участию в учебных сборах привлекаются все юноши, обучающиеся в МАОУ СОШ №</w:t>
      </w:r>
      <w:r w:rsidR="00BD7FC8" w:rsidRPr="007A3D6C">
        <w:rPr>
          <w:color w:val="000000"/>
          <w:sz w:val="24"/>
          <w:szCs w:val="24"/>
        </w:rPr>
        <w:t>10</w:t>
      </w:r>
      <w:r w:rsidRPr="007A3D6C">
        <w:rPr>
          <w:color w:val="000000"/>
          <w:sz w:val="24"/>
          <w:szCs w:val="24"/>
        </w:rPr>
        <w:t>, за исключением имеющих освобождение от занятий по состоянию здоровья.</w:t>
      </w:r>
    </w:p>
    <w:p w14:paraId="78A01747" w14:textId="77777777" w:rsidR="004639D4" w:rsidRPr="007A3D6C" w:rsidRDefault="00A17965" w:rsidP="00D1741B">
      <w:pPr>
        <w:pBdr>
          <w:top w:val="nil"/>
          <w:left w:val="nil"/>
          <w:bottom w:val="nil"/>
          <w:right w:val="nil"/>
          <w:between w:val="nil"/>
        </w:pBdr>
        <w:ind w:right="519"/>
        <w:jc w:val="both"/>
        <w:rPr>
          <w:color w:val="000000"/>
          <w:sz w:val="24"/>
          <w:szCs w:val="24"/>
        </w:rPr>
      </w:pPr>
      <w:r w:rsidRPr="007A3D6C">
        <w:rPr>
          <w:color w:val="000000"/>
          <w:sz w:val="24"/>
          <w:szCs w:val="24"/>
        </w:rPr>
        <w:t>Результаты учебных сборов оцениваются в соответствии с рекомендациями по оценке результатов учебных сборов.</w:t>
      </w:r>
    </w:p>
    <w:p w14:paraId="30AA0417" w14:textId="77777777" w:rsidR="004639D4" w:rsidRPr="007A3D6C" w:rsidRDefault="00A17965" w:rsidP="00D1741B">
      <w:pPr>
        <w:pBdr>
          <w:top w:val="nil"/>
          <w:left w:val="nil"/>
          <w:bottom w:val="nil"/>
          <w:right w:val="nil"/>
          <w:between w:val="nil"/>
        </w:pBdr>
        <w:ind w:right="520"/>
        <w:jc w:val="both"/>
        <w:rPr>
          <w:color w:val="000000"/>
          <w:sz w:val="24"/>
          <w:szCs w:val="24"/>
        </w:rPr>
      </w:pPr>
      <w:r w:rsidRPr="007A3D6C">
        <w:rPr>
          <w:color w:val="000000"/>
          <w:sz w:val="24"/>
          <w:szCs w:val="24"/>
        </w:rPr>
        <w:t>Общая оценка юношей, обучающихся в МАОУ СОШ №</w:t>
      </w:r>
      <w:r w:rsidR="00BD7FC8" w:rsidRPr="007A3D6C">
        <w:rPr>
          <w:color w:val="000000"/>
          <w:sz w:val="24"/>
          <w:szCs w:val="24"/>
        </w:rPr>
        <w:t>10</w:t>
      </w:r>
      <w:r w:rsidRPr="007A3D6C">
        <w:rPr>
          <w:color w:val="000000"/>
          <w:sz w:val="24"/>
          <w:szCs w:val="24"/>
        </w:rPr>
        <w:t>, заносится в классный журнал с пометкой "Учебные сборы", которая учитывается при выставлении итоговой оценки за весь курс обучения в МАОУ СОШ №</w:t>
      </w:r>
      <w:r w:rsidR="00BD7FC8" w:rsidRPr="007A3D6C">
        <w:rPr>
          <w:color w:val="000000"/>
          <w:sz w:val="24"/>
          <w:szCs w:val="24"/>
        </w:rPr>
        <w:t>10</w:t>
      </w:r>
      <w:r w:rsidRPr="007A3D6C">
        <w:rPr>
          <w:color w:val="000000"/>
          <w:sz w:val="24"/>
          <w:szCs w:val="24"/>
        </w:rPr>
        <w:t>.</w:t>
      </w:r>
    </w:p>
    <w:p w14:paraId="056BC598" w14:textId="77777777" w:rsidR="004639D4" w:rsidRPr="007A3D6C" w:rsidRDefault="00A17965" w:rsidP="00D1741B">
      <w:pPr>
        <w:pBdr>
          <w:top w:val="nil"/>
          <w:left w:val="nil"/>
          <w:bottom w:val="nil"/>
          <w:right w:val="nil"/>
          <w:between w:val="nil"/>
        </w:pBdr>
        <w:ind w:right="516"/>
        <w:jc w:val="both"/>
        <w:rPr>
          <w:color w:val="000000"/>
          <w:sz w:val="24"/>
          <w:szCs w:val="24"/>
        </w:rPr>
      </w:pPr>
      <w:r w:rsidRPr="007A3D6C">
        <w:rPr>
          <w:color w:val="000000"/>
          <w:sz w:val="24"/>
          <w:szCs w:val="24"/>
        </w:rPr>
        <w:t>Юношам-учащимся, уклонившимся от учебных сборов, выставляется неудовлетворительная оценка за сборы.</w:t>
      </w:r>
    </w:p>
    <w:p w14:paraId="12880687" w14:textId="77777777" w:rsidR="004639D4" w:rsidRPr="007A3D6C" w:rsidRDefault="00A17965" w:rsidP="00D1741B">
      <w:pPr>
        <w:pBdr>
          <w:top w:val="nil"/>
          <w:left w:val="nil"/>
          <w:bottom w:val="nil"/>
          <w:right w:val="nil"/>
          <w:between w:val="nil"/>
        </w:pBdr>
        <w:spacing w:before="1"/>
        <w:ind w:right="516"/>
        <w:jc w:val="both"/>
        <w:rPr>
          <w:color w:val="000000"/>
          <w:sz w:val="24"/>
          <w:szCs w:val="24"/>
        </w:rPr>
      </w:pPr>
      <w:r w:rsidRPr="007A3D6C">
        <w:rPr>
          <w:color w:val="000000"/>
          <w:sz w:val="24"/>
          <w:szCs w:val="24"/>
        </w:rPr>
        <w:t>Для юношей-обучающихся, не прошедших учебные сборы по уважительным причинам, в МАОУ СОШ №</w:t>
      </w:r>
      <w:r w:rsidR="00BD7FC8" w:rsidRPr="007A3D6C">
        <w:rPr>
          <w:color w:val="000000"/>
          <w:sz w:val="24"/>
          <w:szCs w:val="24"/>
        </w:rPr>
        <w:t>10</w:t>
      </w:r>
      <w:r w:rsidRPr="007A3D6C">
        <w:rPr>
          <w:color w:val="000000"/>
          <w:sz w:val="24"/>
          <w:szCs w:val="24"/>
        </w:rPr>
        <w:t xml:space="preserve"> организуются теоретическое изучение материалов учебных сборов и сдача зачетов.</w:t>
      </w:r>
    </w:p>
    <w:p w14:paraId="076F2643" w14:textId="77777777" w:rsidR="004639D4" w:rsidRPr="007A3D6C" w:rsidRDefault="00A17965" w:rsidP="00D1741B">
      <w:pPr>
        <w:pBdr>
          <w:top w:val="nil"/>
          <w:left w:val="nil"/>
          <w:bottom w:val="nil"/>
          <w:right w:val="nil"/>
          <w:between w:val="nil"/>
        </w:pBdr>
        <w:ind w:right="514"/>
        <w:jc w:val="both"/>
        <w:rPr>
          <w:color w:val="000000"/>
          <w:sz w:val="24"/>
          <w:szCs w:val="24"/>
        </w:rPr>
      </w:pPr>
      <w:r w:rsidRPr="007A3D6C">
        <w:rPr>
          <w:color w:val="000000"/>
          <w:sz w:val="24"/>
          <w:szCs w:val="24"/>
        </w:rPr>
        <w:t>В случае отказа отдельных юношей-обучающихся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учебных сборов на основании обоснованного заявления родителей (законных представителей), которое должно быть представлено руководителю учебных сборов до начала учебных сборов.</w:t>
      </w:r>
    </w:p>
    <w:p w14:paraId="141CE817" w14:textId="237DBC94" w:rsidR="004639D4" w:rsidRPr="007A3D6C" w:rsidRDefault="00A17965" w:rsidP="00D1741B">
      <w:pPr>
        <w:numPr>
          <w:ilvl w:val="1"/>
          <w:numId w:val="1"/>
        </w:numPr>
        <w:pBdr>
          <w:top w:val="nil"/>
          <w:left w:val="nil"/>
          <w:bottom w:val="nil"/>
          <w:right w:val="nil"/>
          <w:between w:val="nil"/>
        </w:pBdr>
        <w:tabs>
          <w:tab w:val="left" w:pos="1127"/>
        </w:tabs>
        <w:spacing w:before="66"/>
        <w:ind w:left="0" w:right="518" w:firstLine="0"/>
        <w:jc w:val="both"/>
        <w:rPr>
          <w:color w:val="000000"/>
          <w:sz w:val="24"/>
          <w:szCs w:val="24"/>
        </w:rPr>
      </w:pPr>
      <w:r w:rsidRPr="007A3D6C">
        <w:rPr>
          <w:color w:val="000000"/>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w:t>
      </w:r>
      <w:r w:rsidR="00A24C09" w:rsidRPr="007A3D6C">
        <w:rPr>
          <w:color w:val="000000"/>
          <w:sz w:val="24"/>
          <w:szCs w:val="24"/>
        </w:rPr>
        <w:t xml:space="preserve"> </w:t>
      </w:r>
      <w:r w:rsidRPr="007A3D6C">
        <w:rPr>
          <w:color w:val="000000"/>
          <w:sz w:val="24"/>
          <w:szCs w:val="24"/>
        </w:rPr>
        <w:lastRenderedPageBreak/>
        <w:t>ликвидировавшие в установленные сроки академической задолженности, продолжают получать образование в МАОУ СОШ №</w:t>
      </w:r>
      <w:r w:rsidR="00BD7FC8" w:rsidRPr="007A3D6C">
        <w:rPr>
          <w:color w:val="000000"/>
          <w:sz w:val="24"/>
          <w:szCs w:val="24"/>
        </w:rPr>
        <w:t>10</w:t>
      </w:r>
      <w:r w:rsidRPr="007A3D6C">
        <w:rPr>
          <w:color w:val="000000"/>
          <w:sz w:val="24"/>
          <w:szCs w:val="24"/>
        </w:rPr>
        <w:t>.</w:t>
      </w:r>
    </w:p>
    <w:p w14:paraId="34006C8F" w14:textId="77777777" w:rsidR="004639D4" w:rsidRPr="007A3D6C" w:rsidRDefault="00A17965" w:rsidP="00D1741B">
      <w:pPr>
        <w:numPr>
          <w:ilvl w:val="1"/>
          <w:numId w:val="1"/>
        </w:numPr>
        <w:pBdr>
          <w:top w:val="nil"/>
          <w:left w:val="nil"/>
          <w:bottom w:val="nil"/>
          <w:right w:val="nil"/>
          <w:between w:val="nil"/>
        </w:pBdr>
        <w:tabs>
          <w:tab w:val="left" w:pos="1158"/>
        </w:tabs>
        <w:ind w:left="0" w:right="523" w:firstLine="0"/>
        <w:jc w:val="both"/>
        <w:rPr>
          <w:color w:val="000000"/>
          <w:sz w:val="24"/>
          <w:szCs w:val="24"/>
        </w:rPr>
      </w:pPr>
      <w:r w:rsidRPr="007A3D6C">
        <w:rPr>
          <w:color w:val="000000"/>
          <w:sz w:val="24"/>
          <w:szCs w:val="24"/>
        </w:rPr>
        <w:t>Итоги промежуточной аттестации обсуждаются на заседаниях методических объединений Организации.</w:t>
      </w:r>
    </w:p>
    <w:p w14:paraId="0F517841" w14:textId="77777777" w:rsidR="004639D4" w:rsidRPr="007A3D6C" w:rsidRDefault="004639D4" w:rsidP="00D1741B">
      <w:pPr>
        <w:pBdr>
          <w:top w:val="nil"/>
          <w:left w:val="nil"/>
          <w:bottom w:val="nil"/>
          <w:right w:val="nil"/>
          <w:between w:val="nil"/>
        </w:pBdr>
        <w:spacing w:before="5"/>
        <w:rPr>
          <w:color w:val="000000"/>
          <w:sz w:val="24"/>
          <w:szCs w:val="24"/>
        </w:rPr>
      </w:pPr>
    </w:p>
    <w:p w14:paraId="437F01F9" w14:textId="77777777" w:rsidR="004639D4" w:rsidRPr="007A3D6C" w:rsidRDefault="00A17965" w:rsidP="00D1741B">
      <w:pPr>
        <w:pStyle w:val="2"/>
        <w:numPr>
          <w:ilvl w:val="0"/>
          <w:numId w:val="6"/>
        </w:numPr>
        <w:tabs>
          <w:tab w:val="left" w:pos="959"/>
          <w:tab w:val="left" w:pos="3534"/>
        </w:tabs>
        <w:ind w:left="0" w:right="516" w:firstLine="0"/>
      </w:pPr>
      <w:r w:rsidRPr="007A3D6C">
        <w:t>Особые условия при</w:t>
      </w:r>
      <w:r w:rsidRPr="007A3D6C">
        <w:tab/>
        <w:t>проведении промежуточной аттестации для детей ОВЗ.</w:t>
      </w:r>
    </w:p>
    <w:p w14:paraId="7A7B754F" w14:textId="77777777" w:rsidR="004639D4" w:rsidRPr="007A3D6C" w:rsidRDefault="00A17965" w:rsidP="00D1741B">
      <w:pPr>
        <w:pBdr>
          <w:top w:val="nil"/>
          <w:left w:val="nil"/>
          <w:bottom w:val="nil"/>
          <w:right w:val="nil"/>
          <w:between w:val="nil"/>
        </w:pBdr>
        <w:ind w:right="524"/>
        <w:jc w:val="both"/>
        <w:rPr>
          <w:color w:val="000000"/>
          <w:sz w:val="24"/>
          <w:szCs w:val="24"/>
        </w:rPr>
      </w:pPr>
      <w:r w:rsidRPr="007A3D6C">
        <w:rPr>
          <w:color w:val="000000"/>
          <w:sz w:val="24"/>
          <w:szCs w:val="24"/>
        </w:rPr>
        <w:t>Промежуточная аттестация проводится по каждому учебному предмету, курсу, дисциплине, модулю по итогам четверти.</w:t>
      </w:r>
    </w:p>
    <w:p w14:paraId="6D505F51" w14:textId="77777777" w:rsidR="004639D4" w:rsidRPr="007A3D6C" w:rsidRDefault="00A17965" w:rsidP="00D1741B">
      <w:pPr>
        <w:pBdr>
          <w:top w:val="nil"/>
          <w:left w:val="nil"/>
          <w:bottom w:val="nil"/>
          <w:right w:val="nil"/>
          <w:between w:val="nil"/>
        </w:pBdr>
        <w:ind w:right="520"/>
        <w:jc w:val="both"/>
        <w:rPr>
          <w:color w:val="000000"/>
          <w:sz w:val="24"/>
          <w:szCs w:val="24"/>
        </w:rPr>
      </w:pPr>
      <w:r w:rsidRPr="007A3D6C">
        <w:rPr>
          <w:color w:val="000000"/>
          <w:sz w:val="24"/>
          <w:szCs w:val="24"/>
        </w:rPr>
        <w:t>Сроки проведения промежуточной аттестации определяются образовательной программой и (или) годовым учебным графиком.</w:t>
      </w:r>
    </w:p>
    <w:p w14:paraId="3F659DF0" w14:textId="77777777" w:rsidR="004639D4" w:rsidRPr="007A3D6C" w:rsidRDefault="00A17965" w:rsidP="00D1741B">
      <w:pPr>
        <w:pBdr>
          <w:top w:val="nil"/>
          <w:left w:val="nil"/>
          <w:bottom w:val="nil"/>
          <w:right w:val="nil"/>
          <w:between w:val="nil"/>
        </w:pBdr>
        <w:jc w:val="both"/>
        <w:rPr>
          <w:color w:val="000000"/>
          <w:sz w:val="24"/>
          <w:szCs w:val="24"/>
        </w:rPr>
      </w:pPr>
      <w:r w:rsidRPr="007A3D6C">
        <w:rPr>
          <w:color w:val="000000"/>
          <w:sz w:val="24"/>
          <w:szCs w:val="24"/>
        </w:rPr>
        <w:t>Процедуры промежуточной аттестации обучающихся с ОВЗ предполагают:</w:t>
      </w:r>
    </w:p>
    <w:p w14:paraId="3868CF3D" w14:textId="77777777" w:rsidR="004639D4" w:rsidRPr="007A3D6C" w:rsidRDefault="00A17965" w:rsidP="00D1741B">
      <w:pPr>
        <w:numPr>
          <w:ilvl w:val="0"/>
          <w:numId w:val="9"/>
        </w:numPr>
        <w:pBdr>
          <w:top w:val="nil"/>
          <w:left w:val="nil"/>
          <w:bottom w:val="nil"/>
          <w:right w:val="nil"/>
          <w:between w:val="nil"/>
        </w:pBdr>
        <w:tabs>
          <w:tab w:val="left" w:pos="947"/>
        </w:tabs>
        <w:ind w:left="0" w:right="519" w:firstLine="0"/>
        <w:jc w:val="both"/>
        <w:rPr>
          <w:color w:val="000000"/>
          <w:sz w:val="24"/>
          <w:szCs w:val="24"/>
        </w:rPr>
      </w:pPr>
      <w:r w:rsidRPr="007A3D6C">
        <w:rPr>
          <w:color w:val="000000"/>
          <w:sz w:val="24"/>
          <w:szCs w:val="24"/>
        </w:rPr>
        <w:t>учет текущего психического и соматического состояния ребенка, адаптацию предлагаемого ребенку материала;</w:t>
      </w:r>
    </w:p>
    <w:p w14:paraId="27E322D7" w14:textId="77777777" w:rsidR="004639D4" w:rsidRPr="007A3D6C" w:rsidRDefault="00A17965" w:rsidP="00D1741B">
      <w:pPr>
        <w:numPr>
          <w:ilvl w:val="0"/>
          <w:numId w:val="9"/>
        </w:numPr>
        <w:pBdr>
          <w:top w:val="nil"/>
          <w:left w:val="nil"/>
          <w:bottom w:val="nil"/>
          <w:right w:val="nil"/>
          <w:between w:val="nil"/>
        </w:pBdr>
        <w:tabs>
          <w:tab w:val="left" w:pos="1012"/>
        </w:tabs>
        <w:ind w:left="0" w:right="519" w:firstLine="0"/>
        <w:jc w:val="both"/>
        <w:rPr>
          <w:color w:val="000000"/>
          <w:sz w:val="24"/>
          <w:szCs w:val="24"/>
        </w:rPr>
      </w:pPr>
      <w:r w:rsidRPr="007A3D6C">
        <w:rPr>
          <w:color w:val="000000"/>
          <w:sz w:val="24"/>
          <w:szCs w:val="24"/>
        </w:rPr>
        <w:t>упрощение инструкций и формы предъявления (использование доступных ребенку форм вербальной и невербальной коммуникации);</w:t>
      </w:r>
    </w:p>
    <w:p w14:paraId="4FBC571D" w14:textId="77777777" w:rsidR="004639D4" w:rsidRPr="007A3D6C" w:rsidRDefault="00A17965" w:rsidP="00D1741B">
      <w:pPr>
        <w:numPr>
          <w:ilvl w:val="0"/>
          <w:numId w:val="9"/>
        </w:numPr>
        <w:pBdr>
          <w:top w:val="nil"/>
          <w:left w:val="nil"/>
          <w:bottom w:val="nil"/>
          <w:right w:val="nil"/>
          <w:between w:val="nil"/>
        </w:pBdr>
        <w:tabs>
          <w:tab w:val="left" w:pos="810"/>
        </w:tabs>
        <w:ind w:left="0" w:right="523" w:firstLine="0"/>
        <w:jc w:val="both"/>
        <w:rPr>
          <w:color w:val="000000"/>
          <w:sz w:val="24"/>
          <w:szCs w:val="24"/>
        </w:rPr>
      </w:pPr>
      <w:r w:rsidRPr="007A3D6C">
        <w:rPr>
          <w:color w:val="000000"/>
          <w:sz w:val="24"/>
          <w:szCs w:val="24"/>
        </w:rPr>
        <w:t>оказание необходимой дозированной помощи, увеличение времени на проведение работы и т.д.;</w:t>
      </w:r>
    </w:p>
    <w:p w14:paraId="0766D88B" w14:textId="77777777" w:rsidR="004639D4" w:rsidRPr="007A3D6C" w:rsidRDefault="00A17965" w:rsidP="00D1741B">
      <w:pPr>
        <w:numPr>
          <w:ilvl w:val="0"/>
          <w:numId w:val="9"/>
        </w:numPr>
        <w:pBdr>
          <w:top w:val="nil"/>
          <w:left w:val="nil"/>
          <w:bottom w:val="nil"/>
          <w:right w:val="nil"/>
          <w:between w:val="nil"/>
        </w:pBdr>
        <w:tabs>
          <w:tab w:val="left" w:pos="940"/>
        </w:tabs>
        <w:ind w:left="0" w:right="518" w:firstLine="0"/>
        <w:jc w:val="both"/>
        <w:rPr>
          <w:color w:val="000000"/>
          <w:sz w:val="24"/>
          <w:szCs w:val="24"/>
        </w:rPr>
      </w:pPr>
      <w:r w:rsidRPr="007A3D6C">
        <w:rPr>
          <w:color w:val="00000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F8DFA48" w14:textId="77777777" w:rsidR="004639D4" w:rsidRPr="007A3D6C" w:rsidRDefault="00A17965" w:rsidP="00D1741B">
      <w:pPr>
        <w:numPr>
          <w:ilvl w:val="0"/>
          <w:numId w:val="9"/>
        </w:numPr>
        <w:pBdr>
          <w:top w:val="nil"/>
          <w:left w:val="nil"/>
          <w:bottom w:val="nil"/>
          <w:right w:val="nil"/>
          <w:between w:val="nil"/>
        </w:pBdr>
        <w:tabs>
          <w:tab w:val="left" w:pos="1079"/>
        </w:tabs>
        <w:ind w:left="0" w:right="519" w:firstLine="0"/>
        <w:jc w:val="both"/>
        <w:rPr>
          <w:color w:val="000000"/>
          <w:sz w:val="24"/>
          <w:szCs w:val="24"/>
        </w:rPr>
      </w:pPr>
      <w:r w:rsidRPr="007A3D6C">
        <w:rPr>
          <w:color w:val="000000"/>
          <w:sz w:val="24"/>
          <w:szCs w:val="24"/>
        </w:rPr>
        <w:t xml:space="preserve">привычную обстановку в классе (присутствие своего учителя, наличие привычных для обучающихся </w:t>
      </w:r>
      <w:proofErr w:type="spellStart"/>
      <w:r w:rsidRPr="007A3D6C">
        <w:rPr>
          <w:color w:val="000000"/>
          <w:sz w:val="24"/>
          <w:szCs w:val="24"/>
        </w:rPr>
        <w:t>мнестических</w:t>
      </w:r>
      <w:proofErr w:type="spellEnd"/>
      <w:r w:rsidRPr="007A3D6C">
        <w:rPr>
          <w:color w:val="000000"/>
          <w:sz w:val="24"/>
          <w:szCs w:val="24"/>
        </w:rPr>
        <w:t xml:space="preserve"> опор: наглядных схем, шаблонов общего хода выполнения заданий).</w:t>
      </w:r>
    </w:p>
    <w:p w14:paraId="54C74EF5" w14:textId="77777777" w:rsidR="004639D4" w:rsidRPr="007A3D6C" w:rsidRDefault="004639D4" w:rsidP="00D1741B">
      <w:pPr>
        <w:pBdr>
          <w:top w:val="nil"/>
          <w:left w:val="nil"/>
          <w:bottom w:val="nil"/>
          <w:right w:val="nil"/>
          <w:between w:val="nil"/>
        </w:pBdr>
        <w:rPr>
          <w:color w:val="000000"/>
          <w:sz w:val="24"/>
          <w:szCs w:val="24"/>
        </w:rPr>
      </w:pPr>
    </w:p>
    <w:p w14:paraId="3F80F40E" w14:textId="60DD1557" w:rsidR="004639D4" w:rsidRPr="007A3D6C" w:rsidRDefault="000076B3" w:rsidP="00D1741B">
      <w:pPr>
        <w:pStyle w:val="2"/>
        <w:numPr>
          <w:ilvl w:val="0"/>
          <w:numId w:val="6"/>
        </w:numPr>
        <w:tabs>
          <w:tab w:val="left" w:pos="2341"/>
        </w:tabs>
        <w:spacing w:before="232"/>
        <w:ind w:left="0" w:firstLine="0"/>
      </w:pPr>
      <w:r>
        <w:t xml:space="preserve"> </w:t>
      </w:r>
      <w:r w:rsidR="00A17965" w:rsidRPr="007A3D6C">
        <w:t>Порядок перевода учащихся в следующий класс</w:t>
      </w:r>
    </w:p>
    <w:p w14:paraId="511F87F0" w14:textId="77777777" w:rsidR="004639D4" w:rsidRPr="007A3D6C" w:rsidRDefault="004639D4" w:rsidP="00D1741B">
      <w:pPr>
        <w:pBdr>
          <w:top w:val="nil"/>
          <w:left w:val="nil"/>
          <w:bottom w:val="nil"/>
          <w:right w:val="nil"/>
          <w:between w:val="nil"/>
        </w:pBdr>
        <w:spacing w:before="6"/>
        <w:rPr>
          <w:b/>
          <w:color w:val="000000"/>
          <w:sz w:val="24"/>
          <w:szCs w:val="24"/>
        </w:rPr>
      </w:pPr>
    </w:p>
    <w:p w14:paraId="41AEEDA3" w14:textId="77777777" w:rsidR="004639D4" w:rsidRPr="007A3D6C" w:rsidRDefault="00A17965" w:rsidP="00D1741B">
      <w:pPr>
        <w:numPr>
          <w:ilvl w:val="1"/>
          <w:numId w:val="8"/>
        </w:numPr>
        <w:pBdr>
          <w:top w:val="nil"/>
          <w:left w:val="nil"/>
          <w:bottom w:val="nil"/>
          <w:right w:val="nil"/>
          <w:between w:val="nil"/>
        </w:pBdr>
        <w:tabs>
          <w:tab w:val="left" w:pos="1293"/>
        </w:tabs>
        <w:spacing w:before="1"/>
        <w:ind w:left="0" w:right="522" w:firstLine="0"/>
        <w:jc w:val="both"/>
        <w:rPr>
          <w:color w:val="000000"/>
          <w:sz w:val="24"/>
          <w:szCs w:val="24"/>
        </w:rPr>
      </w:pPr>
      <w:r w:rsidRPr="007A3D6C">
        <w:rPr>
          <w:color w:val="000000"/>
          <w:sz w:val="24"/>
          <w:szCs w:val="24"/>
        </w:rPr>
        <w:t>Учащиеся, освоившие в полном объёме соответствующую часть образовательной программы, переводятся в следующий класс.</w:t>
      </w:r>
    </w:p>
    <w:p w14:paraId="6EDF4BD2" w14:textId="77777777" w:rsidR="004639D4" w:rsidRPr="007A3D6C" w:rsidRDefault="00A17965" w:rsidP="00D1741B">
      <w:pPr>
        <w:numPr>
          <w:ilvl w:val="1"/>
          <w:numId w:val="8"/>
        </w:numPr>
        <w:pBdr>
          <w:top w:val="nil"/>
          <w:left w:val="nil"/>
          <w:bottom w:val="nil"/>
          <w:right w:val="nil"/>
          <w:between w:val="nil"/>
        </w:pBdr>
        <w:tabs>
          <w:tab w:val="left" w:pos="1033"/>
        </w:tabs>
        <w:ind w:left="0" w:right="521" w:firstLine="0"/>
        <w:jc w:val="both"/>
        <w:rPr>
          <w:color w:val="000000"/>
          <w:sz w:val="24"/>
          <w:szCs w:val="24"/>
        </w:rPr>
      </w:pPr>
      <w:r w:rsidRPr="007A3D6C">
        <w:rPr>
          <w:color w:val="000000"/>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076CADAE" w14:textId="77777777" w:rsidR="004639D4" w:rsidRPr="007A3D6C" w:rsidRDefault="00A17965" w:rsidP="00D1741B">
      <w:pPr>
        <w:numPr>
          <w:ilvl w:val="1"/>
          <w:numId w:val="8"/>
        </w:numPr>
        <w:pBdr>
          <w:top w:val="nil"/>
          <w:left w:val="nil"/>
          <w:bottom w:val="nil"/>
          <w:right w:val="nil"/>
          <w:between w:val="nil"/>
        </w:pBdr>
        <w:tabs>
          <w:tab w:val="left" w:pos="1288"/>
        </w:tabs>
        <w:ind w:left="0" w:right="518" w:firstLine="0"/>
        <w:jc w:val="both"/>
        <w:rPr>
          <w:color w:val="000000"/>
          <w:sz w:val="24"/>
          <w:szCs w:val="24"/>
        </w:rPr>
      </w:pPr>
      <w:r w:rsidRPr="007A3D6C">
        <w:rPr>
          <w:color w:val="000000"/>
          <w:sz w:val="24"/>
          <w:szCs w:val="24"/>
        </w:rPr>
        <w:t>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14:paraId="6F4F9F62" w14:textId="77777777" w:rsidR="004639D4" w:rsidRPr="007A3D6C" w:rsidRDefault="00A17965" w:rsidP="00D1741B">
      <w:pPr>
        <w:numPr>
          <w:ilvl w:val="1"/>
          <w:numId w:val="8"/>
        </w:numPr>
        <w:pBdr>
          <w:top w:val="nil"/>
          <w:left w:val="nil"/>
          <w:bottom w:val="nil"/>
          <w:right w:val="nil"/>
          <w:between w:val="nil"/>
        </w:pBdr>
        <w:tabs>
          <w:tab w:val="left" w:pos="1096"/>
        </w:tabs>
        <w:ind w:left="0" w:right="518" w:firstLine="0"/>
        <w:jc w:val="both"/>
        <w:rPr>
          <w:color w:val="000000"/>
          <w:sz w:val="24"/>
          <w:szCs w:val="24"/>
        </w:rPr>
      </w:pPr>
      <w:r w:rsidRPr="007A3D6C">
        <w:rPr>
          <w:color w:val="000000"/>
          <w:sz w:val="24"/>
          <w:szCs w:val="24"/>
        </w:rPr>
        <w:t>Организация создает условия учащемуся для ликвидации академической задолженности и обеспечивает контроль за своевременностью ее ликвидации.</w:t>
      </w:r>
    </w:p>
    <w:p w14:paraId="5CA27520" w14:textId="77777777" w:rsidR="004639D4" w:rsidRPr="007A3D6C" w:rsidRDefault="00A17965" w:rsidP="00D1741B">
      <w:pPr>
        <w:numPr>
          <w:ilvl w:val="1"/>
          <w:numId w:val="8"/>
        </w:numPr>
        <w:pBdr>
          <w:top w:val="nil"/>
          <w:left w:val="nil"/>
          <w:bottom w:val="nil"/>
          <w:right w:val="nil"/>
          <w:between w:val="nil"/>
        </w:pBdr>
        <w:tabs>
          <w:tab w:val="left" w:pos="1211"/>
        </w:tabs>
        <w:ind w:left="0" w:right="513" w:firstLine="0"/>
        <w:jc w:val="both"/>
        <w:rPr>
          <w:color w:val="000000"/>
          <w:sz w:val="24"/>
          <w:szCs w:val="24"/>
        </w:rPr>
      </w:pPr>
      <w:r w:rsidRPr="007A3D6C">
        <w:rPr>
          <w:color w:val="000000"/>
          <w:sz w:val="24"/>
          <w:szCs w:val="24"/>
        </w:rPr>
        <w:t>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14:paraId="5F7436A6" w14:textId="77777777" w:rsidR="004639D4" w:rsidRPr="007A3D6C" w:rsidRDefault="00A17965" w:rsidP="00D1741B">
      <w:pPr>
        <w:numPr>
          <w:ilvl w:val="1"/>
          <w:numId w:val="8"/>
        </w:numPr>
        <w:pBdr>
          <w:top w:val="nil"/>
          <w:left w:val="nil"/>
          <w:bottom w:val="nil"/>
          <w:right w:val="nil"/>
          <w:between w:val="nil"/>
        </w:pBdr>
        <w:tabs>
          <w:tab w:val="left" w:pos="1067"/>
        </w:tabs>
        <w:spacing w:before="1"/>
        <w:ind w:left="0" w:right="521" w:firstLine="0"/>
        <w:jc w:val="both"/>
        <w:rPr>
          <w:color w:val="000000"/>
          <w:sz w:val="24"/>
          <w:szCs w:val="24"/>
        </w:rPr>
      </w:pPr>
      <w:r w:rsidRPr="007A3D6C">
        <w:rPr>
          <w:color w:val="000000"/>
          <w:sz w:val="24"/>
          <w:szCs w:val="24"/>
        </w:rPr>
        <w:t>Для проведения промежуточной аттестации при ликвидации академической задолженности во второй раз Организацией создается комиссия.</w:t>
      </w:r>
    </w:p>
    <w:p w14:paraId="199EF3B1" w14:textId="55AFF559" w:rsidR="004639D4" w:rsidRPr="007A3D6C" w:rsidRDefault="00A17965" w:rsidP="00D1741B">
      <w:pPr>
        <w:numPr>
          <w:ilvl w:val="1"/>
          <w:numId w:val="8"/>
        </w:numPr>
        <w:pBdr>
          <w:top w:val="nil"/>
          <w:left w:val="nil"/>
          <w:bottom w:val="nil"/>
          <w:right w:val="nil"/>
          <w:between w:val="nil"/>
        </w:pBdr>
        <w:tabs>
          <w:tab w:val="left" w:pos="1050"/>
        </w:tabs>
        <w:spacing w:before="66"/>
        <w:ind w:left="0" w:right="518" w:firstLine="0"/>
        <w:jc w:val="both"/>
        <w:rPr>
          <w:color w:val="000000"/>
          <w:sz w:val="24"/>
          <w:szCs w:val="24"/>
        </w:rPr>
      </w:pPr>
      <w:r w:rsidRPr="007A3D6C">
        <w:rPr>
          <w:color w:val="000000"/>
          <w:sz w:val="24"/>
          <w:szCs w:val="24"/>
        </w:rPr>
        <w:t>Не допускается взимание платы с учащихся за прохождение промежуточной аттестации.</w:t>
      </w:r>
      <w:r w:rsidR="005D0AB0" w:rsidRPr="005D0AB0">
        <w:rPr>
          <w:color w:val="000000"/>
          <w:sz w:val="24"/>
          <w:szCs w:val="24"/>
        </w:rPr>
        <w:t xml:space="preserve"> </w:t>
      </w:r>
      <w:r w:rsidRPr="007A3D6C">
        <w:rPr>
          <w:color w:val="000000"/>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01F79FBA" w14:textId="77777777" w:rsidR="004639D4" w:rsidRPr="007A3D6C" w:rsidRDefault="00A17965" w:rsidP="00D1741B">
      <w:pPr>
        <w:numPr>
          <w:ilvl w:val="1"/>
          <w:numId w:val="8"/>
        </w:numPr>
        <w:pBdr>
          <w:top w:val="nil"/>
          <w:left w:val="nil"/>
          <w:bottom w:val="nil"/>
          <w:right w:val="nil"/>
          <w:between w:val="nil"/>
        </w:pBdr>
        <w:tabs>
          <w:tab w:val="left" w:pos="1019"/>
        </w:tabs>
        <w:spacing w:before="1"/>
        <w:ind w:left="0" w:right="511" w:firstLine="0"/>
        <w:jc w:val="both"/>
        <w:rPr>
          <w:color w:val="000000"/>
          <w:sz w:val="24"/>
          <w:szCs w:val="24"/>
        </w:rPr>
      </w:pPr>
      <w:r w:rsidRPr="007A3D6C">
        <w:rPr>
          <w:color w:val="000000"/>
          <w:sz w:val="24"/>
          <w:szCs w:val="24"/>
        </w:rPr>
        <w:t xml:space="preserve">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w:t>
      </w:r>
      <w:r w:rsidRPr="007A3D6C">
        <w:rPr>
          <w:color w:val="000000"/>
          <w:sz w:val="24"/>
          <w:szCs w:val="24"/>
        </w:rPr>
        <w:lastRenderedPageBreak/>
        <w:t>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13B74E8E" w14:textId="77777777" w:rsidR="004639D4" w:rsidRPr="007A3D6C" w:rsidRDefault="00A17965" w:rsidP="00D1741B">
      <w:pPr>
        <w:numPr>
          <w:ilvl w:val="1"/>
          <w:numId w:val="8"/>
        </w:numPr>
        <w:pBdr>
          <w:top w:val="nil"/>
          <w:left w:val="nil"/>
          <w:bottom w:val="nil"/>
          <w:right w:val="nil"/>
          <w:between w:val="nil"/>
        </w:pBdr>
        <w:tabs>
          <w:tab w:val="left" w:pos="1166"/>
        </w:tabs>
        <w:ind w:left="0" w:right="515" w:firstLine="0"/>
        <w:jc w:val="both"/>
        <w:rPr>
          <w:color w:val="000000"/>
          <w:sz w:val="24"/>
          <w:szCs w:val="24"/>
        </w:rPr>
      </w:pPr>
      <w:r w:rsidRPr="007A3D6C">
        <w:rPr>
          <w:color w:val="000000"/>
          <w:sz w:val="24"/>
          <w:szCs w:val="24"/>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14:paraId="7A4D68F7" w14:textId="77777777" w:rsidR="004639D4" w:rsidRPr="007A3D6C" w:rsidRDefault="004639D4" w:rsidP="00D1741B">
      <w:pPr>
        <w:pBdr>
          <w:top w:val="nil"/>
          <w:left w:val="nil"/>
          <w:bottom w:val="nil"/>
          <w:right w:val="nil"/>
          <w:between w:val="nil"/>
        </w:pBdr>
        <w:spacing w:before="4"/>
        <w:rPr>
          <w:color w:val="000000"/>
          <w:sz w:val="24"/>
          <w:szCs w:val="24"/>
        </w:rPr>
      </w:pPr>
    </w:p>
    <w:p w14:paraId="06C0B23C" w14:textId="77777777" w:rsidR="004639D4" w:rsidRPr="007A3D6C" w:rsidRDefault="00A17965" w:rsidP="00D1741B">
      <w:pPr>
        <w:pStyle w:val="2"/>
        <w:numPr>
          <w:ilvl w:val="0"/>
          <w:numId w:val="6"/>
        </w:numPr>
        <w:tabs>
          <w:tab w:val="left" w:pos="1199"/>
        </w:tabs>
        <w:spacing w:before="1"/>
        <w:ind w:left="0" w:firstLine="0"/>
      </w:pPr>
      <w:r w:rsidRPr="007A3D6C">
        <w:t>Особенности проведения промежуточной аттестации экстернов</w:t>
      </w:r>
    </w:p>
    <w:p w14:paraId="29826DDB" w14:textId="77777777" w:rsidR="004639D4" w:rsidRPr="007A3D6C" w:rsidRDefault="004639D4" w:rsidP="00D1741B">
      <w:pPr>
        <w:pBdr>
          <w:top w:val="nil"/>
          <w:left w:val="nil"/>
          <w:bottom w:val="nil"/>
          <w:right w:val="nil"/>
          <w:between w:val="nil"/>
        </w:pBdr>
        <w:spacing w:before="7"/>
        <w:rPr>
          <w:b/>
          <w:color w:val="000000"/>
          <w:sz w:val="24"/>
          <w:szCs w:val="24"/>
        </w:rPr>
      </w:pPr>
    </w:p>
    <w:p w14:paraId="0BBD3E08" w14:textId="77777777" w:rsidR="004639D4" w:rsidRPr="007A3D6C" w:rsidRDefault="00A17965" w:rsidP="00D1741B">
      <w:pPr>
        <w:numPr>
          <w:ilvl w:val="1"/>
          <w:numId w:val="7"/>
        </w:numPr>
        <w:pBdr>
          <w:top w:val="nil"/>
          <w:left w:val="nil"/>
          <w:bottom w:val="nil"/>
          <w:right w:val="nil"/>
          <w:between w:val="nil"/>
        </w:pBdr>
        <w:tabs>
          <w:tab w:val="left" w:pos="1029"/>
        </w:tabs>
        <w:ind w:left="0" w:right="516" w:firstLine="0"/>
        <w:jc w:val="both"/>
        <w:rPr>
          <w:color w:val="000000"/>
          <w:sz w:val="24"/>
          <w:szCs w:val="24"/>
        </w:rPr>
      </w:pPr>
      <w:r w:rsidRPr="007A3D6C">
        <w:rPr>
          <w:color w:val="000000"/>
          <w:sz w:val="24"/>
          <w:szCs w:val="24"/>
        </w:rP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14:paraId="760179B7" w14:textId="77777777" w:rsidR="004639D4" w:rsidRPr="007A3D6C" w:rsidRDefault="00A17965" w:rsidP="00D1741B">
      <w:pPr>
        <w:numPr>
          <w:ilvl w:val="1"/>
          <w:numId w:val="7"/>
        </w:numPr>
        <w:pBdr>
          <w:top w:val="nil"/>
          <w:left w:val="nil"/>
          <w:bottom w:val="nil"/>
          <w:right w:val="nil"/>
          <w:between w:val="nil"/>
        </w:pBdr>
        <w:tabs>
          <w:tab w:val="left" w:pos="1125"/>
        </w:tabs>
        <w:ind w:left="0" w:right="521" w:firstLine="0"/>
        <w:jc w:val="both"/>
        <w:rPr>
          <w:color w:val="000000"/>
          <w:sz w:val="24"/>
          <w:szCs w:val="24"/>
        </w:rPr>
      </w:pPr>
      <w:r w:rsidRPr="007A3D6C">
        <w:rPr>
          <w:color w:val="000000"/>
          <w:sz w:val="24"/>
          <w:szCs w:val="24"/>
        </w:rPr>
        <w:t>По заявлению экстерна образовательная организация вправе установить индивидуальный срок проведения промежуточной аттестации.</w:t>
      </w:r>
    </w:p>
    <w:p w14:paraId="31A76641" w14:textId="77777777" w:rsidR="004639D4" w:rsidRPr="007A3D6C" w:rsidRDefault="00A17965" w:rsidP="00D1741B">
      <w:pPr>
        <w:numPr>
          <w:ilvl w:val="1"/>
          <w:numId w:val="7"/>
        </w:numPr>
        <w:pBdr>
          <w:top w:val="nil"/>
          <w:left w:val="nil"/>
          <w:bottom w:val="nil"/>
          <w:right w:val="nil"/>
          <w:between w:val="nil"/>
        </w:pBdr>
        <w:tabs>
          <w:tab w:val="left" w:pos="1026"/>
        </w:tabs>
        <w:ind w:left="0" w:right="519" w:firstLine="0"/>
        <w:jc w:val="both"/>
        <w:rPr>
          <w:color w:val="000000"/>
          <w:sz w:val="24"/>
          <w:szCs w:val="24"/>
        </w:rPr>
      </w:pPr>
      <w:r w:rsidRPr="007A3D6C">
        <w:rPr>
          <w:color w:val="000000"/>
          <w:sz w:val="24"/>
          <w:szCs w:val="24"/>
        </w:rPr>
        <w:t>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14:paraId="7E0AA05B" w14:textId="635F3CEF" w:rsidR="004639D4" w:rsidRPr="007A3D6C" w:rsidRDefault="00A17965" w:rsidP="00D1741B">
      <w:pPr>
        <w:numPr>
          <w:ilvl w:val="1"/>
          <w:numId w:val="7"/>
        </w:numPr>
        <w:pBdr>
          <w:top w:val="nil"/>
          <w:left w:val="nil"/>
          <w:bottom w:val="nil"/>
          <w:right w:val="nil"/>
          <w:between w:val="nil"/>
        </w:pBdr>
        <w:tabs>
          <w:tab w:val="left" w:pos="1093"/>
        </w:tabs>
        <w:ind w:left="0" w:right="513" w:firstLine="0"/>
        <w:jc w:val="both"/>
        <w:rPr>
          <w:color w:val="000000"/>
          <w:sz w:val="24"/>
          <w:szCs w:val="24"/>
        </w:rPr>
      </w:pPr>
      <w:r w:rsidRPr="007A3D6C">
        <w:rPr>
          <w:color w:val="000000"/>
          <w:sz w:val="24"/>
          <w:szCs w:val="24"/>
        </w:rPr>
        <w:t>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6.2. настоящего положения.</w:t>
      </w:r>
    </w:p>
    <w:p w14:paraId="57B19682" w14:textId="603B48CE" w:rsidR="009A5B60" w:rsidRDefault="009A5B60" w:rsidP="00D1741B">
      <w:pPr>
        <w:pBdr>
          <w:top w:val="nil"/>
          <w:left w:val="nil"/>
          <w:bottom w:val="nil"/>
          <w:right w:val="nil"/>
          <w:between w:val="nil"/>
        </w:pBdr>
        <w:tabs>
          <w:tab w:val="left" w:pos="1093"/>
        </w:tabs>
        <w:ind w:right="513"/>
        <w:jc w:val="both"/>
        <w:rPr>
          <w:color w:val="000000"/>
          <w:sz w:val="24"/>
          <w:szCs w:val="24"/>
        </w:rPr>
      </w:pPr>
    </w:p>
    <w:p w14:paraId="5D64E3E5" w14:textId="0287B8F6" w:rsidR="0092430A" w:rsidRDefault="0092430A" w:rsidP="00D1741B">
      <w:pPr>
        <w:pBdr>
          <w:top w:val="nil"/>
          <w:left w:val="nil"/>
          <w:bottom w:val="nil"/>
          <w:right w:val="nil"/>
          <w:between w:val="nil"/>
        </w:pBdr>
        <w:tabs>
          <w:tab w:val="left" w:pos="1093"/>
        </w:tabs>
        <w:ind w:right="513"/>
        <w:jc w:val="both"/>
        <w:rPr>
          <w:color w:val="000000"/>
          <w:sz w:val="24"/>
          <w:szCs w:val="24"/>
        </w:rPr>
      </w:pPr>
    </w:p>
    <w:p w14:paraId="2657D3ED" w14:textId="58652845" w:rsidR="008219DC" w:rsidRPr="007A3D6C" w:rsidRDefault="009A5B60" w:rsidP="00D1741B">
      <w:pPr>
        <w:spacing w:before="86"/>
        <w:ind w:left="5103" w:right="227"/>
        <w:rPr>
          <w:b/>
          <w:sz w:val="24"/>
          <w:szCs w:val="24"/>
        </w:rPr>
      </w:pPr>
      <w:r w:rsidRPr="007A3D6C">
        <w:rPr>
          <w:sz w:val="24"/>
          <w:szCs w:val="24"/>
        </w:rPr>
        <w:t xml:space="preserve">Приложение 1 к </w:t>
      </w:r>
      <w:r w:rsidR="008219DC" w:rsidRPr="007A3D6C">
        <w:rPr>
          <w:b/>
          <w:sz w:val="24"/>
          <w:szCs w:val="24"/>
        </w:rPr>
        <w:t>Положени</w:t>
      </w:r>
      <w:r w:rsidR="008219DC">
        <w:rPr>
          <w:b/>
          <w:sz w:val="24"/>
          <w:szCs w:val="24"/>
        </w:rPr>
        <w:t xml:space="preserve">ю </w:t>
      </w:r>
      <w:r w:rsidR="008219DC" w:rsidRPr="007A3D6C">
        <w:rPr>
          <w:b/>
          <w:sz w:val="24"/>
          <w:szCs w:val="24"/>
        </w:rPr>
        <w:t>о формах, периодичности и порядке текущего контроля</w:t>
      </w:r>
      <w:r w:rsidR="008219DC">
        <w:rPr>
          <w:b/>
          <w:sz w:val="24"/>
          <w:szCs w:val="24"/>
        </w:rPr>
        <w:t xml:space="preserve"> у</w:t>
      </w:r>
      <w:r w:rsidR="008219DC" w:rsidRPr="007A3D6C">
        <w:rPr>
          <w:b/>
          <w:sz w:val="24"/>
          <w:szCs w:val="24"/>
        </w:rPr>
        <w:t>спеваемости и промежуточной аттестации обучающихся Муниципального автономного общеобразовательного учреждения средней общеобразовательной школы №10</w:t>
      </w:r>
    </w:p>
    <w:p w14:paraId="126A040A" w14:textId="77777777" w:rsidR="008219DC" w:rsidRPr="007A3D6C" w:rsidRDefault="008219DC" w:rsidP="00D1741B">
      <w:pPr>
        <w:pBdr>
          <w:top w:val="nil"/>
          <w:left w:val="nil"/>
          <w:bottom w:val="nil"/>
          <w:right w:val="nil"/>
          <w:between w:val="nil"/>
        </w:pBdr>
        <w:spacing w:line="276" w:lineRule="auto"/>
        <w:ind w:left="5103"/>
        <w:rPr>
          <w:b/>
          <w:color w:val="000000"/>
          <w:sz w:val="24"/>
          <w:szCs w:val="24"/>
        </w:rPr>
      </w:pPr>
    </w:p>
    <w:p w14:paraId="6AE4887B" w14:textId="0829BE6A" w:rsidR="009A5B60" w:rsidRPr="007A3D6C" w:rsidRDefault="009A5B60" w:rsidP="00D1741B">
      <w:pPr>
        <w:pBdr>
          <w:top w:val="nil"/>
          <w:left w:val="nil"/>
          <w:bottom w:val="nil"/>
          <w:right w:val="nil"/>
          <w:between w:val="nil"/>
        </w:pBdr>
        <w:tabs>
          <w:tab w:val="left" w:pos="1093"/>
        </w:tabs>
        <w:ind w:right="513"/>
        <w:jc w:val="right"/>
        <w:rPr>
          <w:sz w:val="24"/>
          <w:szCs w:val="24"/>
        </w:rPr>
      </w:pPr>
    </w:p>
    <w:p w14:paraId="39A2C3CE" w14:textId="77777777" w:rsidR="009A5B60" w:rsidRPr="007A3D6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КРИТЕРИИ И НОРМЫ ОЦЕНОЧНОЙ ДЕЯТЕЛЬНОСТИ</w:t>
      </w:r>
    </w:p>
    <w:p w14:paraId="5D62E54E" w14:textId="77777777" w:rsidR="009A5B60" w:rsidRPr="007A3D6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 xml:space="preserve"> В основу критериев оценки учебной деятельности учащихся положены объективность и единый подход. При 5 - балльной отметки для всех установлены </w:t>
      </w:r>
      <w:proofErr w:type="spellStart"/>
      <w:r w:rsidRPr="007A3D6C">
        <w:rPr>
          <w:sz w:val="24"/>
          <w:szCs w:val="24"/>
        </w:rPr>
        <w:t>общедидактические</w:t>
      </w:r>
      <w:proofErr w:type="spellEnd"/>
      <w:r w:rsidRPr="007A3D6C">
        <w:rPr>
          <w:sz w:val="24"/>
          <w:szCs w:val="24"/>
        </w:rPr>
        <w:t xml:space="preserve"> критерии. Для оценки результатов учебной деятельности учащихся 2-9 классов устанавливается пять уровней достижения учащихся:</w:t>
      </w:r>
    </w:p>
    <w:p w14:paraId="4AA042F5" w14:textId="77777777" w:rsidR="009A5B60" w:rsidRPr="007A3D6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 xml:space="preserve"> 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7C42077A" w14:textId="77777777" w:rsidR="009A5B60" w:rsidRPr="007A3D6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 xml:space="preserve"> 2. Повышенный уровень (уровень достижений выше базового)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оценке «хорошо» (отметка «4»);</w:t>
      </w:r>
    </w:p>
    <w:p w14:paraId="208A0BE7" w14:textId="77777777" w:rsidR="009A5B60" w:rsidRPr="007A3D6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 xml:space="preserve"> 3. Высокий уровень (уровень достижений выше базового) достижения планируемых результатов отличаются по полноте освоения планируемых результатов, уровню овладения </w:t>
      </w:r>
      <w:r w:rsidRPr="007A3D6C">
        <w:rPr>
          <w:sz w:val="24"/>
          <w:szCs w:val="24"/>
        </w:rPr>
        <w:lastRenderedPageBreak/>
        <w:t>учебными действиями и сформированностью интересов к данной предметной области, оценка «отлично» (отметка «5»).</w:t>
      </w:r>
    </w:p>
    <w:p w14:paraId="3DE8F086" w14:textId="77777777" w:rsidR="008219DC" w:rsidRDefault="009A5B60" w:rsidP="00D1741B">
      <w:pPr>
        <w:pBdr>
          <w:top w:val="nil"/>
          <w:left w:val="nil"/>
          <w:bottom w:val="nil"/>
          <w:right w:val="nil"/>
          <w:between w:val="nil"/>
        </w:pBdr>
        <w:tabs>
          <w:tab w:val="left" w:pos="1093"/>
        </w:tabs>
        <w:ind w:right="513"/>
        <w:jc w:val="both"/>
        <w:rPr>
          <w:sz w:val="24"/>
          <w:szCs w:val="24"/>
        </w:rPr>
      </w:pPr>
      <w:r w:rsidRPr="007A3D6C">
        <w:rPr>
          <w:sz w:val="24"/>
          <w:szCs w:val="24"/>
        </w:rPr>
        <w:t xml:space="preserve"> 4. Низкий уровень (уровень достижений ниже базового) достижений, оценка «неудовлетворительно» (отметка «2»); Недостижение базового уровня (пониженный </w:t>
      </w:r>
      <w:r w:rsidR="008219DC">
        <w:rPr>
          <w:sz w:val="24"/>
          <w:szCs w:val="24"/>
        </w:rPr>
        <w:t xml:space="preserve">«отметка 2» </w:t>
      </w:r>
      <w:r w:rsidRPr="007A3D6C">
        <w:rPr>
          <w:sz w:val="24"/>
          <w:szCs w:val="24"/>
        </w:rPr>
        <w:t>и н</w:t>
      </w:r>
      <w:r w:rsidR="008219DC">
        <w:rPr>
          <w:sz w:val="24"/>
          <w:szCs w:val="24"/>
        </w:rPr>
        <w:t>едопустимый «отметка 1»</w:t>
      </w:r>
      <w:r w:rsidRPr="007A3D6C">
        <w:rPr>
          <w:sz w:val="24"/>
          <w:szCs w:val="24"/>
        </w:rPr>
        <w:t xml:space="preserve"> уровни достижений) фиксируется в зависимости от объема и уровня освоенного и неосвоенного содержания предмета. </w:t>
      </w:r>
      <w:r w:rsidR="008219DC">
        <w:rPr>
          <w:sz w:val="24"/>
          <w:szCs w:val="24"/>
        </w:rPr>
        <w:t>Недопустимый уровень фиксирует факт о том, что ребёнок не приступил к выполнению задания.</w:t>
      </w:r>
    </w:p>
    <w:p w14:paraId="7CC21A08" w14:textId="77777777" w:rsidR="008219DC" w:rsidRDefault="008219DC" w:rsidP="00D1741B">
      <w:pPr>
        <w:pBdr>
          <w:top w:val="nil"/>
          <w:left w:val="nil"/>
          <w:bottom w:val="nil"/>
          <w:right w:val="nil"/>
          <w:between w:val="nil"/>
        </w:pBdr>
        <w:tabs>
          <w:tab w:val="left" w:pos="1093"/>
        </w:tabs>
        <w:ind w:right="513"/>
        <w:jc w:val="both"/>
        <w:rPr>
          <w:sz w:val="24"/>
          <w:szCs w:val="24"/>
        </w:rPr>
      </w:pPr>
    </w:p>
    <w:p w14:paraId="5C4D1D60" w14:textId="77777777" w:rsidR="00A669E3" w:rsidRDefault="00A669E3" w:rsidP="00D1741B">
      <w:pPr>
        <w:spacing w:before="86"/>
        <w:ind w:right="227"/>
        <w:jc w:val="right"/>
        <w:rPr>
          <w:sz w:val="24"/>
          <w:szCs w:val="24"/>
        </w:rPr>
      </w:pPr>
    </w:p>
    <w:p w14:paraId="7FA0CC4D" w14:textId="165278F2" w:rsidR="00A669E3" w:rsidRDefault="00A669E3" w:rsidP="00D1741B">
      <w:pPr>
        <w:spacing w:before="86"/>
        <w:ind w:left="5954" w:right="227" w:hanging="425"/>
        <w:jc w:val="right"/>
        <w:rPr>
          <w:b/>
          <w:sz w:val="24"/>
          <w:szCs w:val="24"/>
        </w:rPr>
      </w:pPr>
      <w:r w:rsidRPr="007A3D6C">
        <w:rPr>
          <w:sz w:val="24"/>
          <w:szCs w:val="24"/>
        </w:rPr>
        <w:t xml:space="preserve">Приложение </w:t>
      </w:r>
      <w:r>
        <w:rPr>
          <w:sz w:val="24"/>
          <w:szCs w:val="24"/>
        </w:rPr>
        <w:t>2</w:t>
      </w:r>
      <w:r w:rsidRPr="007A3D6C">
        <w:rPr>
          <w:sz w:val="24"/>
          <w:szCs w:val="24"/>
        </w:rPr>
        <w:t xml:space="preserve"> к </w:t>
      </w:r>
      <w:r w:rsidRPr="007A3D6C">
        <w:rPr>
          <w:b/>
          <w:sz w:val="24"/>
          <w:szCs w:val="24"/>
        </w:rPr>
        <w:t>Положени</w:t>
      </w:r>
      <w:r>
        <w:rPr>
          <w:b/>
          <w:sz w:val="24"/>
          <w:szCs w:val="24"/>
        </w:rPr>
        <w:t xml:space="preserve">ю </w:t>
      </w:r>
      <w:r w:rsidRPr="007A3D6C">
        <w:rPr>
          <w:b/>
          <w:sz w:val="24"/>
          <w:szCs w:val="24"/>
        </w:rPr>
        <w:t>о формах, периодичности и порядке текущего контроля</w:t>
      </w:r>
      <w:r>
        <w:rPr>
          <w:b/>
          <w:sz w:val="24"/>
          <w:szCs w:val="24"/>
        </w:rPr>
        <w:t xml:space="preserve"> у</w:t>
      </w:r>
      <w:r w:rsidRPr="007A3D6C">
        <w:rPr>
          <w:b/>
          <w:sz w:val="24"/>
          <w:szCs w:val="24"/>
        </w:rPr>
        <w:t>спеваемости и промежуточной аттестации обучающихся Муниципального автономного общеобразовательного учреждения средней общеобразовательной школы №10</w:t>
      </w:r>
    </w:p>
    <w:p w14:paraId="74F6A3FE" w14:textId="296D3030" w:rsidR="00F230D1" w:rsidRDefault="00F230D1" w:rsidP="00D1741B">
      <w:pPr>
        <w:spacing w:before="86"/>
        <w:ind w:right="227"/>
        <w:jc w:val="right"/>
        <w:rPr>
          <w:b/>
          <w:sz w:val="24"/>
          <w:szCs w:val="24"/>
        </w:rPr>
      </w:pPr>
    </w:p>
    <w:p w14:paraId="2C2676FB" w14:textId="77777777" w:rsidR="00F230D1" w:rsidRPr="00F230D1" w:rsidRDefault="00F230D1" w:rsidP="00D1741B">
      <w:pPr>
        <w:pStyle w:val="a3"/>
        <w:jc w:val="center"/>
        <w:rPr>
          <w:sz w:val="28"/>
          <w:szCs w:val="28"/>
        </w:rPr>
      </w:pPr>
      <w:r w:rsidRPr="00F230D1">
        <w:rPr>
          <w:sz w:val="28"/>
          <w:szCs w:val="28"/>
        </w:rPr>
        <w:t>ПАМЯТКА</w:t>
      </w:r>
      <w:r w:rsidRPr="00F230D1">
        <w:rPr>
          <w:spacing w:val="-4"/>
          <w:sz w:val="28"/>
          <w:szCs w:val="28"/>
        </w:rPr>
        <w:t xml:space="preserve"> </w:t>
      </w:r>
      <w:r w:rsidRPr="00F230D1">
        <w:rPr>
          <w:sz w:val="28"/>
          <w:szCs w:val="28"/>
        </w:rPr>
        <w:t>ПО</w:t>
      </w:r>
      <w:r w:rsidRPr="00F230D1">
        <w:rPr>
          <w:spacing w:val="-2"/>
          <w:sz w:val="28"/>
          <w:szCs w:val="28"/>
        </w:rPr>
        <w:t xml:space="preserve"> </w:t>
      </w:r>
      <w:r w:rsidRPr="00F230D1">
        <w:rPr>
          <w:sz w:val="28"/>
          <w:szCs w:val="28"/>
        </w:rPr>
        <w:t>СРЕДНЕВЗВЕШЕННОМУ</w:t>
      </w:r>
      <w:r w:rsidRPr="00F230D1">
        <w:rPr>
          <w:spacing w:val="-4"/>
          <w:sz w:val="28"/>
          <w:szCs w:val="28"/>
        </w:rPr>
        <w:t xml:space="preserve"> </w:t>
      </w:r>
      <w:r w:rsidRPr="00F230D1">
        <w:rPr>
          <w:sz w:val="28"/>
          <w:szCs w:val="28"/>
        </w:rPr>
        <w:t>ОЦЕНИВАНИЮ</w:t>
      </w:r>
    </w:p>
    <w:p w14:paraId="5AAF53BF" w14:textId="6DABC1CF" w:rsidR="00F230D1" w:rsidRDefault="00BD40B9" w:rsidP="00D1741B">
      <w:pPr>
        <w:spacing w:before="91"/>
        <w:rPr>
          <w:i/>
        </w:rPr>
      </w:pPr>
      <w:r>
        <w:rPr>
          <w:noProof/>
        </w:rPr>
        <mc:AlternateContent>
          <mc:Choice Requires="wpg">
            <w:drawing>
              <wp:anchor distT="0" distB="0" distL="0" distR="0" simplePos="0" relativeHeight="251663360" behindDoc="1" locked="0" layoutInCell="1" allowOverlap="1" wp14:anchorId="15B19CD8" wp14:editId="77D41AF7">
                <wp:simplePos x="0" y="0"/>
                <wp:positionH relativeFrom="page">
                  <wp:posOffset>2903220</wp:posOffset>
                </wp:positionH>
                <wp:positionV relativeFrom="paragraph">
                  <wp:posOffset>369570</wp:posOffset>
                </wp:positionV>
                <wp:extent cx="4333240" cy="1163955"/>
                <wp:effectExtent l="0" t="0" r="10160" b="1714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240" cy="1163955"/>
                          <a:chOff x="4574" y="79"/>
                          <a:chExt cx="6824" cy="1833"/>
                        </a:xfrm>
                      </wpg:grpSpPr>
                      <wps:wsp>
                        <wps:cNvPr id="5" name="Freeform 7"/>
                        <wps:cNvSpPr>
                          <a:spLocks/>
                        </wps:cNvSpPr>
                        <wps:spPr bwMode="auto">
                          <a:xfrm>
                            <a:off x="4584" y="232"/>
                            <a:ext cx="6804" cy="1680"/>
                          </a:xfrm>
                          <a:custGeom>
                            <a:avLst/>
                            <a:gdLst>
                              <a:gd name="T0" fmla="+- 0 4584 4584"/>
                              <a:gd name="T1" fmla="*/ T0 w 6804"/>
                              <a:gd name="T2" fmla="+- 0 513 233"/>
                              <a:gd name="T3" fmla="*/ 513 h 1680"/>
                              <a:gd name="T4" fmla="+- 0 4594 4584"/>
                              <a:gd name="T5" fmla="*/ T4 w 6804"/>
                              <a:gd name="T6" fmla="+- 0 439 233"/>
                              <a:gd name="T7" fmla="*/ 439 h 1680"/>
                              <a:gd name="T8" fmla="+- 0 4622 4584"/>
                              <a:gd name="T9" fmla="*/ T8 w 6804"/>
                              <a:gd name="T10" fmla="+- 0 372 233"/>
                              <a:gd name="T11" fmla="*/ 372 h 1680"/>
                              <a:gd name="T12" fmla="+- 0 4666 4584"/>
                              <a:gd name="T13" fmla="*/ T12 w 6804"/>
                              <a:gd name="T14" fmla="+- 0 315 233"/>
                              <a:gd name="T15" fmla="*/ 315 h 1680"/>
                              <a:gd name="T16" fmla="+- 0 4723 4584"/>
                              <a:gd name="T17" fmla="*/ T16 w 6804"/>
                              <a:gd name="T18" fmla="+- 0 271 233"/>
                              <a:gd name="T19" fmla="*/ 271 h 1680"/>
                              <a:gd name="T20" fmla="+- 0 4790 4584"/>
                              <a:gd name="T21" fmla="*/ T20 w 6804"/>
                              <a:gd name="T22" fmla="+- 0 243 233"/>
                              <a:gd name="T23" fmla="*/ 243 h 1680"/>
                              <a:gd name="T24" fmla="+- 0 4864 4584"/>
                              <a:gd name="T25" fmla="*/ T24 w 6804"/>
                              <a:gd name="T26" fmla="+- 0 233 233"/>
                              <a:gd name="T27" fmla="*/ 233 h 1680"/>
                              <a:gd name="T28" fmla="+- 0 11108 4584"/>
                              <a:gd name="T29" fmla="*/ T28 w 6804"/>
                              <a:gd name="T30" fmla="+- 0 233 233"/>
                              <a:gd name="T31" fmla="*/ 233 h 1680"/>
                              <a:gd name="T32" fmla="+- 0 11182 4584"/>
                              <a:gd name="T33" fmla="*/ T32 w 6804"/>
                              <a:gd name="T34" fmla="+- 0 243 233"/>
                              <a:gd name="T35" fmla="*/ 243 h 1680"/>
                              <a:gd name="T36" fmla="+- 0 11249 4584"/>
                              <a:gd name="T37" fmla="*/ T36 w 6804"/>
                              <a:gd name="T38" fmla="+- 0 271 233"/>
                              <a:gd name="T39" fmla="*/ 271 h 1680"/>
                              <a:gd name="T40" fmla="+- 0 11306 4584"/>
                              <a:gd name="T41" fmla="*/ T40 w 6804"/>
                              <a:gd name="T42" fmla="+- 0 315 233"/>
                              <a:gd name="T43" fmla="*/ 315 h 1680"/>
                              <a:gd name="T44" fmla="+- 0 11350 4584"/>
                              <a:gd name="T45" fmla="*/ T44 w 6804"/>
                              <a:gd name="T46" fmla="+- 0 372 233"/>
                              <a:gd name="T47" fmla="*/ 372 h 1680"/>
                              <a:gd name="T48" fmla="+- 0 11378 4584"/>
                              <a:gd name="T49" fmla="*/ T48 w 6804"/>
                              <a:gd name="T50" fmla="+- 0 439 233"/>
                              <a:gd name="T51" fmla="*/ 439 h 1680"/>
                              <a:gd name="T52" fmla="+- 0 11388 4584"/>
                              <a:gd name="T53" fmla="*/ T52 w 6804"/>
                              <a:gd name="T54" fmla="+- 0 513 233"/>
                              <a:gd name="T55" fmla="*/ 513 h 1680"/>
                              <a:gd name="T56" fmla="+- 0 11388 4584"/>
                              <a:gd name="T57" fmla="*/ T56 w 6804"/>
                              <a:gd name="T58" fmla="+- 0 1633 233"/>
                              <a:gd name="T59" fmla="*/ 1633 h 1680"/>
                              <a:gd name="T60" fmla="+- 0 11378 4584"/>
                              <a:gd name="T61" fmla="*/ T60 w 6804"/>
                              <a:gd name="T62" fmla="+- 0 1707 233"/>
                              <a:gd name="T63" fmla="*/ 1707 h 1680"/>
                              <a:gd name="T64" fmla="+- 0 11350 4584"/>
                              <a:gd name="T65" fmla="*/ T64 w 6804"/>
                              <a:gd name="T66" fmla="+- 0 1774 233"/>
                              <a:gd name="T67" fmla="*/ 1774 h 1680"/>
                              <a:gd name="T68" fmla="+- 0 11306 4584"/>
                              <a:gd name="T69" fmla="*/ T68 w 6804"/>
                              <a:gd name="T70" fmla="+- 0 1831 233"/>
                              <a:gd name="T71" fmla="*/ 1831 h 1680"/>
                              <a:gd name="T72" fmla="+- 0 11249 4584"/>
                              <a:gd name="T73" fmla="*/ T72 w 6804"/>
                              <a:gd name="T74" fmla="+- 0 1875 233"/>
                              <a:gd name="T75" fmla="*/ 1875 h 1680"/>
                              <a:gd name="T76" fmla="+- 0 11182 4584"/>
                              <a:gd name="T77" fmla="*/ T76 w 6804"/>
                              <a:gd name="T78" fmla="+- 0 1903 233"/>
                              <a:gd name="T79" fmla="*/ 1903 h 1680"/>
                              <a:gd name="T80" fmla="+- 0 11108 4584"/>
                              <a:gd name="T81" fmla="*/ T80 w 6804"/>
                              <a:gd name="T82" fmla="+- 0 1913 233"/>
                              <a:gd name="T83" fmla="*/ 1913 h 1680"/>
                              <a:gd name="T84" fmla="+- 0 4864 4584"/>
                              <a:gd name="T85" fmla="*/ T84 w 6804"/>
                              <a:gd name="T86" fmla="+- 0 1913 233"/>
                              <a:gd name="T87" fmla="*/ 1913 h 1680"/>
                              <a:gd name="T88" fmla="+- 0 4790 4584"/>
                              <a:gd name="T89" fmla="*/ T88 w 6804"/>
                              <a:gd name="T90" fmla="+- 0 1903 233"/>
                              <a:gd name="T91" fmla="*/ 1903 h 1680"/>
                              <a:gd name="T92" fmla="+- 0 4723 4584"/>
                              <a:gd name="T93" fmla="*/ T92 w 6804"/>
                              <a:gd name="T94" fmla="+- 0 1875 233"/>
                              <a:gd name="T95" fmla="*/ 1875 h 1680"/>
                              <a:gd name="T96" fmla="+- 0 4666 4584"/>
                              <a:gd name="T97" fmla="*/ T96 w 6804"/>
                              <a:gd name="T98" fmla="+- 0 1831 233"/>
                              <a:gd name="T99" fmla="*/ 1831 h 1680"/>
                              <a:gd name="T100" fmla="+- 0 4622 4584"/>
                              <a:gd name="T101" fmla="*/ T100 w 6804"/>
                              <a:gd name="T102" fmla="+- 0 1774 233"/>
                              <a:gd name="T103" fmla="*/ 1774 h 1680"/>
                              <a:gd name="T104" fmla="+- 0 4594 4584"/>
                              <a:gd name="T105" fmla="*/ T104 w 6804"/>
                              <a:gd name="T106" fmla="+- 0 1707 233"/>
                              <a:gd name="T107" fmla="*/ 1707 h 1680"/>
                              <a:gd name="T108" fmla="+- 0 4584 4584"/>
                              <a:gd name="T109" fmla="*/ T108 w 6804"/>
                              <a:gd name="T110" fmla="+- 0 1633 233"/>
                              <a:gd name="T111" fmla="*/ 1633 h 1680"/>
                              <a:gd name="T112" fmla="+- 0 4584 4584"/>
                              <a:gd name="T113" fmla="*/ T112 w 6804"/>
                              <a:gd name="T114" fmla="+- 0 513 233"/>
                              <a:gd name="T115" fmla="*/ 513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04" h="1680">
                                <a:moveTo>
                                  <a:pt x="0" y="280"/>
                                </a:moveTo>
                                <a:lnTo>
                                  <a:pt x="10" y="206"/>
                                </a:lnTo>
                                <a:lnTo>
                                  <a:pt x="38" y="139"/>
                                </a:lnTo>
                                <a:lnTo>
                                  <a:pt x="82" y="82"/>
                                </a:lnTo>
                                <a:lnTo>
                                  <a:pt x="139" y="38"/>
                                </a:lnTo>
                                <a:lnTo>
                                  <a:pt x="206" y="10"/>
                                </a:lnTo>
                                <a:lnTo>
                                  <a:pt x="280" y="0"/>
                                </a:lnTo>
                                <a:lnTo>
                                  <a:pt x="6524" y="0"/>
                                </a:lnTo>
                                <a:lnTo>
                                  <a:pt x="6598" y="10"/>
                                </a:lnTo>
                                <a:lnTo>
                                  <a:pt x="6665" y="38"/>
                                </a:lnTo>
                                <a:lnTo>
                                  <a:pt x="6722" y="82"/>
                                </a:lnTo>
                                <a:lnTo>
                                  <a:pt x="6766" y="139"/>
                                </a:lnTo>
                                <a:lnTo>
                                  <a:pt x="6794" y="206"/>
                                </a:lnTo>
                                <a:lnTo>
                                  <a:pt x="6804" y="280"/>
                                </a:lnTo>
                                <a:lnTo>
                                  <a:pt x="6804" y="1400"/>
                                </a:lnTo>
                                <a:lnTo>
                                  <a:pt x="6794" y="1474"/>
                                </a:lnTo>
                                <a:lnTo>
                                  <a:pt x="6766" y="1541"/>
                                </a:lnTo>
                                <a:lnTo>
                                  <a:pt x="6722" y="1598"/>
                                </a:lnTo>
                                <a:lnTo>
                                  <a:pt x="6665" y="1642"/>
                                </a:lnTo>
                                <a:lnTo>
                                  <a:pt x="6598" y="1670"/>
                                </a:lnTo>
                                <a:lnTo>
                                  <a:pt x="6524" y="1680"/>
                                </a:lnTo>
                                <a:lnTo>
                                  <a:pt x="280" y="1680"/>
                                </a:lnTo>
                                <a:lnTo>
                                  <a:pt x="206" y="1670"/>
                                </a:lnTo>
                                <a:lnTo>
                                  <a:pt x="139" y="1642"/>
                                </a:lnTo>
                                <a:lnTo>
                                  <a:pt x="82" y="1598"/>
                                </a:lnTo>
                                <a:lnTo>
                                  <a:pt x="38" y="1541"/>
                                </a:lnTo>
                                <a:lnTo>
                                  <a:pt x="10" y="1474"/>
                                </a:lnTo>
                                <a:lnTo>
                                  <a:pt x="0" y="1400"/>
                                </a:lnTo>
                                <a:lnTo>
                                  <a:pt x="0" y="280"/>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4574" y="79"/>
                            <a:ext cx="6824"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C29" w14:textId="77777777" w:rsidR="00F230D1" w:rsidRDefault="00F230D1" w:rsidP="00F230D1">
                              <w:pPr>
                                <w:spacing w:before="1"/>
                                <w:rPr>
                                  <w:i/>
                                  <w:sz w:val="19"/>
                                </w:rPr>
                              </w:pPr>
                            </w:p>
                            <w:p w14:paraId="33C58957" w14:textId="77777777" w:rsidR="00F230D1" w:rsidRDefault="00F230D1" w:rsidP="00F230D1">
                              <w:pPr>
                                <w:ind w:left="293" w:right="357"/>
                                <w:jc w:val="both"/>
                                <w:rPr>
                                  <w:b/>
                                </w:rPr>
                              </w:pPr>
                              <w:r>
                                <w:rPr>
                                  <w:b/>
                                  <w:u w:val="thick"/>
                                </w:rPr>
                                <w:t>Средневзвешенный балл</w:t>
                              </w:r>
                              <w:r>
                                <w:rPr>
                                  <w:b/>
                                </w:rPr>
                                <w:t xml:space="preserve"> автоматически подсчитываемый в</w:t>
                              </w:r>
                              <w:r>
                                <w:rPr>
                                  <w:b/>
                                  <w:spacing w:val="1"/>
                                </w:rPr>
                                <w:t xml:space="preserve"> </w:t>
                              </w:r>
                              <w:r>
                                <w:rPr>
                                  <w:b/>
                                </w:rPr>
                                <w:t>системе</w:t>
                              </w:r>
                              <w:r>
                                <w:rPr>
                                  <w:b/>
                                  <w:spacing w:val="1"/>
                                </w:rPr>
                                <w:t xml:space="preserve"> </w:t>
                              </w:r>
                              <w:r>
                                <w:rPr>
                                  <w:b/>
                                </w:rPr>
                                <w:t>электронного</w:t>
                              </w:r>
                              <w:r>
                                <w:rPr>
                                  <w:b/>
                                  <w:spacing w:val="1"/>
                                </w:rPr>
                                <w:t xml:space="preserve"> </w:t>
                              </w:r>
                              <w:r>
                                <w:rPr>
                                  <w:b/>
                                </w:rPr>
                                <w:t>журнала/электронного</w:t>
                              </w:r>
                              <w:r>
                                <w:rPr>
                                  <w:b/>
                                  <w:spacing w:val="1"/>
                                </w:rPr>
                                <w:t xml:space="preserve"> </w:t>
                              </w:r>
                              <w:r>
                                <w:rPr>
                                  <w:b/>
                                </w:rPr>
                                <w:t>дневника,</w:t>
                              </w:r>
                              <w:r>
                                <w:rPr>
                                  <w:b/>
                                  <w:spacing w:val="1"/>
                                </w:rPr>
                                <w:t xml:space="preserve"> </w:t>
                              </w:r>
                              <w:r>
                                <w:rPr>
                                  <w:b/>
                                </w:rPr>
                                <w:t>–</w:t>
                              </w:r>
                              <w:r>
                                <w:rPr>
                                  <w:b/>
                                  <w:spacing w:val="1"/>
                                </w:rPr>
                                <w:t xml:space="preserve"> </w:t>
                              </w:r>
                              <w:r>
                                <w:rPr>
                                  <w:b/>
                                </w:rPr>
                                <w:t>аналитический</w:t>
                              </w:r>
                              <w:r>
                                <w:rPr>
                                  <w:b/>
                                  <w:spacing w:val="1"/>
                                </w:rPr>
                                <w:t xml:space="preserve"> </w:t>
                              </w:r>
                              <w:r>
                                <w:rPr>
                                  <w:b/>
                                </w:rPr>
                                <w:t>показатель</w:t>
                              </w:r>
                              <w:r>
                                <w:rPr>
                                  <w:b/>
                                  <w:spacing w:val="1"/>
                                </w:rPr>
                                <w:t xml:space="preserve"> </w:t>
                              </w:r>
                              <w:r>
                                <w:rPr>
                                  <w:b/>
                                </w:rPr>
                                <w:t>успеваемости</w:t>
                              </w:r>
                              <w:r>
                                <w:rPr>
                                  <w:b/>
                                  <w:spacing w:val="1"/>
                                </w:rPr>
                                <w:t xml:space="preserve"> </w:t>
                              </w:r>
                              <w:r>
                                <w:rPr>
                                  <w:b/>
                                </w:rPr>
                                <w:t>учащегося,</w:t>
                              </w:r>
                              <w:r>
                                <w:rPr>
                                  <w:b/>
                                  <w:spacing w:val="1"/>
                                </w:rPr>
                                <w:t xml:space="preserve"> </w:t>
                              </w:r>
                              <w:r>
                                <w:rPr>
                                  <w:b/>
                                </w:rPr>
                                <w:t>учитывающий</w:t>
                              </w:r>
                              <w:r>
                                <w:rPr>
                                  <w:b/>
                                  <w:spacing w:val="1"/>
                                </w:rPr>
                                <w:t xml:space="preserve"> </w:t>
                              </w:r>
                              <w:r>
                                <w:rPr>
                                  <w:b/>
                                </w:rPr>
                                <w:t>вес</w:t>
                              </w:r>
                              <w:r>
                                <w:rPr>
                                  <w:b/>
                                  <w:spacing w:val="1"/>
                                </w:rPr>
                                <w:t xml:space="preserve"> </w:t>
                              </w:r>
                              <w:r>
                                <w:rPr>
                                  <w:b/>
                                </w:rPr>
                                <w:t>каждого</w:t>
                              </w:r>
                              <w:r>
                                <w:rPr>
                                  <w:b/>
                                  <w:spacing w:val="1"/>
                                </w:rPr>
                                <w:t xml:space="preserve"> </w:t>
                              </w:r>
                              <w:r>
                                <w:rPr>
                                  <w:b/>
                                </w:rPr>
                                <w:t>вида</w:t>
                              </w:r>
                              <w:r>
                                <w:rPr>
                                  <w:b/>
                                  <w:spacing w:val="1"/>
                                </w:rPr>
                                <w:t xml:space="preserve"> </w:t>
                              </w:r>
                              <w:r>
                                <w:rPr>
                                  <w:b/>
                                </w:rPr>
                                <w:t>работы,</w:t>
                              </w:r>
                              <w:r>
                                <w:rPr>
                                  <w:b/>
                                  <w:spacing w:val="1"/>
                                </w:rPr>
                                <w:t xml:space="preserve"> </w:t>
                              </w:r>
                              <w:r>
                                <w:rPr>
                                  <w:b/>
                                </w:rPr>
                                <w:t>за</w:t>
                              </w:r>
                              <w:r>
                                <w:rPr>
                                  <w:b/>
                                  <w:spacing w:val="1"/>
                                </w:rPr>
                                <w:t xml:space="preserve"> </w:t>
                              </w:r>
                              <w:r>
                                <w:rPr>
                                  <w:b/>
                                </w:rPr>
                                <w:t>которые</w:t>
                              </w:r>
                              <w:r>
                                <w:rPr>
                                  <w:b/>
                                  <w:spacing w:val="1"/>
                                </w:rPr>
                                <w:t xml:space="preserve"> </w:t>
                              </w:r>
                              <w:r>
                                <w:rPr>
                                  <w:b/>
                                </w:rPr>
                                <w:t>выставлены</w:t>
                              </w:r>
                              <w:r>
                                <w:rPr>
                                  <w:b/>
                                  <w:spacing w:val="-3"/>
                                </w:rPr>
                                <w:t xml:space="preserve"> </w:t>
                              </w:r>
                              <w:r>
                                <w:rPr>
                                  <w:b/>
                                </w:rPr>
                                <w:t>отметки, в</w:t>
                              </w:r>
                              <w:r>
                                <w:rPr>
                                  <w:b/>
                                  <w:spacing w:val="-2"/>
                                </w:rPr>
                                <w:t xml:space="preserve"> </w:t>
                              </w:r>
                              <w:r>
                                <w:rPr>
                                  <w:b/>
                                </w:rPr>
                                <w:t>общем</w:t>
                              </w:r>
                              <w:r>
                                <w:rPr>
                                  <w:b/>
                                  <w:spacing w:val="1"/>
                                </w:rPr>
                                <w:t xml:space="preserve"> </w:t>
                              </w:r>
                              <w:r>
                                <w:rPr>
                                  <w:b/>
                                </w:rPr>
                                <w:t>их</w:t>
                              </w:r>
                              <w:r>
                                <w:rPr>
                                  <w:b/>
                                  <w:spacing w:val="-3"/>
                                </w:rPr>
                                <w:t xml:space="preserve"> </w:t>
                              </w:r>
                              <w:r>
                                <w:rPr>
                                  <w:b/>
                                </w:rPr>
                                <w:t>числе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19CD8" id="Group 5" o:spid="_x0000_s1026" style="position:absolute;margin-left:228.6pt;margin-top:29.1pt;width:341.2pt;height:91.65pt;z-index:-251653120;mso-wrap-distance-left:0;mso-wrap-distance-right:0;mso-position-horizontal-relative:page" coordorigin="4574,79" coordsize="6824,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">
                <v:shape id="Freeform 7" o:spid="_x0000_s1027" style="position:absolute;left:4584;top:232;width:6804;height:1680;visibility:visible;mso-wrap-style:square;v-text-anchor:top" coordsize="680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" path="m,280l10,206,38,139,82,82,139,38,206,10,280,,6524,r74,10l6665,38r57,44l6766,139r28,67l6804,280r,1120l6794,1474r-28,67l6722,1598r-57,44l6598,1670r-74,10l280,1680r-74,-10l139,1642,82,1598,38,1541,10,1474,,1400,,280xe" filled="f" strokecolor="#41709c" strokeweight=".96pt">
                  <v:path arrowok="t" o:connecttype="custom" o:connectlocs="0,513;10,439;38,372;82,315;139,271;206,243;280,233;6524,233;6598,243;6665,271;6722,315;6766,372;6794,439;6804,513;6804,1633;6794,1707;6766,1774;6722,1831;6665,1875;6598,1903;6524,1913;280,1913;206,1903;139,1875;82,1831;38,1774;10,1707;0,1633;0,513" o:connectangles="0,0,0,0,0,0,0,0,0,0,0,0,0,0,0,0,0,0,0,0,0,0,0,0,0,0,0,0,0"/>
                </v:shape>
                <v:shapetype id="_x0000_t202" coordsize="21600,21600" o:spt="202" path="m,l,21600r21600,l21600,xe">
                  <v:stroke joinstyle="miter"/>
                  <v:path gradientshapeok="t" o:connecttype="rect"/>
                </v:shapetype>
                <v:shape id="Text Box 6" o:spid="_x0000_s1028" type="#_x0000_t202" style="position:absolute;left:4574;top:79;width:6824;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81E0C29" w14:textId="77777777" w:rsidR="00F230D1" w:rsidRDefault="00F230D1" w:rsidP="00F230D1">
                        <w:pPr>
                          <w:spacing w:before="1"/>
                          <w:rPr>
                            <w:i/>
                            <w:sz w:val="19"/>
                          </w:rPr>
                        </w:pPr>
                      </w:p>
                      <w:p w14:paraId="33C58957" w14:textId="77777777" w:rsidR="00F230D1" w:rsidRDefault="00F230D1" w:rsidP="00F230D1">
                        <w:pPr>
                          <w:ind w:left="293" w:right="357"/>
                          <w:jc w:val="both"/>
                          <w:rPr>
                            <w:b/>
                          </w:rPr>
                        </w:pPr>
                        <w:r>
                          <w:rPr>
                            <w:b/>
                            <w:u w:val="thick"/>
                          </w:rPr>
                          <w:t>Средневзвешенный балл</w:t>
                        </w:r>
                        <w:r>
                          <w:rPr>
                            <w:b/>
                          </w:rPr>
                          <w:t xml:space="preserve"> автоматически подсчитываемый в</w:t>
                        </w:r>
                        <w:r>
                          <w:rPr>
                            <w:b/>
                            <w:spacing w:val="1"/>
                          </w:rPr>
                          <w:t xml:space="preserve"> </w:t>
                        </w:r>
                        <w:r>
                          <w:rPr>
                            <w:b/>
                          </w:rPr>
                          <w:t>системе</w:t>
                        </w:r>
                        <w:r>
                          <w:rPr>
                            <w:b/>
                            <w:spacing w:val="1"/>
                          </w:rPr>
                          <w:t xml:space="preserve"> </w:t>
                        </w:r>
                        <w:r>
                          <w:rPr>
                            <w:b/>
                          </w:rPr>
                          <w:t>электронного</w:t>
                        </w:r>
                        <w:r>
                          <w:rPr>
                            <w:b/>
                            <w:spacing w:val="1"/>
                          </w:rPr>
                          <w:t xml:space="preserve"> </w:t>
                        </w:r>
                        <w:r>
                          <w:rPr>
                            <w:b/>
                          </w:rPr>
                          <w:t>журнала/электронного</w:t>
                        </w:r>
                        <w:r>
                          <w:rPr>
                            <w:b/>
                            <w:spacing w:val="1"/>
                          </w:rPr>
                          <w:t xml:space="preserve"> </w:t>
                        </w:r>
                        <w:r>
                          <w:rPr>
                            <w:b/>
                          </w:rPr>
                          <w:t>дневника,</w:t>
                        </w:r>
                        <w:r>
                          <w:rPr>
                            <w:b/>
                            <w:spacing w:val="1"/>
                          </w:rPr>
                          <w:t xml:space="preserve"> </w:t>
                        </w:r>
                        <w:r>
                          <w:rPr>
                            <w:b/>
                          </w:rPr>
                          <w:t>–</w:t>
                        </w:r>
                        <w:r>
                          <w:rPr>
                            <w:b/>
                            <w:spacing w:val="1"/>
                          </w:rPr>
                          <w:t xml:space="preserve"> </w:t>
                        </w:r>
                        <w:r>
                          <w:rPr>
                            <w:b/>
                          </w:rPr>
                          <w:t>аналитический</w:t>
                        </w:r>
                        <w:r>
                          <w:rPr>
                            <w:b/>
                            <w:spacing w:val="1"/>
                          </w:rPr>
                          <w:t xml:space="preserve"> </w:t>
                        </w:r>
                        <w:r>
                          <w:rPr>
                            <w:b/>
                          </w:rPr>
                          <w:t>показатель</w:t>
                        </w:r>
                        <w:r>
                          <w:rPr>
                            <w:b/>
                            <w:spacing w:val="1"/>
                          </w:rPr>
                          <w:t xml:space="preserve"> </w:t>
                        </w:r>
                        <w:r>
                          <w:rPr>
                            <w:b/>
                          </w:rPr>
                          <w:t>успеваемости</w:t>
                        </w:r>
                        <w:r>
                          <w:rPr>
                            <w:b/>
                            <w:spacing w:val="1"/>
                          </w:rPr>
                          <w:t xml:space="preserve"> </w:t>
                        </w:r>
                        <w:r>
                          <w:rPr>
                            <w:b/>
                          </w:rPr>
                          <w:t>учащегося,</w:t>
                        </w:r>
                        <w:r>
                          <w:rPr>
                            <w:b/>
                            <w:spacing w:val="1"/>
                          </w:rPr>
                          <w:t xml:space="preserve"> </w:t>
                        </w:r>
                        <w:r>
                          <w:rPr>
                            <w:b/>
                          </w:rPr>
                          <w:t>учитывающий</w:t>
                        </w:r>
                        <w:r>
                          <w:rPr>
                            <w:b/>
                            <w:spacing w:val="1"/>
                          </w:rPr>
                          <w:t xml:space="preserve"> </w:t>
                        </w:r>
                        <w:r>
                          <w:rPr>
                            <w:b/>
                          </w:rPr>
                          <w:t>вес</w:t>
                        </w:r>
                        <w:r>
                          <w:rPr>
                            <w:b/>
                            <w:spacing w:val="1"/>
                          </w:rPr>
                          <w:t xml:space="preserve"> </w:t>
                        </w:r>
                        <w:r>
                          <w:rPr>
                            <w:b/>
                          </w:rPr>
                          <w:t>каждого</w:t>
                        </w:r>
                        <w:r>
                          <w:rPr>
                            <w:b/>
                            <w:spacing w:val="1"/>
                          </w:rPr>
                          <w:t xml:space="preserve"> </w:t>
                        </w:r>
                        <w:r>
                          <w:rPr>
                            <w:b/>
                          </w:rPr>
                          <w:t>вида</w:t>
                        </w:r>
                        <w:r>
                          <w:rPr>
                            <w:b/>
                            <w:spacing w:val="1"/>
                          </w:rPr>
                          <w:t xml:space="preserve"> </w:t>
                        </w:r>
                        <w:r>
                          <w:rPr>
                            <w:b/>
                          </w:rPr>
                          <w:t>работы,</w:t>
                        </w:r>
                        <w:r>
                          <w:rPr>
                            <w:b/>
                            <w:spacing w:val="1"/>
                          </w:rPr>
                          <w:t xml:space="preserve"> </w:t>
                        </w:r>
                        <w:r>
                          <w:rPr>
                            <w:b/>
                          </w:rPr>
                          <w:t>за</w:t>
                        </w:r>
                        <w:r>
                          <w:rPr>
                            <w:b/>
                            <w:spacing w:val="1"/>
                          </w:rPr>
                          <w:t xml:space="preserve"> </w:t>
                        </w:r>
                        <w:r>
                          <w:rPr>
                            <w:b/>
                          </w:rPr>
                          <w:t>которые</w:t>
                        </w:r>
                        <w:r>
                          <w:rPr>
                            <w:b/>
                            <w:spacing w:val="1"/>
                          </w:rPr>
                          <w:t xml:space="preserve"> </w:t>
                        </w:r>
                        <w:r>
                          <w:rPr>
                            <w:b/>
                          </w:rPr>
                          <w:t>выставлены</w:t>
                        </w:r>
                        <w:r>
                          <w:rPr>
                            <w:b/>
                            <w:spacing w:val="-3"/>
                          </w:rPr>
                          <w:t xml:space="preserve"> </w:t>
                        </w:r>
                        <w:r>
                          <w:rPr>
                            <w:b/>
                          </w:rPr>
                          <w:t>отметки, в</w:t>
                        </w:r>
                        <w:r>
                          <w:rPr>
                            <w:b/>
                            <w:spacing w:val="-2"/>
                          </w:rPr>
                          <w:t xml:space="preserve"> </w:t>
                        </w:r>
                        <w:r>
                          <w:rPr>
                            <w:b/>
                          </w:rPr>
                          <w:t>общем</w:t>
                        </w:r>
                        <w:r>
                          <w:rPr>
                            <w:b/>
                            <w:spacing w:val="1"/>
                          </w:rPr>
                          <w:t xml:space="preserve"> </w:t>
                        </w:r>
                        <w:r>
                          <w:rPr>
                            <w:b/>
                          </w:rPr>
                          <w:t>их</w:t>
                        </w:r>
                        <w:r>
                          <w:rPr>
                            <w:b/>
                            <w:spacing w:val="-3"/>
                          </w:rPr>
                          <w:t xml:space="preserve"> </w:t>
                        </w:r>
                        <w:r>
                          <w:rPr>
                            <w:b/>
                          </w:rPr>
                          <w:t>числе</w:t>
                        </w:r>
                      </w:p>
                    </w:txbxContent>
                  </v:textbox>
                </v:shape>
                <w10:wrap type="topAndBottom" anchorx="page"/>
              </v:group>
            </w:pict>
          </mc:Fallback>
        </mc:AlternateContent>
      </w:r>
      <w:r w:rsidR="00F230D1">
        <w:rPr>
          <w:i/>
          <w:color w:val="1A1A1A"/>
        </w:rPr>
        <w:t>В</w:t>
      </w:r>
      <w:r w:rsidR="00F230D1">
        <w:rPr>
          <w:i/>
          <w:color w:val="1A1A1A"/>
          <w:spacing w:val="-10"/>
        </w:rPr>
        <w:t xml:space="preserve"> </w:t>
      </w:r>
      <w:r w:rsidR="00F230D1">
        <w:rPr>
          <w:i/>
          <w:color w:val="1A1A1A"/>
        </w:rPr>
        <w:t>чем</w:t>
      </w:r>
      <w:r w:rsidR="00F230D1">
        <w:rPr>
          <w:i/>
          <w:color w:val="1A1A1A"/>
          <w:spacing w:val="-7"/>
        </w:rPr>
        <w:t xml:space="preserve"> </w:t>
      </w:r>
      <w:r w:rsidR="00F230D1">
        <w:rPr>
          <w:i/>
          <w:color w:val="1A1A1A"/>
        </w:rPr>
        <w:t>отличие</w:t>
      </w:r>
      <w:r w:rsidR="00F230D1">
        <w:rPr>
          <w:i/>
          <w:color w:val="1A1A1A"/>
          <w:spacing w:val="-8"/>
        </w:rPr>
        <w:t xml:space="preserve"> </w:t>
      </w:r>
      <w:r w:rsidR="00F230D1">
        <w:rPr>
          <w:i/>
          <w:color w:val="1A1A1A"/>
        </w:rPr>
        <w:t>средневзвешенного</w:t>
      </w:r>
      <w:r w:rsidR="00F230D1">
        <w:rPr>
          <w:i/>
          <w:color w:val="1A1A1A"/>
          <w:spacing w:val="-9"/>
        </w:rPr>
        <w:t xml:space="preserve"> </w:t>
      </w:r>
      <w:r w:rsidR="00F230D1">
        <w:rPr>
          <w:i/>
          <w:color w:val="1A1A1A"/>
        </w:rPr>
        <w:t>балла</w:t>
      </w:r>
      <w:r w:rsidR="00F230D1">
        <w:rPr>
          <w:i/>
          <w:color w:val="1A1A1A"/>
          <w:spacing w:val="-9"/>
        </w:rPr>
        <w:t xml:space="preserve"> </w:t>
      </w:r>
      <w:r w:rsidR="00F230D1">
        <w:rPr>
          <w:i/>
          <w:color w:val="1A1A1A"/>
        </w:rPr>
        <w:t>от</w:t>
      </w:r>
      <w:r w:rsidR="00F230D1">
        <w:rPr>
          <w:i/>
          <w:color w:val="1A1A1A"/>
          <w:spacing w:val="-10"/>
        </w:rPr>
        <w:t xml:space="preserve"> </w:t>
      </w:r>
      <w:r w:rsidR="00F230D1">
        <w:rPr>
          <w:i/>
          <w:color w:val="1A1A1A"/>
        </w:rPr>
        <w:t>среднего</w:t>
      </w:r>
      <w:r w:rsidR="00F230D1">
        <w:rPr>
          <w:i/>
          <w:color w:val="1A1A1A"/>
          <w:spacing w:val="-10"/>
        </w:rPr>
        <w:t xml:space="preserve"> </w:t>
      </w:r>
      <w:r w:rsidR="00F230D1">
        <w:rPr>
          <w:i/>
          <w:color w:val="1A1A1A"/>
        </w:rPr>
        <w:t>балла?</w:t>
      </w:r>
      <w:r w:rsidR="00F230D1">
        <w:rPr>
          <w:i/>
          <w:color w:val="1A1A1A"/>
          <w:spacing w:val="-9"/>
        </w:rPr>
        <w:t xml:space="preserve"> </w:t>
      </w:r>
      <w:r w:rsidR="00F230D1">
        <w:rPr>
          <w:i/>
          <w:color w:val="1A1A1A"/>
        </w:rPr>
        <w:t>И</w:t>
      </w:r>
      <w:r w:rsidR="00F230D1">
        <w:rPr>
          <w:i/>
          <w:color w:val="1A1A1A"/>
          <w:spacing w:val="-10"/>
        </w:rPr>
        <w:t xml:space="preserve"> </w:t>
      </w:r>
      <w:r w:rsidR="00F230D1">
        <w:rPr>
          <w:i/>
          <w:color w:val="1A1A1A"/>
        </w:rPr>
        <w:t>как</w:t>
      </w:r>
      <w:r w:rsidR="00F230D1">
        <w:rPr>
          <w:i/>
          <w:color w:val="1A1A1A"/>
          <w:spacing w:val="-9"/>
        </w:rPr>
        <w:t xml:space="preserve"> </w:t>
      </w:r>
      <w:r w:rsidR="00F230D1">
        <w:rPr>
          <w:i/>
          <w:color w:val="1A1A1A"/>
        </w:rPr>
        <w:t>подсчитать</w:t>
      </w:r>
      <w:r w:rsidR="00F230D1">
        <w:rPr>
          <w:i/>
          <w:color w:val="1A1A1A"/>
          <w:spacing w:val="-9"/>
        </w:rPr>
        <w:t xml:space="preserve"> </w:t>
      </w:r>
      <w:r w:rsidR="00F230D1">
        <w:rPr>
          <w:i/>
          <w:color w:val="1A1A1A"/>
        </w:rPr>
        <w:t>средневзвешенный</w:t>
      </w:r>
      <w:r w:rsidR="00F230D1">
        <w:rPr>
          <w:i/>
          <w:color w:val="1A1A1A"/>
          <w:spacing w:val="-9"/>
        </w:rPr>
        <w:t xml:space="preserve"> </w:t>
      </w:r>
      <w:r w:rsidR="00F230D1">
        <w:rPr>
          <w:i/>
          <w:color w:val="1A1A1A"/>
        </w:rPr>
        <w:t>балл?</w:t>
      </w:r>
    </w:p>
    <w:p w14:paraId="132CBB0E" w14:textId="429BCA46" w:rsidR="00F230D1" w:rsidRDefault="00F230D1" w:rsidP="00D1741B">
      <w:pPr>
        <w:pStyle w:val="a4"/>
        <w:ind w:left="0"/>
        <w:rPr>
          <w:i/>
          <w:sz w:val="16"/>
        </w:rPr>
      </w:pPr>
      <w:r>
        <w:rPr>
          <w:noProof/>
        </w:rPr>
        <mc:AlternateContent>
          <mc:Choice Requires="wpg">
            <w:drawing>
              <wp:anchor distT="0" distB="0" distL="0" distR="0" simplePos="0" relativeHeight="251660288" behindDoc="1" locked="0" layoutInCell="1" allowOverlap="1" wp14:anchorId="613A9184" wp14:editId="09E0D47F">
                <wp:simplePos x="0" y="0"/>
                <wp:positionH relativeFrom="page">
                  <wp:posOffset>533400</wp:posOffset>
                </wp:positionH>
                <wp:positionV relativeFrom="paragraph">
                  <wp:posOffset>162560</wp:posOffset>
                </wp:positionV>
                <wp:extent cx="2207260" cy="881380"/>
                <wp:effectExtent l="0" t="0" r="21590" b="1397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881380"/>
                          <a:chOff x="842" y="252"/>
                          <a:chExt cx="3476" cy="1388"/>
                        </a:xfrm>
                      </wpg:grpSpPr>
                      <wps:wsp>
                        <wps:cNvPr id="8" name="Freeform 10"/>
                        <wps:cNvSpPr>
                          <a:spLocks/>
                        </wps:cNvSpPr>
                        <wps:spPr bwMode="auto">
                          <a:xfrm>
                            <a:off x="852" y="261"/>
                            <a:ext cx="3456" cy="1368"/>
                          </a:xfrm>
                          <a:custGeom>
                            <a:avLst/>
                            <a:gdLst>
                              <a:gd name="T0" fmla="+- 0 852 852"/>
                              <a:gd name="T1" fmla="*/ T0 w 3456"/>
                              <a:gd name="T2" fmla="+- 0 490 262"/>
                              <a:gd name="T3" fmla="*/ 490 h 1368"/>
                              <a:gd name="T4" fmla="+- 0 864 852"/>
                              <a:gd name="T5" fmla="*/ T4 w 3456"/>
                              <a:gd name="T6" fmla="+- 0 418 262"/>
                              <a:gd name="T7" fmla="*/ 418 h 1368"/>
                              <a:gd name="T8" fmla="+- 0 896 852"/>
                              <a:gd name="T9" fmla="*/ T8 w 3456"/>
                              <a:gd name="T10" fmla="+- 0 355 262"/>
                              <a:gd name="T11" fmla="*/ 355 h 1368"/>
                              <a:gd name="T12" fmla="+- 0 945 852"/>
                              <a:gd name="T13" fmla="*/ T12 w 3456"/>
                              <a:gd name="T14" fmla="+- 0 306 262"/>
                              <a:gd name="T15" fmla="*/ 306 h 1368"/>
                              <a:gd name="T16" fmla="+- 0 1008 852"/>
                              <a:gd name="T17" fmla="*/ T16 w 3456"/>
                              <a:gd name="T18" fmla="+- 0 273 262"/>
                              <a:gd name="T19" fmla="*/ 273 h 1368"/>
                              <a:gd name="T20" fmla="+- 0 1080 852"/>
                              <a:gd name="T21" fmla="*/ T20 w 3456"/>
                              <a:gd name="T22" fmla="+- 0 262 262"/>
                              <a:gd name="T23" fmla="*/ 262 h 1368"/>
                              <a:gd name="T24" fmla="+- 0 4080 852"/>
                              <a:gd name="T25" fmla="*/ T24 w 3456"/>
                              <a:gd name="T26" fmla="+- 0 262 262"/>
                              <a:gd name="T27" fmla="*/ 262 h 1368"/>
                              <a:gd name="T28" fmla="+- 0 4152 852"/>
                              <a:gd name="T29" fmla="*/ T28 w 3456"/>
                              <a:gd name="T30" fmla="+- 0 273 262"/>
                              <a:gd name="T31" fmla="*/ 273 h 1368"/>
                              <a:gd name="T32" fmla="+- 0 4215 852"/>
                              <a:gd name="T33" fmla="*/ T32 w 3456"/>
                              <a:gd name="T34" fmla="+- 0 306 262"/>
                              <a:gd name="T35" fmla="*/ 306 h 1368"/>
                              <a:gd name="T36" fmla="+- 0 4264 852"/>
                              <a:gd name="T37" fmla="*/ T36 w 3456"/>
                              <a:gd name="T38" fmla="+- 0 355 262"/>
                              <a:gd name="T39" fmla="*/ 355 h 1368"/>
                              <a:gd name="T40" fmla="+- 0 4296 852"/>
                              <a:gd name="T41" fmla="*/ T40 w 3456"/>
                              <a:gd name="T42" fmla="+- 0 418 262"/>
                              <a:gd name="T43" fmla="*/ 418 h 1368"/>
                              <a:gd name="T44" fmla="+- 0 4308 852"/>
                              <a:gd name="T45" fmla="*/ T44 w 3456"/>
                              <a:gd name="T46" fmla="+- 0 490 262"/>
                              <a:gd name="T47" fmla="*/ 490 h 1368"/>
                              <a:gd name="T48" fmla="+- 0 4308 852"/>
                              <a:gd name="T49" fmla="*/ T48 w 3456"/>
                              <a:gd name="T50" fmla="+- 0 1402 262"/>
                              <a:gd name="T51" fmla="*/ 1402 h 1368"/>
                              <a:gd name="T52" fmla="+- 0 4296 852"/>
                              <a:gd name="T53" fmla="*/ T52 w 3456"/>
                              <a:gd name="T54" fmla="+- 0 1474 262"/>
                              <a:gd name="T55" fmla="*/ 1474 h 1368"/>
                              <a:gd name="T56" fmla="+- 0 4264 852"/>
                              <a:gd name="T57" fmla="*/ T56 w 3456"/>
                              <a:gd name="T58" fmla="+- 0 1536 262"/>
                              <a:gd name="T59" fmla="*/ 1536 h 1368"/>
                              <a:gd name="T60" fmla="+- 0 4215 852"/>
                              <a:gd name="T61" fmla="*/ T60 w 3456"/>
                              <a:gd name="T62" fmla="+- 0 1586 262"/>
                              <a:gd name="T63" fmla="*/ 1586 h 1368"/>
                              <a:gd name="T64" fmla="+- 0 4152 852"/>
                              <a:gd name="T65" fmla="*/ T64 w 3456"/>
                              <a:gd name="T66" fmla="+- 0 1618 262"/>
                              <a:gd name="T67" fmla="*/ 1618 h 1368"/>
                              <a:gd name="T68" fmla="+- 0 4080 852"/>
                              <a:gd name="T69" fmla="*/ T68 w 3456"/>
                              <a:gd name="T70" fmla="+- 0 1630 262"/>
                              <a:gd name="T71" fmla="*/ 1630 h 1368"/>
                              <a:gd name="T72" fmla="+- 0 1080 852"/>
                              <a:gd name="T73" fmla="*/ T72 w 3456"/>
                              <a:gd name="T74" fmla="+- 0 1630 262"/>
                              <a:gd name="T75" fmla="*/ 1630 h 1368"/>
                              <a:gd name="T76" fmla="+- 0 1008 852"/>
                              <a:gd name="T77" fmla="*/ T76 w 3456"/>
                              <a:gd name="T78" fmla="+- 0 1618 262"/>
                              <a:gd name="T79" fmla="*/ 1618 h 1368"/>
                              <a:gd name="T80" fmla="+- 0 945 852"/>
                              <a:gd name="T81" fmla="*/ T80 w 3456"/>
                              <a:gd name="T82" fmla="+- 0 1586 262"/>
                              <a:gd name="T83" fmla="*/ 1586 h 1368"/>
                              <a:gd name="T84" fmla="+- 0 896 852"/>
                              <a:gd name="T85" fmla="*/ T84 w 3456"/>
                              <a:gd name="T86" fmla="+- 0 1536 262"/>
                              <a:gd name="T87" fmla="*/ 1536 h 1368"/>
                              <a:gd name="T88" fmla="+- 0 864 852"/>
                              <a:gd name="T89" fmla="*/ T88 w 3456"/>
                              <a:gd name="T90" fmla="+- 0 1474 262"/>
                              <a:gd name="T91" fmla="*/ 1474 h 1368"/>
                              <a:gd name="T92" fmla="+- 0 852 852"/>
                              <a:gd name="T93" fmla="*/ T92 w 3456"/>
                              <a:gd name="T94" fmla="+- 0 1402 262"/>
                              <a:gd name="T95" fmla="*/ 1402 h 1368"/>
                              <a:gd name="T96" fmla="+- 0 852 852"/>
                              <a:gd name="T97" fmla="*/ T96 w 3456"/>
                              <a:gd name="T98" fmla="+- 0 490 262"/>
                              <a:gd name="T99" fmla="*/ 490 h 1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56" h="1368">
                                <a:moveTo>
                                  <a:pt x="0" y="228"/>
                                </a:moveTo>
                                <a:lnTo>
                                  <a:pt x="12" y="156"/>
                                </a:lnTo>
                                <a:lnTo>
                                  <a:pt x="44" y="93"/>
                                </a:lnTo>
                                <a:lnTo>
                                  <a:pt x="93" y="44"/>
                                </a:lnTo>
                                <a:lnTo>
                                  <a:pt x="156" y="11"/>
                                </a:lnTo>
                                <a:lnTo>
                                  <a:pt x="228" y="0"/>
                                </a:lnTo>
                                <a:lnTo>
                                  <a:pt x="3228" y="0"/>
                                </a:lnTo>
                                <a:lnTo>
                                  <a:pt x="3300" y="11"/>
                                </a:lnTo>
                                <a:lnTo>
                                  <a:pt x="3363" y="44"/>
                                </a:lnTo>
                                <a:lnTo>
                                  <a:pt x="3412" y="93"/>
                                </a:lnTo>
                                <a:lnTo>
                                  <a:pt x="3444" y="156"/>
                                </a:lnTo>
                                <a:lnTo>
                                  <a:pt x="3456" y="228"/>
                                </a:lnTo>
                                <a:lnTo>
                                  <a:pt x="3456" y="1140"/>
                                </a:lnTo>
                                <a:lnTo>
                                  <a:pt x="3444" y="1212"/>
                                </a:lnTo>
                                <a:lnTo>
                                  <a:pt x="3412" y="1274"/>
                                </a:lnTo>
                                <a:lnTo>
                                  <a:pt x="3363" y="1324"/>
                                </a:lnTo>
                                <a:lnTo>
                                  <a:pt x="3300" y="1356"/>
                                </a:lnTo>
                                <a:lnTo>
                                  <a:pt x="3228" y="1368"/>
                                </a:lnTo>
                                <a:lnTo>
                                  <a:pt x="228" y="1368"/>
                                </a:lnTo>
                                <a:lnTo>
                                  <a:pt x="156" y="1356"/>
                                </a:lnTo>
                                <a:lnTo>
                                  <a:pt x="93" y="1324"/>
                                </a:lnTo>
                                <a:lnTo>
                                  <a:pt x="44" y="1274"/>
                                </a:lnTo>
                                <a:lnTo>
                                  <a:pt x="12" y="1212"/>
                                </a:lnTo>
                                <a:lnTo>
                                  <a:pt x="0" y="1140"/>
                                </a:lnTo>
                                <a:lnTo>
                                  <a:pt x="0" y="228"/>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
                        <wps:cNvSpPr txBox="1">
                          <a:spLocks noChangeArrowheads="1"/>
                        </wps:cNvSpPr>
                        <wps:spPr bwMode="auto">
                          <a:xfrm>
                            <a:off x="842" y="252"/>
                            <a:ext cx="3476"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8ADB" w14:textId="77777777" w:rsidR="00F230D1" w:rsidRDefault="00F230D1" w:rsidP="00F230D1">
                              <w:pPr>
                                <w:spacing w:before="2"/>
                                <w:rPr>
                                  <w:i/>
                                </w:rPr>
                              </w:pPr>
                            </w:p>
                            <w:p w14:paraId="28A6D15F" w14:textId="77777777" w:rsidR="00F230D1" w:rsidRDefault="00F230D1" w:rsidP="00F230D1">
                              <w:pPr>
                                <w:spacing w:before="1"/>
                                <w:ind w:left="280" w:right="317"/>
                                <w:jc w:val="both"/>
                                <w:rPr>
                                  <w:b/>
                                </w:rPr>
                              </w:pPr>
                              <w:r>
                                <w:rPr>
                                  <w:b/>
                                  <w:color w:val="1A1A1A"/>
                                  <w:u w:val="thick" w:color="1A1A1A"/>
                                </w:rPr>
                                <w:t>Средний</w:t>
                              </w:r>
                              <w:r>
                                <w:rPr>
                                  <w:b/>
                                  <w:color w:val="1A1A1A"/>
                                  <w:spacing w:val="1"/>
                                  <w:u w:val="thick" w:color="1A1A1A"/>
                                </w:rPr>
                                <w:t xml:space="preserve"> </w:t>
                              </w:r>
                              <w:r>
                                <w:rPr>
                                  <w:b/>
                                  <w:color w:val="1A1A1A"/>
                                  <w:u w:val="thick" w:color="1A1A1A"/>
                                </w:rPr>
                                <w:t>балл</w:t>
                              </w:r>
                              <w:r>
                                <w:rPr>
                                  <w:b/>
                                  <w:color w:val="1A1A1A"/>
                                  <w:spacing w:val="1"/>
                                </w:rPr>
                                <w:t xml:space="preserve"> </w:t>
                              </w:r>
                              <w:r>
                                <w:rPr>
                                  <w:b/>
                                  <w:color w:val="1A1A1A"/>
                                </w:rPr>
                                <w:t>-</w:t>
                              </w:r>
                              <w:r>
                                <w:rPr>
                                  <w:b/>
                                  <w:color w:val="1A1A1A"/>
                                  <w:spacing w:val="1"/>
                                </w:rPr>
                                <w:t xml:space="preserve"> </w:t>
                              </w:r>
                              <w:r>
                                <w:rPr>
                                  <w:b/>
                                  <w:color w:val="1A1A1A"/>
                                </w:rPr>
                                <w:t>это</w:t>
                              </w:r>
                              <w:r>
                                <w:rPr>
                                  <w:b/>
                                  <w:color w:val="1A1A1A"/>
                                  <w:spacing w:val="1"/>
                                </w:rPr>
                                <w:t xml:space="preserve"> </w:t>
                              </w:r>
                              <w:r>
                                <w:rPr>
                                  <w:b/>
                                  <w:color w:val="1A1A1A"/>
                                </w:rPr>
                                <w:t>сумма</w:t>
                              </w:r>
                              <w:r>
                                <w:rPr>
                                  <w:b/>
                                  <w:color w:val="1A1A1A"/>
                                  <w:spacing w:val="1"/>
                                </w:rPr>
                                <w:t xml:space="preserve"> </w:t>
                              </w:r>
                              <w:r>
                                <w:rPr>
                                  <w:b/>
                                  <w:color w:val="1A1A1A"/>
                                </w:rPr>
                                <w:t>всех оценок, разделенная на</w:t>
                              </w:r>
                              <w:r>
                                <w:rPr>
                                  <w:b/>
                                  <w:color w:val="1A1A1A"/>
                                  <w:spacing w:val="1"/>
                                </w:rPr>
                                <w:t xml:space="preserve"> </w:t>
                              </w:r>
                              <w:r>
                                <w:rPr>
                                  <w:b/>
                                  <w:color w:val="1A1A1A"/>
                                </w:rPr>
                                <w:t>их</w:t>
                              </w:r>
                              <w:r>
                                <w:rPr>
                                  <w:b/>
                                  <w:color w:val="1A1A1A"/>
                                  <w:spacing w:val="-2"/>
                                </w:rPr>
                                <w:t xml:space="preserve"> </w:t>
                              </w:r>
                              <w:r>
                                <w:rPr>
                                  <w:b/>
                                  <w:color w:val="1A1A1A"/>
                                </w:rPr>
                                <w:t>количество.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A9184" id="Group 8" o:spid="_x0000_s1029" style="position:absolute;left:0;text-align:left;margin-left:42pt;margin-top:12.8pt;width:173.8pt;height:69.4pt;z-index:-251656192;mso-wrap-distance-left:0;mso-wrap-distance-right:0;mso-position-horizontal-relative:page" coordorigin="842,252" coordsize="3476,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">
                <v:shape id="Freeform 10" o:spid="_x0000_s1030" style="position:absolute;left:852;top:261;width:3456;height:1368;visibility:visible;mso-wrap-style:square;v-text-anchor:top" coordsize="3456,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" path="m,228l12,156,44,93,93,44,156,11,228,,3228,r72,11l3363,44r49,49l3444,156r12,72l3456,1140r-12,72l3412,1274r-49,50l3300,1356r-72,12l228,1368r-72,-12l93,1324,44,1274,12,1212,,1140,,228xe" filled="f" strokecolor="#41709c" strokeweight=".96pt">
                  <v:path arrowok="t" o:connecttype="custom" o:connectlocs="0,490;12,418;44,355;93,306;156,273;228,262;3228,262;3300,273;3363,306;3412,355;3444,418;3456,490;3456,1402;3444,1474;3412,1536;3363,1586;3300,1618;3228,1630;228,1630;156,1618;93,1586;44,1536;12,1474;0,1402;0,490" o:connectangles="0,0,0,0,0,0,0,0,0,0,0,0,0,0,0,0,0,0,0,0,0,0,0,0,0"/>
                </v:shape>
                <v:shape id="Text Box 9" o:spid="_x0000_s1031" type="#_x0000_t202" style="position:absolute;left:842;top:252;width:3476;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9478ADB" w14:textId="77777777" w:rsidR="00F230D1" w:rsidRDefault="00F230D1" w:rsidP="00F230D1">
                        <w:pPr>
                          <w:spacing w:before="2"/>
                          <w:rPr>
                            <w:i/>
                          </w:rPr>
                        </w:pPr>
                      </w:p>
                      <w:p w14:paraId="28A6D15F" w14:textId="77777777" w:rsidR="00F230D1" w:rsidRDefault="00F230D1" w:rsidP="00F230D1">
                        <w:pPr>
                          <w:spacing w:before="1"/>
                          <w:ind w:left="280" w:right="317"/>
                          <w:jc w:val="both"/>
                          <w:rPr>
                            <w:b/>
                          </w:rPr>
                        </w:pPr>
                        <w:r>
                          <w:rPr>
                            <w:b/>
                            <w:color w:val="1A1A1A"/>
                            <w:u w:val="thick" w:color="1A1A1A"/>
                          </w:rPr>
                          <w:t>Средний</w:t>
                        </w:r>
                        <w:r>
                          <w:rPr>
                            <w:b/>
                            <w:color w:val="1A1A1A"/>
                            <w:spacing w:val="1"/>
                            <w:u w:val="thick" w:color="1A1A1A"/>
                          </w:rPr>
                          <w:t xml:space="preserve"> </w:t>
                        </w:r>
                        <w:r>
                          <w:rPr>
                            <w:b/>
                            <w:color w:val="1A1A1A"/>
                            <w:u w:val="thick" w:color="1A1A1A"/>
                          </w:rPr>
                          <w:t>балл</w:t>
                        </w:r>
                        <w:r>
                          <w:rPr>
                            <w:b/>
                            <w:color w:val="1A1A1A"/>
                            <w:spacing w:val="1"/>
                          </w:rPr>
                          <w:t xml:space="preserve"> </w:t>
                        </w:r>
                        <w:r>
                          <w:rPr>
                            <w:b/>
                            <w:color w:val="1A1A1A"/>
                          </w:rPr>
                          <w:t>-</w:t>
                        </w:r>
                        <w:r>
                          <w:rPr>
                            <w:b/>
                            <w:color w:val="1A1A1A"/>
                            <w:spacing w:val="1"/>
                          </w:rPr>
                          <w:t xml:space="preserve"> </w:t>
                        </w:r>
                        <w:r>
                          <w:rPr>
                            <w:b/>
                            <w:color w:val="1A1A1A"/>
                          </w:rPr>
                          <w:t>это</w:t>
                        </w:r>
                        <w:r>
                          <w:rPr>
                            <w:b/>
                            <w:color w:val="1A1A1A"/>
                            <w:spacing w:val="1"/>
                          </w:rPr>
                          <w:t xml:space="preserve"> </w:t>
                        </w:r>
                        <w:r>
                          <w:rPr>
                            <w:b/>
                            <w:color w:val="1A1A1A"/>
                          </w:rPr>
                          <w:t>сумма</w:t>
                        </w:r>
                        <w:r>
                          <w:rPr>
                            <w:b/>
                            <w:color w:val="1A1A1A"/>
                            <w:spacing w:val="1"/>
                          </w:rPr>
                          <w:t xml:space="preserve"> </w:t>
                        </w:r>
                        <w:r>
                          <w:rPr>
                            <w:b/>
                            <w:color w:val="1A1A1A"/>
                          </w:rPr>
                          <w:t>всех оценок, разделенная на</w:t>
                        </w:r>
                        <w:r>
                          <w:rPr>
                            <w:b/>
                            <w:color w:val="1A1A1A"/>
                            <w:spacing w:val="1"/>
                          </w:rPr>
                          <w:t xml:space="preserve"> </w:t>
                        </w:r>
                        <w:r>
                          <w:rPr>
                            <w:b/>
                            <w:color w:val="1A1A1A"/>
                          </w:rPr>
                          <w:t>их</w:t>
                        </w:r>
                        <w:r>
                          <w:rPr>
                            <w:b/>
                            <w:color w:val="1A1A1A"/>
                            <w:spacing w:val="-2"/>
                          </w:rPr>
                          <w:t xml:space="preserve"> </w:t>
                        </w:r>
                        <w:r>
                          <w:rPr>
                            <w:b/>
                            <w:color w:val="1A1A1A"/>
                          </w:rPr>
                          <w:t>количество.</w:t>
                        </w:r>
                      </w:p>
                    </w:txbxContent>
                  </v:textbox>
                </v:shape>
                <w10:wrap type="topAndBottom" anchorx="page"/>
              </v:group>
            </w:pict>
          </mc:Fallback>
        </mc:AlternateContent>
      </w:r>
    </w:p>
    <w:p w14:paraId="3610B472" w14:textId="77777777" w:rsidR="00F230D1" w:rsidRDefault="00F230D1" w:rsidP="00D1741B">
      <w:pPr>
        <w:pStyle w:val="a4"/>
        <w:ind w:left="0" w:right="468"/>
      </w:pPr>
      <w:r>
        <w:t>Средневзвешенный балл определяется с использованием весового коэффициента для каждой формы</w:t>
      </w:r>
      <w:r>
        <w:rPr>
          <w:spacing w:val="1"/>
        </w:rPr>
        <w:t xml:space="preserve"> </w:t>
      </w:r>
      <w:r>
        <w:t>контроля.</w:t>
      </w:r>
    </w:p>
    <w:p w14:paraId="39E74145" w14:textId="77777777" w:rsidR="00F230D1" w:rsidRDefault="00F230D1" w:rsidP="00D1741B">
      <w:pPr>
        <w:pStyle w:val="a4"/>
        <w:ind w:left="0" w:right="463"/>
      </w:pPr>
      <w:r>
        <w:t>Весовой</w:t>
      </w:r>
      <w:r>
        <w:rPr>
          <w:spacing w:val="1"/>
        </w:rPr>
        <w:t xml:space="preserve"> </w:t>
      </w:r>
      <w:r>
        <w:t>коэффициент</w:t>
      </w:r>
      <w:r>
        <w:rPr>
          <w:spacing w:val="1"/>
        </w:rPr>
        <w:t xml:space="preserve"> </w:t>
      </w:r>
      <w:r>
        <w:t>видов</w:t>
      </w:r>
      <w:r>
        <w:rPr>
          <w:spacing w:val="1"/>
        </w:rPr>
        <w:t xml:space="preserve"> </w:t>
      </w:r>
      <w:r>
        <w:t>учебной</w:t>
      </w:r>
      <w:r>
        <w:rPr>
          <w:spacing w:val="1"/>
        </w:rPr>
        <w:t xml:space="preserve"> </w:t>
      </w:r>
      <w:r>
        <w:t>деятельности</w:t>
      </w:r>
      <w:r>
        <w:rPr>
          <w:spacing w:val="1"/>
        </w:rPr>
        <w:t xml:space="preserve"> </w:t>
      </w:r>
      <w:r>
        <w:t>(форм</w:t>
      </w:r>
      <w:r>
        <w:rPr>
          <w:spacing w:val="1"/>
        </w:rPr>
        <w:t xml:space="preserve"> </w:t>
      </w:r>
      <w:r>
        <w:t>текущего</w:t>
      </w:r>
      <w:r>
        <w:rPr>
          <w:spacing w:val="1"/>
        </w:rPr>
        <w:t xml:space="preserve"> </w:t>
      </w:r>
      <w:r>
        <w:t>контроля</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программируется</w:t>
      </w:r>
      <w:r>
        <w:rPr>
          <w:spacing w:val="1"/>
        </w:rPr>
        <w:t xml:space="preserve"> </w:t>
      </w:r>
      <w:r>
        <w:t>в</w:t>
      </w:r>
      <w:r>
        <w:rPr>
          <w:spacing w:val="1"/>
        </w:rPr>
        <w:t xml:space="preserve"> </w:t>
      </w:r>
      <w:r>
        <w:t>электронном</w:t>
      </w:r>
      <w:r>
        <w:rPr>
          <w:spacing w:val="1"/>
        </w:rPr>
        <w:t xml:space="preserve"> </w:t>
      </w:r>
      <w:r>
        <w:t>журнале/дневнике.</w:t>
      </w:r>
      <w:r>
        <w:rPr>
          <w:spacing w:val="1"/>
        </w:rPr>
        <w:t xml:space="preserve"> </w:t>
      </w:r>
      <w:r>
        <w:t>В</w:t>
      </w:r>
      <w:r>
        <w:rPr>
          <w:spacing w:val="1"/>
        </w:rPr>
        <w:t xml:space="preserve"> </w:t>
      </w:r>
      <w:r>
        <w:t>электронном</w:t>
      </w:r>
      <w:r>
        <w:rPr>
          <w:spacing w:val="1"/>
        </w:rPr>
        <w:t xml:space="preserve"> </w:t>
      </w:r>
      <w:r>
        <w:t>журнале/дневнике</w:t>
      </w:r>
      <w:r>
        <w:rPr>
          <w:spacing w:val="1"/>
        </w:rPr>
        <w:t xml:space="preserve"> </w:t>
      </w:r>
      <w:r>
        <w:t>автоматически</w:t>
      </w:r>
      <w:r>
        <w:rPr>
          <w:spacing w:val="-1"/>
        </w:rPr>
        <w:t xml:space="preserve"> </w:t>
      </w:r>
      <w:r>
        <w:t>отражается</w:t>
      </w:r>
      <w:r>
        <w:rPr>
          <w:spacing w:val="-1"/>
        </w:rPr>
        <w:t xml:space="preserve"> </w:t>
      </w:r>
      <w:r>
        <w:t>средневзвешенный балл</w:t>
      </w:r>
      <w:r>
        <w:rPr>
          <w:spacing w:val="-3"/>
        </w:rPr>
        <w:t xml:space="preserve"> </w:t>
      </w:r>
      <w:r>
        <w:t>за выбранный учебный</w:t>
      </w:r>
      <w:r>
        <w:rPr>
          <w:spacing w:val="-1"/>
        </w:rPr>
        <w:t xml:space="preserve"> </w:t>
      </w:r>
      <w:r>
        <w:t>период.</w:t>
      </w:r>
    </w:p>
    <w:p w14:paraId="77BFD552" w14:textId="7F20ACD9" w:rsidR="00F230D1" w:rsidRDefault="00F230D1" w:rsidP="00D1741B">
      <w:pPr>
        <w:pStyle w:val="a4"/>
        <w:ind w:left="0" w:right="462"/>
      </w:pPr>
      <w:r>
        <w:t>Коэффициент автоматически выставляется в электронном дневнике за работу, за которую ребенок</w:t>
      </w:r>
      <w:r>
        <w:rPr>
          <w:spacing w:val="1"/>
        </w:rPr>
        <w:t xml:space="preserve"> </w:t>
      </w:r>
      <w:r>
        <w:rPr>
          <w:spacing w:val="-1"/>
        </w:rPr>
        <w:t>получил</w:t>
      </w:r>
      <w:r>
        <w:rPr>
          <w:spacing w:val="-13"/>
        </w:rPr>
        <w:t xml:space="preserve"> </w:t>
      </w:r>
      <w:r>
        <w:t>оценку.</w:t>
      </w:r>
      <w:r>
        <w:rPr>
          <w:spacing w:val="-12"/>
        </w:rPr>
        <w:t xml:space="preserve"> </w:t>
      </w:r>
      <w:r>
        <w:t>Это</w:t>
      </w:r>
      <w:r>
        <w:rPr>
          <w:spacing w:val="-13"/>
        </w:rPr>
        <w:t xml:space="preserve"> </w:t>
      </w:r>
      <w:r>
        <w:t>может</w:t>
      </w:r>
      <w:r>
        <w:rPr>
          <w:spacing w:val="-12"/>
        </w:rPr>
        <w:t xml:space="preserve"> </w:t>
      </w:r>
      <w:r>
        <w:t>быть</w:t>
      </w:r>
      <w:r>
        <w:rPr>
          <w:spacing w:val="-13"/>
        </w:rPr>
        <w:t xml:space="preserve"> </w:t>
      </w:r>
      <w:r>
        <w:t>домашнее</w:t>
      </w:r>
      <w:r>
        <w:rPr>
          <w:spacing w:val="-12"/>
        </w:rPr>
        <w:t xml:space="preserve"> </w:t>
      </w:r>
      <w:r>
        <w:t>задание,</w:t>
      </w:r>
      <w:r>
        <w:rPr>
          <w:spacing w:val="-11"/>
        </w:rPr>
        <w:t xml:space="preserve"> </w:t>
      </w:r>
      <w:r>
        <w:t>контрольная</w:t>
      </w:r>
      <w:r>
        <w:rPr>
          <w:spacing w:val="-13"/>
        </w:rPr>
        <w:t xml:space="preserve"> </w:t>
      </w:r>
      <w:r>
        <w:t>или</w:t>
      </w:r>
      <w:r>
        <w:rPr>
          <w:spacing w:val="-13"/>
        </w:rPr>
        <w:t xml:space="preserve"> </w:t>
      </w:r>
      <w:r>
        <w:t>лабораторная</w:t>
      </w:r>
      <w:r>
        <w:rPr>
          <w:spacing w:val="-12"/>
        </w:rPr>
        <w:t xml:space="preserve"> </w:t>
      </w:r>
      <w:r>
        <w:t>работа,</w:t>
      </w:r>
      <w:r>
        <w:rPr>
          <w:spacing w:val="-15"/>
        </w:rPr>
        <w:t xml:space="preserve"> </w:t>
      </w:r>
      <w:r>
        <w:t>доклад</w:t>
      </w:r>
      <w:r>
        <w:rPr>
          <w:spacing w:val="-12"/>
        </w:rPr>
        <w:t xml:space="preserve"> </w:t>
      </w:r>
      <w:r>
        <w:t>и</w:t>
      </w:r>
      <w:r>
        <w:rPr>
          <w:spacing w:val="-13"/>
        </w:rPr>
        <w:t xml:space="preserve"> </w:t>
      </w:r>
      <w:r>
        <w:t>так</w:t>
      </w:r>
      <w:r>
        <w:rPr>
          <w:spacing w:val="-11"/>
        </w:rPr>
        <w:t xml:space="preserve"> </w:t>
      </w:r>
      <w:r>
        <w:t>далее.</w:t>
      </w:r>
      <w:r>
        <w:rPr>
          <w:spacing w:val="-53"/>
        </w:rPr>
        <w:t xml:space="preserve"> </w:t>
      </w:r>
      <w:r>
        <w:t>Чем</w:t>
      </w:r>
      <w:r>
        <w:rPr>
          <w:spacing w:val="-4"/>
        </w:rPr>
        <w:t xml:space="preserve"> </w:t>
      </w:r>
      <w:r>
        <w:t>более</w:t>
      </w:r>
      <w:r>
        <w:rPr>
          <w:spacing w:val="-3"/>
        </w:rPr>
        <w:t xml:space="preserve"> </w:t>
      </w:r>
      <w:r>
        <w:t>значима</w:t>
      </w:r>
      <w:r>
        <w:rPr>
          <w:spacing w:val="-3"/>
        </w:rPr>
        <w:t xml:space="preserve"> </w:t>
      </w:r>
      <w:r>
        <w:t>работа,</w:t>
      </w:r>
      <w:r>
        <w:rPr>
          <w:spacing w:val="-3"/>
        </w:rPr>
        <w:t xml:space="preserve"> </w:t>
      </w:r>
      <w:r>
        <w:t>тем</w:t>
      </w:r>
      <w:r>
        <w:rPr>
          <w:spacing w:val="-4"/>
        </w:rPr>
        <w:t xml:space="preserve"> </w:t>
      </w:r>
      <w:r>
        <w:t>выше</w:t>
      </w:r>
      <w:r>
        <w:rPr>
          <w:spacing w:val="-3"/>
        </w:rPr>
        <w:t xml:space="preserve"> </w:t>
      </w:r>
      <w:r>
        <w:t>вес</w:t>
      </w:r>
      <w:r>
        <w:rPr>
          <w:spacing w:val="-3"/>
        </w:rPr>
        <w:t xml:space="preserve"> </w:t>
      </w:r>
      <w:r>
        <w:t>оценки.</w:t>
      </w:r>
      <w:r>
        <w:rPr>
          <w:spacing w:val="-4"/>
        </w:rPr>
        <w:t xml:space="preserve"> </w:t>
      </w:r>
      <w:r>
        <w:t>Например,</w:t>
      </w:r>
      <w:r>
        <w:rPr>
          <w:spacing w:val="-4"/>
        </w:rPr>
        <w:t xml:space="preserve"> </w:t>
      </w:r>
      <w:r>
        <w:t>за</w:t>
      </w:r>
      <w:r>
        <w:rPr>
          <w:spacing w:val="-3"/>
        </w:rPr>
        <w:t xml:space="preserve"> </w:t>
      </w:r>
      <w:r>
        <w:t>домашнее</w:t>
      </w:r>
      <w:r>
        <w:rPr>
          <w:spacing w:val="-3"/>
        </w:rPr>
        <w:t xml:space="preserve"> </w:t>
      </w:r>
      <w:r>
        <w:t>задание</w:t>
      </w:r>
      <w:r>
        <w:rPr>
          <w:spacing w:val="-3"/>
        </w:rPr>
        <w:t xml:space="preserve"> </w:t>
      </w:r>
      <w:r>
        <w:t>ставится</w:t>
      </w:r>
      <w:r>
        <w:rPr>
          <w:spacing w:val="-4"/>
        </w:rPr>
        <w:t xml:space="preserve"> </w:t>
      </w:r>
      <w:r>
        <w:t>оценка</w:t>
      </w:r>
      <w:r>
        <w:rPr>
          <w:spacing w:val="-3"/>
        </w:rPr>
        <w:t xml:space="preserve"> </w:t>
      </w:r>
      <w:r>
        <w:t>с</w:t>
      </w:r>
      <w:r>
        <w:rPr>
          <w:spacing w:val="-3"/>
        </w:rPr>
        <w:t xml:space="preserve"> </w:t>
      </w:r>
      <w:r>
        <w:t>весом</w:t>
      </w:r>
      <w:r>
        <w:rPr>
          <w:spacing w:val="-4"/>
        </w:rPr>
        <w:t xml:space="preserve"> </w:t>
      </w:r>
      <w:r>
        <w:t>1,</w:t>
      </w:r>
      <w:r>
        <w:rPr>
          <w:spacing w:val="-4"/>
        </w:rPr>
        <w:t xml:space="preserve"> </w:t>
      </w:r>
      <w:proofErr w:type="gramStart"/>
      <w:r>
        <w:t>а</w:t>
      </w:r>
      <w:r w:rsidR="005724C5" w:rsidRPr="005724C5">
        <w:t xml:space="preserve"> </w:t>
      </w:r>
      <w:r>
        <w:rPr>
          <w:spacing w:val="-52"/>
        </w:rPr>
        <w:t xml:space="preserve"> </w:t>
      </w:r>
      <w:r>
        <w:t>за</w:t>
      </w:r>
      <w:proofErr w:type="gramEnd"/>
      <w:r>
        <w:rPr>
          <w:spacing w:val="-1"/>
        </w:rPr>
        <w:t xml:space="preserve"> </w:t>
      </w:r>
      <w:r>
        <w:t>итоговую контрольную</w:t>
      </w:r>
      <w:r>
        <w:rPr>
          <w:spacing w:val="2"/>
        </w:rPr>
        <w:t xml:space="preserve"> </w:t>
      </w:r>
      <w:r>
        <w:t>— 5.</w:t>
      </w:r>
    </w:p>
    <w:p w14:paraId="1567A227" w14:textId="54C6865E" w:rsidR="00F230D1" w:rsidRDefault="00F230D1" w:rsidP="00D1741B">
      <w:pPr>
        <w:pStyle w:val="a4"/>
        <w:ind w:left="0" w:right="464"/>
      </w:pPr>
      <w:r>
        <w:t>Таким образом, при расчете среднего балла учащегося оценка весом 1 будет учтена только один раз, а</w:t>
      </w:r>
      <w:r>
        <w:rPr>
          <w:spacing w:val="1"/>
        </w:rPr>
        <w:t xml:space="preserve"> </w:t>
      </w:r>
      <w:r>
        <w:t>оценка</w:t>
      </w:r>
      <w:r>
        <w:rPr>
          <w:spacing w:val="-7"/>
        </w:rPr>
        <w:t xml:space="preserve"> </w:t>
      </w:r>
      <w:r>
        <w:t>весом</w:t>
      </w:r>
      <w:r>
        <w:rPr>
          <w:spacing w:val="-6"/>
        </w:rPr>
        <w:t xml:space="preserve"> </w:t>
      </w:r>
      <w:r>
        <w:t>5</w:t>
      </w:r>
      <w:r>
        <w:rPr>
          <w:spacing w:val="-6"/>
        </w:rPr>
        <w:t xml:space="preserve"> </w:t>
      </w:r>
      <w:r>
        <w:t>—</w:t>
      </w:r>
      <w:r>
        <w:rPr>
          <w:spacing w:val="-6"/>
        </w:rPr>
        <w:t xml:space="preserve"> </w:t>
      </w:r>
      <w:r>
        <w:t>пять</w:t>
      </w:r>
      <w:r>
        <w:rPr>
          <w:spacing w:val="-10"/>
        </w:rPr>
        <w:t xml:space="preserve"> </w:t>
      </w:r>
      <w:r>
        <w:t>раз.</w:t>
      </w:r>
      <w:r>
        <w:rPr>
          <w:spacing w:val="-6"/>
        </w:rPr>
        <w:t xml:space="preserve"> </w:t>
      </w:r>
      <w:r>
        <w:t>То</w:t>
      </w:r>
      <w:r>
        <w:rPr>
          <w:spacing w:val="-6"/>
        </w:rPr>
        <w:t xml:space="preserve"> </w:t>
      </w:r>
      <w:r>
        <w:t>есть,</w:t>
      </w:r>
      <w:r>
        <w:rPr>
          <w:spacing w:val="-6"/>
        </w:rPr>
        <w:t xml:space="preserve"> </w:t>
      </w:r>
      <w:r>
        <w:t>получив</w:t>
      </w:r>
      <w:r>
        <w:rPr>
          <w:spacing w:val="-8"/>
        </w:rPr>
        <w:t xml:space="preserve"> </w:t>
      </w:r>
      <w:r>
        <w:t>отлично</w:t>
      </w:r>
      <w:r>
        <w:rPr>
          <w:spacing w:val="-8"/>
        </w:rPr>
        <w:t xml:space="preserve"> </w:t>
      </w:r>
      <w:r>
        <w:t>за</w:t>
      </w:r>
      <w:r>
        <w:rPr>
          <w:spacing w:val="-6"/>
        </w:rPr>
        <w:t xml:space="preserve"> </w:t>
      </w:r>
      <w:r>
        <w:t>итоговую</w:t>
      </w:r>
      <w:r>
        <w:rPr>
          <w:spacing w:val="-6"/>
        </w:rPr>
        <w:t xml:space="preserve"> </w:t>
      </w:r>
      <w:r>
        <w:t>контрольную</w:t>
      </w:r>
      <w:r>
        <w:rPr>
          <w:spacing w:val="-6"/>
        </w:rPr>
        <w:t xml:space="preserve"> </w:t>
      </w:r>
      <w:r>
        <w:t>работу,</w:t>
      </w:r>
      <w:r>
        <w:rPr>
          <w:spacing w:val="-6"/>
        </w:rPr>
        <w:t xml:space="preserve"> </w:t>
      </w:r>
      <w:r>
        <w:t>фактически</w:t>
      </w:r>
      <w:r>
        <w:rPr>
          <w:spacing w:val="-10"/>
        </w:rPr>
        <w:t xml:space="preserve"> </w:t>
      </w:r>
      <w:r>
        <w:t>школьник</w:t>
      </w:r>
      <w:r>
        <w:rPr>
          <w:spacing w:val="-52"/>
        </w:rPr>
        <w:t xml:space="preserve"> </w:t>
      </w:r>
      <w:r>
        <w:t>получает</w:t>
      </w:r>
      <w:r>
        <w:rPr>
          <w:spacing w:val="-1"/>
        </w:rPr>
        <w:t xml:space="preserve"> </w:t>
      </w:r>
      <w:r>
        <w:t>пять пятерок.</w:t>
      </w:r>
    </w:p>
    <w:p w14:paraId="4EF05EA8" w14:textId="1FF8F8A5" w:rsidR="005724C5" w:rsidRDefault="005724C5" w:rsidP="00D1741B">
      <w:pPr>
        <w:pStyle w:val="a4"/>
        <w:ind w:left="0" w:right="464"/>
      </w:pPr>
    </w:p>
    <w:p w14:paraId="004BE432" w14:textId="5F1DACE6" w:rsidR="005724C5" w:rsidRDefault="005724C5" w:rsidP="00D1741B">
      <w:pPr>
        <w:pStyle w:val="a4"/>
        <w:ind w:left="0" w:right="464"/>
      </w:pPr>
      <w:r>
        <w:rPr>
          <w:noProof/>
        </w:rPr>
        <mc:AlternateContent>
          <mc:Choice Requires="wps">
            <w:drawing>
              <wp:anchor distT="0" distB="0" distL="114300" distR="114300" simplePos="0" relativeHeight="251659264" behindDoc="0" locked="0" layoutInCell="1" allowOverlap="1" wp14:anchorId="3B7B9322" wp14:editId="107ECAD9">
                <wp:simplePos x="0" y="0"/>
                <wp:positionH relativeFrom="margin">
                  <wp:align>center</wp:align>
                </wp:positionH>
                <wp:positionV relativeFrom="paragraph">
                  <wp:posOffset>135255</wp:posOffset>
                </wp:positionV>
                <wp:extent cx="6737985" cy="243840"/>
                <wp:effectExtent l="0" t="0" r="24765"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985" cy="243840"/>
                        </a:xfrm>
                        <a:prstGeom prst="rect">
                          <a:avLst/>
                        </a:prstGeom>
                        <a:noFill/>
                        <a:ln w="277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1BE58" w14:textId="77777777" w:rsidR="00F230D1" w:rsidRDefault="00F230D1" w:rsidP="00F230D1">
                            <w:pPr>
                              <w:spacing w:before="41"/>
                              <w:ind w:left="107"/>
                              <w:rPr>
                                <w:b/>
                              </w:rPr>
                            </w:pPr>
                            <w:r>
                              <w:rPr>
                                <w:b/>
                                <w:color w:val="1A1A1A"/>
                              </w:rPr>
                              <w:t>Средневзвешенный</w:t>
                            </w:r>
                            <w:r>
                              <w:rPr>
                                <w:b/>
                                <w:color w:val="1A1A1A"/>
                                <w:spacing w:val="-2"/>
                              </w:rPr>
                              <w:t xml:space="preserve"> </w:t>
                            </w:r>
                            <w:r>
                              <w:rPr>
                                <w:b/>
                                <w:color w:val="1A1A1A"/>
                              </w:rPr>
                              <w:t>балл</w:t>
                            </w:r>
                            <w:r>
                              <w:rPr>
                                <w:b/>
                                <w:color w:val="1A1A1A"/>
                                <w:spacing w:val="-2"/>
                              </w:rPr>
                              <w:t xml:space="preserve"> </w:t>
                            </w:r>
                            <w:r>
                              <w:rPr>
                                <w:b/>
                                <w:color w:val="1A1A1A"/>
                              </w:rPr>
                              <w:t>=</w:t>
                            </w:r>
                            <w:r>
                              <w:rPr>
                                <w:b/>
                                <w:color w:val="1A1A1A"/>
                                <w:spacing w:val="-2"/>
                              </w:rPr>
                              <w:t xml:space="preserve"> </w:t>
                            </w:r>
                            <w:r>
                              <w:rPr>
                                <w:b/>
                                <w:color w:val="1A1A1A"/>
                              </w:rPr>
                              <w:t>(сумма</w:t>
                            </w:r>
                            <w:r>
                              <w:rPr>
                                <w:b/>
                                <w:color w:val="1A1A1A"/>
                                <w:spacing w:val="-2"/>
                              </w:rPr>
                              <w:t xml:space="preserve"> </w:t>
                            </w:r>
                            <w:r>
                              <w:rPr>
                                <w:b/>
                                <w:color w:val="1A1A1A"/>
                              </w:rPr>
                              <w:t>произведений</w:t>
                            </w:r>
                            <w:r>
                              <w:rPr>
                                <w:b/>
                                <w:color w:val="1A1A1A"/>
                                <w:spacing w:val="1"/>
                              </w:rPr>
                              <w:t xml:space="preserve"> </w:t>
                            </w:r>
                            <w:r>
                              <w:rPr>
                                <w:b/>
                                <w:color w:val="1A1A1A"/>
                              </w:rPr>
                              <w:t>оценок</w:t>
                            </w:r>
                            <w:r>
                              <w:rPr>
                                <w:b/>
                                <w:color w:val="1A1A1A"/>
                                <w:spacing w:val="-4"/>
                              </w:rPr>
                              <w:t xml:space="preserve"> </w:t>
                            </w:r>
                            <w:r>
                              <w:rPr>
                                <w:b/>
                                <w:color w:val="1A1A1A"/>
                              </w:rPr>
                              <w:t>на</w:t>
                            </w:r>
                            <w:r>
                              <w:rPr>
                                <w:b/>
                                <w:color w:val="1A1A1A"/>
                                <w:spacing w:val="-1"/>
                              </w:rPr>
                              <w:t xml:space="preserve"> </w:t>
                            </w:r>
                            <w:r>
                              <w:rPr>
                                <w:b/>
                                <w:color w:val="1A1A1A"/>
                              </w:rPr>
                              <w:t>их</w:t>
                            </w:r>
                            <w:r>
                              <w:rPr>
                                <w:b/>
                                <w:color w:val="1A1A1A"/>
                                <w:spacing w:val="-5"/>
                              </w:rPr>
                              <w:t xml:space="preserve"> </w:t>
                            </w:r>
                            <w:r>
                              <w:rPr>
                                <w:b/>
                                <w:color w:val="1A1A1A"/>
                              </w:rPr>
                              <w:t>веса)</w:t>
                            </w:r>
                            <w:r>
                              <w:rPr>
                                <w:b/>
                                <w:color w:val="1A1A1A"/>
                                <w:spacing w:val="-3"/>
                              </w:rPr>
                              <w:t xml:space="preserve"> </w:t>
                            </w:r>
                            <w:r>
                              <w:rPr>
                                <w:b/>
                                <w:color w:val="1A1A1A"/>
                              </w:rPr>
                              <w:t>/</w:t>
                            </w:r>
                            <w:r>
                              <w:rPr>
                                <w:b/>
                                <w:color w:val="1A1A1A"/>
                                <w:spacing w:val="-1"/>
                              </w:rPr>
                              <w:t xml:space="preserve"> </w:t>
                            </w:r>
                            <w:r>
                              <w:rPr>
                                <w:b/>
                                <w:color w:val="1A1A1A"/>
                              </w:rPr>
                              <w:t>(сумма</w:t>
                            </w:r>
                            <w:r>
                              <w:rPr>
                                <w:b/>
                                <w:color w:val="1A1A1A"/>
                                <w:spacing w:val="-4"/>
                              </w:rPr>
                              <w:t xml:space="preserve"> </w:t>
                            </w:r>
                            <w:r>
                              <w:rPr>
                                <w:b/>
                                <w:color w:val="1A1A1A"/>
                              </w:rPr>
                              <w:t>весов</w:t>
                            </w:r>
                            <w:r>
                              <w:rPr>
                                <w:b/>
                                <w:color w:val="1A1A1A"/>
                                <w:spacing w:val="-4"/>
                              </w:rPr>
                              <w:t xml:space="preserve"> </w:t>
                            </w:r>
                            <w:r>
                              <w:rPr>
                                <w:b/>
                                <w:color w:val="1A1A1A"/>
                              </w:rPr>
                              <w:t>этих</w:t>
                            </w:r>
                            <w:r>
                              <w:rPr>
                                <w:b/>
                                <w:color w:val="1A1A1A"/>
                                <w:spacing w:val="-4"/>
                              </w:rPr>
                              <w:t xml:space="preserve"> </w:t>
                            </w:r>
                            <w:r>
                              <w:rPr>
                                <w:b/>
                                <w:color w:val="1A1A1A"/>
                              </w:rPr>
                              <w:t>оценок).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9322" id="Text Box 4" o:spid="_x0000_s1032" type="#_x0000_t202" style="position:absolute;left:0;text-align:left;margin-left:0;margin-top:10.65pt;width:530.55pt;height:19.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" filled="f" strokeweight=".77047mm">
                <v:textbox inset="0,0,0,0">
                  <w:txbxContent>
                    <w:p w14:paraId="7D21BE58" w14:textId="77777777" w:rsidR="00F230D1" w:rsidRDefault="00F230D1" w:rsidP="00F230D1">
                      <w:pPr>
                        <w:spacing w:before="41"/>
                        <w:ind w:left="107"/>
                        <w:rPr>
                          <w:b/>
                        </w:rPr>
                      </w:pPr>
                      <w:r>
                        <w:rPr>
                          <w:b/>
                          <w:color w:val="1A1A1A"/>
                        </w:rPr>
                        <w:t>Средневзвешенный</w:t>
                      </w:r>
                      <w:r>
                        <w:rPr>
                          <w:b/>
                          <w:color w:val="1A1A1A"/>
                          <w:spacing w:val="-2"/>
                        </w:rPr>
                        <w:t xml:space="preserve"> </w:t>
                      </w:r>
                      <w:r>
                        <w:rPr>
                          <w:b/>
                          <w:color w:val="1A1A1A"/>
                        </w:rPr>
                        <w:t>балл</w:t>
                      </w:r>
                      <w:r>
                        <w:rPr>
                          <w:b/>
                          <w:color w:val="1A1A1A"/>
                          <w:spacing w:val="-2"/>
                        </w:rPr>
                        <w:t xml:space="preserve"> </w:t>
                      </w:r>
                      <w:r>
                        <w:rPr>
                          <w:b/>
                          <w:color w:val="1A1A1A"/>
                        </w:rPr>
                        <w:t>=</w:t>
                      </w:r>
                      <w:r>
                        <w:rPr>
                          <w:b/>
                          <w:color w:val="1A1A1A"/>
                          <w:spacing w:val="-2"/>
                        </w:rPr>
                        <w:t xml:space="preserve"> </w:t>
                      </w:r>
                      <w:r>
                        <w:rPr>
                          <w:b/>
                          <w:color w:val="1A1A1A"/>
                        </w:rPr>
                        <w:t>(сумма</w:t>
                      </w:r>
                      <w:r>
                        <w:rPr>
                          <w:b/>
                          <w:color w:val="1A1A1A"/>
                          <w:spacing w:val="-2"/>
                        </w:rPr>
                        <w:t xml:space="preserve"> </w:t>
                      </w:r>
                      <w:r>
                        <w:rPr>
                          <w:b/>
                          <w:color w:val="1A1A1A"/>
                        </w:rPr>
                        <w:t>произведений</w:t>
                      </w:r>
                      <w:r>
                        <w:rPr>
                          <w:b/>
                          <w:color w:val="1A1A1A"/>
                          <w:spacing w:val="1"/>
                        </w:rPr>
                        <w:t xml:space="preserve"> </w:t>
                      </w:r>
                      <w:r>
                        <w:rPr>
                          <w:b/>
                          <w:color w:val="1A1A1A"/>
                        </w:rPr>
                        <w:t>оценок</w:t>
                      </w:r>
                      <w:r>
                        <w:rPr>
                          <w:b/>
                          <w:color w:val="1A1A1A"/>
                          <w:spacing w:val="-4"/>
                        </w:rPr>
                        <w:t xml:space="preserve"> </w:t>
                      </w:r>
                      <w:r>
                        <w:rPr>
                          <w:b/>
                          <w:color w:val="1A1A1A"/>
                        </w:rPr>
                        <w:t>на</w:t>
                      </w:r>
                      <w:r>
                        <w:rPr>
                          <w:b/>
                          <w:color w:val="1A1A1A"/>
                          <w:spacing w:val="-1"/>
                        </w:rPr>
                        <w:t xml:space="preserve"> </w:t>
                      </w:r>
                      <w:r>
                        <w:rPr>
                          <w:b/>
                          <w:color w:val="1A1A1A"/>
                        </w:rPr>
                        <w:t>их</w:t>
                      </w:r>
                      <w:r>
                        <w:rPr>
                          <w:b/>
                          <w:color w:val="1A1A1A"/>
                          <w:spacing w:val="-5"/>
                        </w:rPr>
                        <w:t xml:space="preserve"> </w:t>
                      </w:r>
                      <w:r>
                        <w:rPr>
                          <w:b/>
                          <w:color w:val="1A1A1A"/>
                        </w:rPr>
                        <w:t>веса)</w:t>
                      </w:r>
                      <w:r>
                        <w:rPr>
                          <w:b/>
                          <w:color w:val="1A1A1A"/>
                          <w:spacing w:val="-3"/>
                        </w:rPr>
                        <w:t xml:space="preserve"> </w:t>
                      </w:r>
                      <w:r>
                        <w:rPr>
                          <w:b/>
                          <w:color w:val="1A1A1A"/>
                        </w:rPr>
                        <w:t>/</w:t>
                      </w:r>
                      <w:r>
                        <w:rPr>
                          <w:b/>
                          <w:color w:val="1A1A1A"/>
                          <w:spacing w:val="-1"/>
                        </w:rPr>
                        <w:t xml:space="preserve"> </w:t>
                      </w:r>
                      <w:r>
                        <w:rPr>
                          <w:b/>
                          <w:color w:val="1A1A1A"/>
                        </w:rPr>
                        <w:t>(сумма</w:t>
                      </w:r>
                      <w:r>
                        <w:rPr>
                          <w:b/>
                          <w:color w:val="1A1A1A"/>
                          <w:spacing w:val="-4"/>
                        </w:rPr>
                        <w:t xml:space="preserve"> </w:t>
                      </w:r>
                      <w:r>
                        <w:rPr>
                          <w:b/>
                          <w:color w:val="1A1A1A"/>
                        </w:rPr>
                        <w:t>весов</w:t>
                      </w:r>
                      <w:r>
                        <w:rPr>
                          <w:b/>
                          <w:color w:val="1A1A1A"/>
                          <w:spacing w:val="-4"/>
                        </w:rPr>
                        <w:t xml:space="preserve"> </w:t>
                      </w:r>
                      <w:r>
                        <w:rPr>
                          <w:b/>
                          <w:color w:val="1A1A1A"/>
                        </w:rPr>
                        <w:t>этих</w:t>
                      </w:r>
                      <w:r>
                        <w:rPr>
                          <w:b/>
                          <w:color w:val="1A1A1A"/>
                          <w:spacing w:val="-4"/>
                        </w:rPr>
                        <w:t xml:space="preserve"> </w:t>
                      </w:r>
                      <w:r>
                        <w:rPr>
                          <w:b/>
                          <w:color w:val="1A1A1A"/>
                        </w:rPr>
                        <w:t>оценок).</w:t>
                      </w:r>
                    </w:p>
                  </w:txbxContent>
                </v:textbox>
                <w10:wrap anchorx="margin"/>
              </v:shape>
            </w:pict>
          </mc:Fallback>
        </mc:AlternateContent>
      </w:r>
    </w:p>
    <w:p w14:paraId="4F674225" w14:textId="77777777" w:rsidR="005724C5" w:rsidRDefault="005724C5" w:rsidP="00D1741B">
      <w:pPr>
        <w:pStyle w:val="a4"/>
        <w:ind w:left="0" w:right="464"/>
      </w:pPr>
    </w:p>
    <w:p w14:paraId="43C47348" w14:textId="77777777" w:rsidR="00F230D1" w:rsidRDefault="00F230D1" w:rsidP="00D1741B">
      <w:pPr>
        <w:pStyle w:val="a4"/>
        <w:spacing w:before="1"/>
        <w:ind w:left="0"/>
        <w:rPr>
          <w:sz w:val="28"/>
        </w:rPr>
      </w:pPr>
    </w:p>
    <w:p w14:paraId="62876513" w14:textId="77777777" w:rsidR="00F230D1" w:rsidRDefault="00F230D1" w:rsidP="00D1741B">
      <w:pPr>
        <w:pStyle w:val="2"/>
        <w:spacing w:before="92" w:line="250" w:lineRule="exact"/>
        <w:ind w:left="0" w:firstLine="0"/>
      </w:pPr>
      <w:r>
        <w:rPr>
          <w:color w:val="1A1A1A"/>
        </w:rPr>
        <w:t>Пример</w:t>
      </w:r>
      <w:r>
        <w:rPr>
          <w:color w:val="1A1A1A"/>
          <w:spacing w:val="-2"/>
        </w:rPr>
        <w:t xml:space="preserve"> </w:t>
      </w:r>
      <w:r>
        <w:rPr>
          <w:color w:val="1A1A1A"/>
        </w:rPr>
        <w:t>подсчета:</w:t>
      </w:r>
    </w:p>
    <w:p w14:paraId="7F3D7486" w14:textId="77777777" w:rsidR="00F230D1" w:rsidRDefault="00F230D1" w:rsidP="00D1741B">
      <w:pPr>
        <w:pStyle w:val="a4"/>
        <w:spacing w:line="250" w:lineRule="exact"/>
        <w:ind w:left="0"/>
      </w:pPr>
      <w:r>
        <w:rPr>
          <w:color w:val="1A1A1A"/>
        </w:rPr>
        <w:t>«5»</w:t>
      </w:r>
      <w:r>
        <w:rPr>
          <w:color w:val="1A1A1A"/>
          <w:spacing w:val="-6"/>
        </w:rPr>
        <w:t xml:space="preserve"> </w:t>
      </w:r>
      <w:r>
        <w:rPr>
          <w:color w:val="1A1A1A"/>
        </w:rPr>
        <w:t>поставлено</w:t>
      </w:r>
      <w:r>
        <w:rPr>
          <w:color w:val="1A1A1A"/>
          <w:spacing w:val="-1"/>
        </w:rPr>
        <w:t xml:space="preserve"> </w:t>
      </w:r>
      <w:r>
        <w:rPr>
          <w:color w:val="1A1A1A"/>
        </w:rPr>
        <w:t>за</w:t>
      </w:r>
      <w:r>
        <w:rPr>
          <w:color w:val="1A1A1A"/>
          <w:spacing w:val="1"/>
        </w:rPr>
        <w:t xml:space="preserve"> </w:t>
      </w:r>
      <w:r>
        <w:rPr>
          <w:color w:val="1A1A1A"/>
        </w:rPr>
        <w:t>работу</w:t>
      </w:r>
      <w:r>
        <w:rPr>
          <w:color w:val="1A1A1A"/>
          <w:spacing w:val="-4"/>
        </w:rPr>
        <w:t xml:space="preserve"> </w:t>
      </w:r>
      <w:r>
        <w:rPr>
          <w:color w:val="1A1A1A"/>
        </w:rPr>
        <w:t>на</w:t>
      </w:r>
      <w:r>
        <w:rPr>
          <w:color w:val="1A1A1A"/>
          <w:spacing w:val="-1"/>
        </w:rPr>
        <w:t xml:space="preserve"> </w:t>
      </w:r>
      <w:r>
        <w:rPr>
          <w:color w:val="1A1A1A"/>
        </w:rPr>
        <w:t>уроке;</w:t>
      </w:r>
    </w:p>
    <w:p w14:paraId="73AC24B9" w14:textId="77777777" w:rsidR="00F230D1" w:rsidRDefault="00F230D1" w:rsidP="00D1741B">
      <w:pPr>
        <w:pStyle w:val="a4"/>
        <w:spacing w:line="252" w:lineRule="exact"/>
        <w:ind w:left="0"/>
      </w:pPr>
      <w:r>
        <w:rPr>
          <w:color w:val="1A1A1A"/>
        </w:rPr>
        <w:t>«5»</w:t>
      </w:r>
      <w:r>
        <w:rPr>
          <w:color w:val="1A1A1A"/>
          <w:spacing w:val="-7"/>
        </w:rPr>
        <w:t xml:space="preserve"> </w:t>
      </w:r>
      <w:r>
        <w:rPr>
          <w:color w:val="1A1A1A"/>
        </w:rPr>
        <w:t>поставлено</w:t>
      </w:r>
      <w:r>
        <w:rPr>
          <w:color w:val="1A1A1A"/>
          <w:spacing w:val="-2"/>
        </w:rPr>
        <w:t xml:space="preserve"> </w:t>
      </w:r>
      <w:r>
        <w:rPr>
          <w:color w:val="1A1A1A"/>
        </w:rPr>
        <w:t>за</w:t>
      </w:r>
      <w:r>
        <w:rPr>
          <w:color w:val="1A1A1A"/>
          <w:spacing w:val="-1"/>
        </w:rPr>
        <w:t xml:space="preserve"> </w:t>
      </w:r>
      <w:r>
        <w:rPr>
          <w:color w:val="1A1A1A"/>
        </w:rPr>
        <w:t>домашнюю</w:t>
      </w:r>
      <w:r>
        <w:rPr>
          <w:color w:val="1A1A1A"/>
          <w:spacing w:val="-2"/>
        </w:rPr>
        <w:t xml:space="preserve"> </w:t>
      </w:r>
      <w:r>
        <w:rPr>
          <w:color w:val="1A1A1A"/>
        </w:rPr>
        <w:t>работу;</w:t>
      </w:r>
    </w:p>
    <w:p w14:paraId="2E09CAB7" w14:textId="77777777" w:rsidR="00F230D1" w:rsidRDefault="00F230D1" w:rsidP="00D1741B">
      <w:pPr>
        <w:pStyle w:val="a4"/>
        <w:spacing w:before="1" w:line="252" w:lineRule="exact"/>
        <w:ind w:left="0"/>
      </w:pPr>
      <w:r>
        <w:rPr>
          <w:color w:val="1A1A1A"/>
        </w:rPr>
        <w:t>«4»</w:t>
      </w:r>
      <w:r>
        <w:rPr>
          <w:color w:val="1A1A1A"/>
          <w:spacing w:val="-7"/>
        </w:rPr>
        <w:t xml:space="preserve"> </w:t>
      </w:r>
      <w:r>
        <w:rPr>
          <w:color w:val="1A1A1A"/>
        </w:rPr>
        <w:t>поставлено</w:t>
      </w:r>
      <w:r>
        <w:rPr>
          <w:color w:val="1A1A1A"/>
          <w:spacing w:val="-2"/>
        </w:rPr>
        <w:t xml:space="preserve"> </w:t>
      </w:r>
      <w:r>
        <w:rPr>
          <w:color w:val="1A1A1A"/>
        </w:rPr>
        <w:t>за</w:t>
      </w:r>
      <w:r>
        <w:rPr>
          <w:color w:val="1A1A1A"/>
          <w:spacing w:val="-1"/>
        </w:rPr>
        <w:t xml:space="preserve"> </w:t>
      </w:r>
      <w:r>
        <w:rPr>
          <w:color w:val="1A1A1A"/>
        </w:rPr>
        <w:t>контрольную</w:t>
      </w:r>
      <w:r>
        <w:rPr>
          <w:color w:val="1A1A1A"/>
          <w:spacing w:val="-1"/>
        </w:rPr>
        <w:t xml:space="preserve"> </w:t>
      </w:r>
      <w:r>
        <w:rPr>
          <w:color w:val="1A1A1A"/>
        </w:rPr>
        <w:t>работу.</w:t>
      </w:r>
    </w:p>
    <w:p w14:paraId="48B28B8C" w14:textId="77777777" w:rsidR="00F230D1" w:rsidRDefault="00F230D1" w:rsidP="00D1741B">
      <w:pPr>
        <w:pStyle w:val="a4"/>
        <w:ind w:left="0" w:right="1722"/>
      </w:pPr>
      <w:r>
        <w:rPr>
          <w:color w:val="1A1A1A"/>
        </w:rPr>
        <w:lastRenderedPageBreak/>
        <w:t>Вес работ: контрольная работа = 5 баллов, работа на уроке = 3 балла, домашняя работа = 1 балл.</w:t>
      </w:r>
      <w:r>
        <w:rPr>
          <w:color w:val="1A1A1A"/>
          <w:spacing w:val="-52"/>
        </w:rPr>
        <w:t xml:space="preserve"> </w:t>
      </w:r>
      <w:r>
        <w:rPr>
          <w:color w:val="1A1A1A"/>
        </w:rPr>
        <w:t>Средневзвешенный</w:t>
      </w:r>
      <w:r>
        <w:rPr>
          <w:color w:val="1A1A1A"/>
          <w:spacing w:val="-4"/>
        </w:rPr>
        <w:t xml:space="preserve"> </w:t>
      </w:r>
      <w:r>
        <w:rPr>
          <w:color w:val="1A1A1A"/>
        </w:rPr>
        <w:t>балл</w:t>
      </w:r>
      <w:r>
        <w:rPr>
          <w:color w:val="1A1A1A"/>
          <w:spacing w:val="-3"/>
        </w:rPr>
        <w:t xml:space="preserve"> </w:t>
      </w:r>
      <w:r>
        <w:rPr>
          <w:color w:val="1A1A1A"/>
        </w:rPr>
        <w:t>= (5*3+5*1+4*5)</w:t>
      </w:r>
      <w:proofErr w:type="gramStart"/>
      <w:r>
        <w:rPr>
          <w:color w:val="1A1A1A"/>
        </w:rPr>
        <w:t>/(</w:t>
      </w:r>
      <w:proofErr w:type="gramEnd"/>
      <w:r>
        <w:rPr>
          <w:color w:val="1A1A1A"/>
        </w:rPr>
        <w:t>5+3+1)=4,33.</w:t>
      </w:r>
    </w:p>
    <w:p w14:paraId="04A05520" w14:textId="77777777" w:rsidR="00F230D1" w:rsidRDefault="00F230D1" w:rsidP="00D1741B">
      <w:pPr>
        <w:pStyle w:val="a4"/>
        <w:spacing w:line="253" w:lineRule="exact"/>
        <w:ind w:left="0"/>
      </w:pPr>
      <w:r>
        <w:rPr>
          <w:color w:val="1A1A1A"/>
        </w:rPr>
        <w:t>Средний</w:t>
      </w:r>
      <w:r>
        <w:rPr>
          <w:color w:val="1A1A1A"/>
          <w:spacing w:val="-1"/>
        </w:rPr>
        <w:t xml:space="preserve"> </w:t>
      </w:r>
      <w:r>
        <w:rPr>
          <w:color w:val="1A1A1A"/>
        </w:rPr>
        <w:t>балл при таких</w:t>
      </w:r>
      <w:r>
        <w:rPr>
          <w:color w:val="1A1A1A"/>
          <w:spacing w:val="-4"/>
        </w:rPr>
        <w:t xml:space="preserve"> </w:t>
      </w:r>
      <w:r>
        <w:rPr>
          <w:color w:val="1A1A1A"/>
        </w:rPr>
        <w:t>же условиях =</w:t>
      </w:r>
      <w:r>
        <w:rPr>
          <w:color w:val="1A1A1A"/>
          <w:spacing w:val="-3"/>
        </w:rPr>
        <w:t xml:space="preserve"> </w:t>
      </w:r>
      <w:r>
        <w:rPr>
          <w:color w:val="1A1A1A"/>
        </w:rPr>
        <w:t>(5 + 5</w:t>
      </w:r>
      <w:r>
        <w:rPr>
          <w:color w:val="1A1A1A"/>
          <w:spacing w:val="-4"/>
        </w:rPr>
        <w:t xml:space="preserve"> </w:t>
      </w:r>
      <w:r>
        <w:rPr>
          <w:color w:val="1A1A1A"/>
        </w:rPr>
        <w:t>+4)/3=4,67.</w:t>
      </w:r>
    </w:p>
    <w:p w14:paraId="15EE693F" w14:textId="42305C43" w:rsidR="00F230D1" w:rsidRDefault="00F230D1" w:rsidP="00D1741B">
      <w:pPr>
        <w:pStyle w:val="a4"/>
        <w:ind w:left="0"/>
        <w:rPr>
          <w:color w:val="1A1A1A"/>
        </w:rPr>
      </w:pPr>
      <w:r>
        <w:rPr>
          <w:color w:val="1A1A1A"/>
          <w:spacing w:val="-1"/>
        </w:rPr>
        <w:t>Средневзвешенный</w:t>
      </w:r>
      <w:r>
        <w:rPr>
          <w:color w:val="1A1A1A"/>
          <w:spacing w:val="-15"/>
        </w:rPr>
        <w:t xml:space="preserve"> </w:t>
      </w:r>
      <w:r>
        <w:rPr>
          <w:color w:val="1A1A1A"/>
          <w:spacing w:val="-1"/>
        </w:rPr>
        <w:t>балл</w:t>
      </w:r>
      <w:r>
        <w:rPr>
          <w:color w:val="1A1A1A"/>
          <w:spacing w:val="-14"/>
        </w:rPr>
        <w:t xml:space="preserve"> </w:t>
      </w:r>
      <w:r>
        <w:rPr>
          <w:color w:val="1A1A1A"/>
          <w:spacing w:val="-1"/>
        </w:rPr>
        <w:t>показал,</w:t>
      </w:r>
      <w:r>
        <w:rPr>
          <w:color w:val="1A1A1A"/>
          <w:spacing w:val="-13"/>
        </w:rPr>
        <w:t xml:space="preserve"> </w:t>
      </w:r>
      <w:r>
        <w:rPr>
          <w:color w:val="1A1A1A"/>
        </w:rPr>
        <w:t>что</w:t>
      </w:r>
      <w:r>
        <w:rPr>
          <w:color w:val="1A1A1A"/>
          <w:spacing w:val="-13"/>
        </w:rPr>
        <w:t xml:space="preserve"> </w:t>
      </w:r>
      <w:r>
        <w:rPr>
          <w:color w:val="1A1A1A"/>
        </w:rPr>
        <w:t>обучающийся</w:t>
      </w:r>
      <w:r>
        <w:rPr>
          <w:color w:val="1A1A1A"/>
          <w:spacing w:val="-13"/>
        </w:rPr>
        <w:t xml:space="preserve"> </w:t>
      </w:r>
      <w:r>
        <w:rPr>
          <w:color w:val="1A1A1A"/>
        </w:rPr>
        <w:t>знает</w:t>
      </w:r>
      <w:r>
        <w:rPr>
          <w:color w:val="1A1A1A"/>
          <w:spacing w:val="-12"/>
        </w:rPr>
        <w:t xml:space="preserve"> </w:t>
      </w:r>
      <w:r>
        <w:rPr>
          <w:color w:val="1A1A1A"/>
        </w:rPr>
        <w:t>материал</w:t>
      </w:r>
      <w:r>
        <w:rPr>
          <w:color w:val="1A1A1A"/>
          <w:spacing w:val="-14"/>
        </w:rPr>
        <w:t xml:space="preserve"> </w:t>
      </w:r>
      <w:r>
        <w:rPr>
          <w:color w:val="1A1A1A"/>
        </w:rPr>
        <w:t>на</w:t>
      </w:r>
      <w:r>
        <w:rPr>
          <w:color w:val="1A1A1A"/>
          <w:spacing w:val="-13"/>
        </w:rPr>
        <w:t xml:space="preserve"> </w:t>
      </w:r>
      <w:r>
        <w:rPr>
          <w:color w:val="1A1A1A"/>
        </w:rPr>
        <w:t>4,33;</w:t>
      </w:r>
      <w:r>
        <w:rPr>
          <w:color w:val="1A1A1A"/>
          <w:spacing w:val="-13"/>
        </w:rPr>
        <w:t xml:space="preserve"> </w:t>
      </w:r>
      <w:r>
        <w:rPr>
          <w:color w:val="1A1A1A"/>
        </w:rPr>
        <w:t>а</w:t>
      </w:r>
      <w:r>
        <w:rPr>
          <w:color w:val="1A1A1A"/>
          <w:spacing w:val="-14"/>
        </w:rPr>
        <w:t xml:space="preserve"> </w:t>
      </w:r>
      <w:r>
        <w:rPr>
          <w:color w:val="1A1A1A"/>
        </w:rPr>
        <w:t>не</w:t>
      </w:r>
      <w:r>
        <w:rPr>
          <w:color w:val="1A1A1A"/>
          <w:spacing w:val="-12"/>
        </w:rPr>
        <w:t xml:space="preserve"> </w:t>
      </w:r>
      <w:r>
        <w:rPr>
          <w:color w:val="1A1A1A"/>
        </w:rPr>
        <w:t>на</w:t>
      </w:r>
      <w:r>
        <w:rPr>
          <w:color w:val="1A1A1A"/>
          <w:spacing w:val="-15"/>
        </w:rPr>
        <w:t xml:space="preserve"> </w:t>
      </w:r>
      <w:r>
        <w:rPr>
          <w:color w:val="1A1A1A"/>
        </w:rPr>
        <w:t>4</w:t>
      </w:r>
      <w:r>
        <w:rPr>
          <w:color w:val="1A1A1A"/>
          <w:spacing w:val="-15"/>
        </w:rPr>
        <w:t xml:space="preserve"> </w:t>
      </w:r>
      <w:r>
        <w:rPr>
          <w:color w:val="1A1A1A"/>
        </w:rPr>
        <w:t>ровно,</w:t>
      </w:r>
      <w:r>
        <w:rPr>
          <w:color w:val="1A1A1A"/>
          <w:spacing w:val="-12"/>
        </w:rPr>
        <w:t xml:space="preserve"> </w:t>
      </w:r>
      <w:r>
        <w:rPr>
          <w:color w:val="1A1A1A"/>
        </w:rPr>
        <w:t>повысив</w:t>
      </w:r>
      <w:r>
        <w:rPr>
          <w:color w:val="1A1A1A"/>
          <w:spacing w:val="-13"/>
        </w:rPr>
        <w:t xml:space="preserve"> </w:t>
      </w:r>
      <w:r>
        <w:rPr>
          <w:color w:val="1A1A1A"/>
        </w:rPr>
        <w:t>его</w:t>
      </w:r>
      <w:r>
        <w:rPr>
          <w:color w:val="1A1A1A"/>
          <w:spacing w:val="-12"/>
        </w:rPr>
        <w:t xml:space="preserve"> </w:t>
      </w:r>
      <w:r>
        <w:rPr>
          <w:color w:val="1A1A1A"/>
        </w:rPr>
        <w:t>шансы</w:t>
      </w:r>
      <w:r>
        <w:rPr>
          <w:color w:val="1A1A1A"/>
          <w:spacing w:val="-52"/>
        </w:rPr>
        <w:t xml:space="preserve"> </w:t>
      </w:r>
      <w:r w:rsidR="005D0AB0" w:rsidRPr="005D0AB0">
        <w:rPr>
          <w:color w:val="1A1A1A"/>
          <w:spacing w:val="-52"/>
        </w:rPr>
        <w:t xml:space="preserve">  </w:t>
      </w:r>
      <w:r>
        <w:rPr>
          <w:color w:val="1A1A1A"/>
        </w:rPr>
        <w:t>получить</w:t>
      </w:r>
      <w:r>
        <w:rPr>
          <w:color w:val="1A1A1A"/>
          <w:spacing w:val="1"/>
        </w:rPr>
        <w:t xml:space="preserve"> </w:t>
      </w:r>
      <w:r>
        <w:rPr>
          <w:color w:val="1A1A1A"/>
        </w:rPr>
        <w:t>«5»</w:t>
      </w:r>
      <w:r>
        <w:rPr>
          <w:color w:val="1A1A1A"/>
          <w:spacing w:val="-3"/>
        </w:rPr>
        <w:t xml:space="preserve"> </w:t>
      </w:r>
      <w:r>
        <w:rPr>
          <w:color w:val="1A1A1A"/>
        </w:rPr>
        <w:t>в</w:t>
      </w:r>
      <w:r>
        <w:rPr>
          <w:color w:val="1A1A1A"/>
          <w:spacing w:val="-1"/>
        </w:rPr>
        <w:t xml:space="preserve"> </w:t>
      </w:r>
      <w:r>
        <w:rPr>
          <w:color w:val="1A1A1A"/>
        </w:rPr>
        <w:t>четверти.</w:t>
      </w:r>
    </w:p>
    <w:p w14:paraId="07B3F10D" w14:textId="77777777" w:rsidR="00672547" w:rsidRDefault="00672547" w:rsidP="00D1741B">
      <w:pPr>
        <w:pStyle w:val="a4"/>
        <w:ind w:left="0"/>
      </w:pPr>
    </w:p>
    <w:p w14:paraId="76484756" w14:textId="77777777" w:rsidR="00F230D1" w:rsidRDefault="00F230D1" w:rsidP="00D1741B">
      <w:pPr>
        <w:pStyle w:val="2"/>
        <w:spacing w:before="5" w:line="251" w:lineRule="exact"/>
        <w:ind w:left="0" w:firstLine="0"/>
      </w:pPr>
      <w:r>
        <w:rPr>
          <w:color w:val="1A1A1A"/>
        </w:rPr>
        <w:t>Как</w:t>
      </w:r>
      <w:r>
        <w:rPr>
          <w:color w:val="1A1A1A"/>
          <w:spacing w:val="-3"/>
        </w:rPr>
        <w:t xml:space="preserve"> </w:t>
      </w:r>
      <w:r>
        <w:rPr>
          <w:color w:val="1A1A1A"/>
        </w:rPr>
        <w:t>средневзвешенный</w:t>
      </w:r>
      <w:r>
        <w:rPr>
          <w:color w:val="1A1A1A"/>
          <w:spacing w:val="-2"/>
        </w:rPr>
        <w:t xml:space="preserve"> </w:t>
      </w:r>
      <w:r>
        <w:rPr>
          <w:color w:val="1A1A1A"/>
        </w:rPr>
        <w:t>балл</w:t>
      </w:r>
      <w:r>
        <w:rPr>
          <w:color w:val="1A1A1A"/>
          <w:spacing w:val="-4"/>
        </w:rPr>
        <w:t xml:space="preserve"> </w:t>
      </w:r>
      <w:r>
        <w:rPr>
          <w:color w:val="1A1A1A"/>
        </w:rPr>
        <w:t>перевести</w:t>
      </w:r>
      <w:r>
        <w:rPr>
          <w:color w:val="1A1A1A"/>
          <w:spacing w:val="-2"/>
        </w:rPr>
        <w:t xml:space="preserve"> </w:t>
      </w:r>
      <w:r>
        <w:rPr>
          <w:color w:val="1A1A1A"/>
        </w:rPr>
        <w:t>в</w:t>
      </w:r>
      <w:r>
        <w:rPr>
          <w:color w:val="1A1A1A"/>
          <w:spacing w:val="-8"/>
        </w:rPr>
        <w:t xml:space="preserve"> </w:t>
      </w:r>
      <w:r>
        <w:rPr>
          <w:color w:val="1A1A1A"/>
        </w:rPr>
        <w:t>традиционную</w:t>
      </w:r>
      <w:r>
        <w:rPr>
          <w:color w:val="1A1A1A"/>
          <w:spacing w:val="-3"/>
        </w:rPr>
        <w:t xml:space="preserve"> </w:t>
      </w:r>
      <w:r>
        <w:rPr>
          <w:color w:val="1A1A1A"/>
        </w:rPr>
        <w:t>оценку?</w:t>
      </w:r>
    </w:p>
    <w:p w14:paraId="4DE5A9F3" w14:textId="1D33464F" w:rsidR="00F230D1" w:rsidRDefault="00F230D1" w:rsidP="00D1741B">
      <w:pPr>
        <w:pStyle w:val="a4"/>
        <w:spacing w:after="5"/>
        <w:ind w:left="0"/>
        <w:rPr>
          <w:color w:val="1A1A1A"/>
        </w:rPr>
      </w:pPr>
      <w:r>
        <w:rPr>
          <w:color w:val="1A1A1A"/>
        </w:rPr>
        <w:t>При</w:t>
      </w:r>
      <w:r>
        <w:rPr>
          <w:color w:val="1A1A1A"/>
          <w:spacing w:val="23"/>
        </w:rPr>
        <w:t xml:space="preserve"> </w:t>
      </w:r>
      <w:r>
        <w:rPr>
          <w:color w:val="1A1A1A"/>
        </w:rPr>
        <w:t>выставлении</w:t>
      </w:r>
      <w:r>
        <w:rPr>
          <w:color w:val="1A1A1A"/>
          <w:spacing w:val="23"/>
        </w:rPr>
        <w:t xml:space="preserve"> </w:t>
      </w:r>
      <w:r>
        <w:rPr>
          <w:color w:val="1A1A1A"/>
        </w:rPr>
        <w:t>итоговых</w:t>
      </w:r>
      <w:r>
        <w:rPr>
          <w:color w:val="1A1A1A"/>
          <w:spacing w:val="25"/>
        </w:rPr>
        <w:t xml:space="preserve"> </w:t>
      </w:r>
      <w:r>
        <w:rPr>
          <w:color w:val="1A1A1A"/>
        </w:rPr>
        <w:t>(четвертных,</w:t>
      </w:r>
      <w:r>
        <w:rPr>
          <w:color w:val="1A1A1A"/>
          <w:spacing w:val="24"/>
        </w:rPr>
        <w:t xml:space="preserve"> </w:t>
      </w:r>
      <w:r>
        <w:rPr>
          <w:color w:val="1A1A1A"/>
        </w:rPr>
        <w:t>полугодовых</w:t>
      </w:r>
      <w:r>
        <w:rPr>
          <w:color w:val="1A1A1A"/>
          <w:spacing w:val="26"/>
        </w:rPr>
        <w:t xml:space="preserve"> </w:t>
      </w:r>
      <w:r>
        <w:rPr>
          <w:color w:val="1A1A1A"/>
        </w:rPr>
        <w:t>и</w:t>
      </w:r>
      <w:r>
        <w:rPr>
          <w:color w:val="1A1A1A"/>
          <w:spacing w:val="23"/>
        </w:rPr>
        <w:t xml:space="preserve"> </w:t>
      </w:r>
      <w:r>
        <w:rPr>
          <w:color w:val="1A1A1A"/>
        </w:rPr>
        <w:t>годовых)</w:t>
      </w:r>
      <w:r>
        <w:rPr>
          <w:color w:val="1A1A1A"/>
          <w:spacing w:val="25"/>
        </w:rPr>
        <w:t xml:space="preserve"> </w:t>
      </w:r>
      <w:r>
        <w:rPr>
          <w:color w:val="1A1A1A"/>
        </w:rPr>
        <w:t>оценок,</w:t>
      </w:r>
      <w:r>
        <w:rPr>
          <w:color w:val="1A1A1A"/>
          <w:spacing w:val="23"/>
        </w:rPr>
        <w:t xml:space="preserve"> </w:t>
      </w:r>
      <w:proofErr w:type="gramStart"/>
      <w:r>
        <w:rPr>
          <w:color w:val="1A1A1A"/>
        </w:rPr>
        <w:t>осуществляется</w:t>
      </w:r>
      <w:r w:rsidR="00D1741B">
        <w:rPr>
          <w:color w:val="1A1A1A"/>
        </w:rPr>
        <w:t xml:space="preserve"> </w:t>
      </w:r>
      <w:r>
        <w:rPr>
          <w:color w:val="1A1A1A"/>
          <w:spacing w:val="-52"/>
        </w:rPr>
        <w:t xml:space="preserve"> </w:t>
      </w:r>
      <w:r>
        <w:rPr>
          <w:color w:val="1A1A1A"/>
        </w:rPr>
        <w:t>перевод</w:t>
      </w:r>
      <w:proofErr w:type="gramEnd"/>
      <w:r>
        <w:rPr>
          <w:color w:val="1A1A1A"/>
        </w:rPr>
        <w:t xml:space="preserve"> баллов</w:t>
      </w:r>
      <w:r>
        <w:rPr>
          <w:color w:val="1A1A1A"/>
          <w:spacing w:val="-1"/>
        </w:rPr>
        <w:t xml:space="preserve"> </w:t>
      </w:r>
      <w:r>
        <w:rPr>
          <w:color w:val="1A1A1A"/>
        </w:rPr>
        <w:t>в</w:t>
      </w:r>
      <w:r>
        <w:rPr>
          <w:color w:val="1A1A1A"/>
          <w:spacing w:val="-1"/>
        </w:rPr>
        <w:t xml:space="preserve"> </w:t>
      </w:r>
      <w:r>
        <w:rPr>
          <w:color w:val="1A1A1A"/>
        </w:rPr>
        <w:t>традиционную оценку</w:t>
      </w:r>
      <w:r>
        <w:rPr>
          <w:color w:val="1A1A1A"/>
          <w:spacing w:val="-2"/>
        </w:rPr>
        <w:t xml:space="preserve"> </w:t>
      </w:r>
      <w:r>
        <w:rPr>
          <w:color w:val="1A1A1A"/>
        </w:rPr>
        <w:t>по следующей шкале:</w:t>
      </w:r>
    </w:p>
    <w:p w14:paraId="531CFC38" w14:textId="77777777" w:rsidR="00672547" w:rsidRDefault="00672547" w:rsidP="00D1741B">
      <w:pPr>
        <w:pStyle w:val="a4"/>
        <w:spacing w:after="5"/>
        <w:ind w:left="0"/>
      </w:pPr>
    </w:p>
    <w:tbl>
      <w:tblPr>
        <w:tblStyle w:val="TableNormal0"/>
        <w:tblW w:w="10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1"/>
        <w:gridCol w:w="5171"/>
      </w:tblGrid>
      <w:tr w:rsidR="00F230D1" w14:paraId="144C51B4" w14:textId="77777777" w:rsidTr="00D1741B">
        <w:trPr>
          <w:trHeight w:val="230"/>
        </w:trPr>
        <w:tc>
          <w:tcPr>
            <w:tcW w:w="5171" w:type="dxa"/>
          </w:tcPr>
          <w:p w14:paraId="7EB5A4EB" w14:textId="77777777" w:rsidR="00F230D1" w:rsidRDefault="00F230D1" w:rsidP="00D1741B">
            <w:pPr>
              <w:pStyle w:val="TableParagraph"/>
              <w:ind w:right="2171"/>
              <w:jc w:val="center"/>
              <w:rPr>
                <w:b/>
                <w:sz w:val="20"/>
              </w:rPr>
            </w:pPr>
            <w:r>
              <w:rPr>
                <w:b/>
                <w:color w:val="1A1A1A"/>
                <w:sz w:val="20"/>
              </w:rPr>
              <w:t>балл</w:t>
            </w:r>
          </w:p>
        </w:tc>
        <w:tc>
          <w:tcPr>
            <w:tcW w:w="5171" w:type="dxa"/>
          </w:tcPr>
          <w:p w14:paraId="1984BCD1" w14:textId="77777777" w:rsidR="00F230D1" w:rsidRDefault="00F230D1" w:rsidP="00D1741B">
            <w:pPr>
              <w:pStyle w:val="TableParagraph"/>
              <w:ind w:right="2173"/>
              <w:jc w:val="center"/>
              <w:rPr>
                <w:b/>
                <w:sz w:val="20"/>
              </w:rPr>
            </w:pPr>
            <w:r>
              <w:rPr>
                <w:b/>
                <w:color w:val="1A1A1A"/>
                <w:sz w:val="20"/>
              </w:rPr>
              <w:t>оценка</w:t>
            </w:r>
          </w:p>
        </w:tc>
      </w:tr>
      <w:tr w:rsidR="00F230D1" w14:paraId="54598B6C" w14:textId="77777777" w:rsidTr="00D1741B">
        <w:trPr>
          <w:trHeight w:val="230"/>
        </w:trPr>
        <w:tc>
          <w:tcPr>
            <w:tcW w:w="5171" w:type="dxa"/>
          </w:tcPr>
          <w:p w14:paraId="4EE72D92" w14:textId="77777777" w:rsidR="00F230D1" w:rsidRDefault="00F230D1" w:rsidP="00D1741B">
            <w:pPr>
              <w:pStyle w:val="TableParagraph"/>
              <w:ind w:right="2173"/>
              <w:jc w:val="center"/>
              <w:rPr>
                <w:sz w:val="20"/>
              </w:rPr>
            </w:pPr>
            <w:r>
              <w:rPr>
                <w:color w:val="1A1A1A"/>
                <w:sz w:val="20"/>
              </w:rPr>
              <w:t>0-2,55</w:t>
            </w:r>
          </w:p>
        </w:tc>
        <w:tc>
          <w:tcPr>
            <w:tcW w:w="5171" w:type="dxa"/>
          </w:tcPr>
          <w:p w14:paraId="15CC294F" w14:textId="77777777" w:rsidR="00F230D1" w:rsidRDefault="00F230D1" w:rsidP="00D1741B">
            <w:pPr>
              <w:pStyle w:val="TableParagraph"/>
              <w:ind w:right="2173"/>
              <w:jc w:val="center"/>
              <w:rPr>
                <w:sz w:val="20"/>
              </w:rPr>
            </w:pPr>
            <w:r>
              <w:rPr>
                <w:color w:val="1A1A1A"/>
                <w:sz w:val="20"/>
              </w:rPr>
              <w:t>«2»</w:t>
            </w:r>
          </w:p>
        </w:tc>
      </w:tr>
      <w:tr w:rsidR="00F230D1" w14:paraId="7440ABEB" w14:textId="77777777" w:rsidTr="00D1741B">
        <w:trPr>
          <w:trHeight w:val="227"/>
        </w:trPr>
        <w:tc>
          <w:tcPr>
            <w:tcW w:w="5171" w:type="dxa"/>
          </w:tcPr>
          <w:p w14:paraId="0A469244" w14:textId="77777777" w:rsidR="00F230D1" w:rsidRDefault="00F230D1" w:rsidP="00D1741B">
            <w:pPr>
              <w:pStyle w:val="TableParagraph"/>
              <w:spacing w:line="208" w:lineRule="exact"/>
              <w:ind w:right="2173"/>
              <w:jc w:val="center"/>
              <w:rPr>
                <w:sz w:val="20"/>
              </w:rPr>
            </w:pPr>
            <w:r>
              <w:rPr>
                <w:color w:val="1A1A1A"/>
                <w:sz w:val="20"/>
              </w:rPr>
              <w:t>2,56-3,55</w:t>
            </w:r>
          </w:p>
        </w:tc>
        <w:tc>
          <w:tcPr>
            <w:tcW w:w="5171" w:type="dxa"/>
          </w:tcPr>
          <w:p w14:paraId="506600FC" w14:textId="77777777" w:rsidR="00F230D1" w:rsidRDefault="00F230D1" w:rsidP="00D1741B">
            <w:pPr>
              <w:pStyle w:val="TableParagraph"/>
              <w:spacing w:line="208" w:lineRule="exact"/>
              <w:ind w:right="2173"/>
              <w:jc w:val="center"/>
              <w:rPr>
                <w:sz w:val="20"/>
              </w:rPr>
            </w:pPr>
            <w:r>
              <w:rPr>
                <w:color w:val="1A1A1A"/>
                <w:sz w:val="20"/>
              </w:rPr>
              <w:t>«3»</w:t>
            </w:r>
          </w:p>
        </w:tc>
      </w:tr>
      <w:tr w:rsidR="00F230D1" w14:paraId="72D36DF1" w14:textId="77777777" w:rsidTr="00D1741B">
        <w:trPr>
          <w:trHeight w:val="230"/>
        </w:trPr>
        <w:tc>
          <w:tcPr>
            <w:tcW w:w="5171" w:type="dxa"/>
          </w:tcPr>
          <w:p w14:paraId="7010578B" w14:textId="77777777" w:rsidR="00F230D1" w:rsidRDefault="00F230D1" w:rsidP="00D1741B">
            <w:pPr>
              <w:pStyle w:val="TableParagraph"/>
              <w:ind w:right="2173"/>
              <w:jc w:val="center"/>
              <w:rPr>
                <w:sz w:val="20"/>
              </w:rPr>
            </w:pPr>
            <w:r>
              <w:rPr>
                <w:color w:val="1A1A1A"/>
                <w:sz w:val="20"/>
              </w:rPr>
              <w:t>3,56-4,55</w:t>
            </w:r>
          </w:p>
        </w:tc>
        <w:tc>
          <w:tcPr>
            <w:tcW w:w="5171" w:type="dxa"/>
          </w:tcPr>
          <w:p w14:paraId="3DFB7565" w14:textId="77777777" w:rsidR="00F230D1" w:rsidRDefault="00F230D1" w:rsidP="00D1741B">
            <w:pPr>
              <w:pStyle w:val="TableParagraph"/>
              <w:ind w:right="2173"/>
              <w:jc w:val="center"/>
              <w:rPr>
                <w:sz w:val="20"/>
              </w:rPr>
            </w:pPr>
            <w:r>
              <w:rPr>
                <w:color w:val="1A1A1A"/>
                <w:sz w:val="20"/>
              </w:rPr>
              <w:t>«4»</w:t>
            </w:r>
          </w:p>
        </w:tc>
      </w:tr>
      <w:tr w:rsidR="00F230D1" w14:paraId="777D84D2" w14:textId="77777777" w:rsidTr="00D1741B">
        <w:trPr>
          <w:trHeight w:val="232"/>
        </w:trPr>
        <w:tc>
          <w:tcPr>
            <w:tcW w:w="5171" w:type="dxa"/>
          </w:tcPr>
          <w:p w14:paraId="342DB6FB" w14:textId="77777777" w:rsidR="00F230D1" w:rsidRDefault="00F230D1" w:rsidP="00D1741B">
            <w:pPr>
              <w:pStyle w:val="TableParagraph"/>
              <w:spacing w:line="212" w:lineRule="exact"/>
              <w:ind w:right="2173"/>
              <w:jc w:val="center"/>
              <w:rPr>
                <w:sz w:val="20"/>
              </w:rPr>
            </w:pPr>
            <w:r>
              <w:rPr>
                <w:color w:val="1A1A1A"/>
                <w:sz w:val="20"/>
              </w:rPr>
              <w:t>4,56-5</w:t>
            </w:r>
          </w:p>
        </w:tc>
        <w:tc>
          <w:tcPr>
            <w:tcW w:w="5171" w:type="dxa"/>
          </w:tcPr>
          <w:p w14:paraId="58D17B8C" w14:textId="77777777" w:rsidR="00F230D1" w:rsidRDefault="00F230D1" w:rsidP="00D1741B">
            <w:pPr>
              <w:pStyle w:val="TableParagraph"/>
              <w:spacing w:line="212" w:lineRule="exact"/>
              <w:ind w:right="2173"/>
              <w:jc w:val="center"/>
              <w:rPr>
                <w:sz w:val="20"/>
              </w:rPr>
            </w:pPr>
            <w:r>
              <w:rPr>
                <w:color w:val="1A1A1A"/>
                <w:sz w:val="20"/>
              </w:rPr>
              <w:t>«5»</w:t>
            </w:r>
          </w:p>
        </w:tc>
      </w:tr>
    </w:tbl>
    <w:p w14:paraId="7D75DD87" w14:textId="77777777" w:rsidR="005724C5" w:rsidRDefault="005724C5" w:rsidP="00D1741B">
      <w:pPr>
        <w:ind w:right="601"/>
        <w:jc w:val="center"/>
        <w:rPr>
          <w:b/>
          <w:i/>
          <w:color w:val="1A1A1A"/>
          <w:spacing w:val="-1"/>
        </w:rPr>
      </w:pPr>
    </w:p>
    <w:p w14:paraId="255D59C3" w14:textId="48298F93" w:rsidR="00F230D1" w:rsidRDefault="00F230D1" w:rsidP="00D1741B">
      <w:pPr>
        <w:ind w:right="601"/>
        <w:jc w:val="center"/>
        <w:rPr>
          <w:b/>
          <w:i/>
        </w:rPr>
      </w:pPr>
      <w:r>
        <w:rPr>
          <w:b/>
          <w:i/>
          <w:color w:val="1A1A1A"/>
          <w:spacing w:val="-1"/>
        </w:rPr>
        <w:t xml:space="preserve">Виды учебной работы </w:t>
      </w:r>
      <w:r>
        <w:rPr>
          <w:b/>
          <w:i/>
          <w:color w:val="1A1A1A"/>
        </w:rPr>
        <w:t>и</w:t>
      </w:r>
      <w:r>
        <w:rPr>
          <w:b/>
          <w:i/>
          <w:color w:val="1A1A1A"/>
          <w:spacing w:val="-3"/>
        </w:rPr>
        <w:t xml:space="preserve"> </w:t>
      </w:r>
      <w:r>
        <w:rPr>
          <w:b/>
          <w:i/>
          <w:color w:val="1A1A1A"/>
        </w:rPr>
        <w:t>их</w:t>
      </w:r>
      <w:r>
        <w:rPr>
          <w:b/>
          <w:i/>
          <w:color w:val="1A1A1A"/>
          <w:spacing w:val="1"/>
        </w:rPr>
        <w:t xml:space="preserve"> </w:t>
      </w:r>
      <w:r>
        <w:rPr>
          <w:b/>
          <w:i/>
          <w:color w:val="1A1A1A"/>
        </w:rPr>
        <w:t>вес</w:t>
      </w:r>
    </w:p>
    <w:p w14:paraId="09494FDB" w14:textId="77777777" w:rsidR="00F230D1" w:rsidRDefault="00F230D1" w:rsidP="00D1741B">
      <w:pPr>
        <w:pStyle w:val="a4"/>
        <w:spacing w:before="5"/>
        <w:ind w:left="0"/>
        <w:rPr>
          <w:b/>
          <w:i/>
          <w:sz w:val="10"/>
        </w:rPr>
      </w:pPr>
      <w:r>
        <w:rPr>
          <w:noProof/>
        </w:rPr>
        <mc:AlternateContent>
          <mc:Choice Requires="wps">
            <w:drawing>
              <wp:anchor distT="0" distB="0" distL="0" distR="0" simplePos="0" relativeHeight="251661312" behindDoc="1" locked="0" layoutInCell="1" allowOverlap="1" wp14:anchorId="36774575" wp14:editId="18B06B41">
                <wp:simplePos x="0" y="0"/>
                <wp:positionH relativeFrom="page">
                  <wp:posOffset>541020</wp:posOffset>
                </wp:positionH>
                <wp:positionV relativeFrom="paragraph">
                  <wp:posOffset>101600</wp:posOffset>
                </wp:positionV>
                <wp:extent cx="3286760" cy="28905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89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570"/>
                              <w:gridCol w:w="913"/>
                            </w:tblGrid>
                            <w:tr w:rsidR="00F230D1" w14:paraId="733D3AE1" w14:textId="77777777">
                              <w:trPr>
                                <w:trHeight w:val="460"/>
                              </w:trPr>
                              <w:tc>
                                <w:tcPr>
                                  <w:tcW w:w="680" w:type="dxa"/>
                                </w:tcPr>
                                <w:p w14:paraId="3F8C9DFA" w14:textId="77777777" w:rsidR="00F230D1" w:rsidRDefault="00F230D1">
                                  <w:pPr>
                                    <w:pStyle w:val="TableParagraph"/>
                                    <w:spacing w:line="223" w:lineRule="exact"/>
                                    <w:ind w:left="9"/>
                                    <w:jc w:val="center"/>
                                    <w:rPr>
                                      <w:sz w:val="20"/>
                                    </w:rPr>
                                  </w:pPr>
                                  <w:r>
                                    <w:rPr>
                                      <w:w w:val="99"/>
                                      <w:sz w:val="20"/>
                                    </w:rPr>
                                    <w:t>№</w:t>
                                  </w:r>
                                </w:p>
                                <w:p w14:paraId="10954C1A" w14:textId="77777777" w:rsidR="00F230D1" w:rsidRDefault="00F230D1">
                                  <w:pPr>
                                    <w:pStyle w:val="TableParagraph"/>
                                    <w:spacing w:before="1" w:line="217" w:lineRule="exact"/>
                                    <w:ind w:left="182" w:right="177"/>
                                    <w:jc w:val="center"/>
                                    <w:rPr>
                                      <w:sz w:val="20"/>
                                    </w:rPr>
                                  </w:pPr>
                                  <w:r>
                                    <w:rPr>
                                      <w:sz w:val="20"/>
                                    </w:rPr>
                                    <w:t>п/п</w:t>
                                  </w:r>
                                </w:p>
                              </w:tc>
                              <w:tc>
                                <w:tcPr>
                                  <w:tcW w:w="3570" w:type="dxa"/>
                                </w:tcPr>
                                <w:p w14:paraId="4A953179" w14:textId="77777777" w:rsidR="00F230D1" w:rsidRDefault="00F230D1">
                                  <w:pPr>
                                    <w:pStyle w:val="TableParagraph"/>
                                    <w:spacing w:line="223" w:lineRule="exact"/>
                                    <w:ind w:left="901"/>
                                    <w:rPr>
                                      <w:sz w:val="20"/>
                                    </w:rPr>
                                  </w:pPr>
                                  <w:r>
                                    <w:rPr>
                                      <w:sz w:val="20"/>
                                    </w:rPr>
                                    <w:t>Вид</w:t>
                                  </w:r>
                                  <w:r>
                                    <w:rPr>
                                      <w:spacing w:val="-2"/>
                                      <w:sz w:val="20"/>
                                    </w:rPr>
                                    <w:t xml:space="preserve"> </w:t>
                                  </w:r>
                                  <w:r>
                                    <w:rPr>
                                      <w:sz w:val="20"/>
                                    </w:rPr>
                                    <w:t>учебной</w:t>
                                  </w:r>
                                  <w:r>
                                    <w:rPr>
                                      <w:spacing w:val="-4"/>
                                      <w:sz w:val="20"/>
                                    </w:rPr>
                                    <w:t xml:space="preserve"> </w:t>
                                  </w:r>
                                  <w:r>
                                    <w:rPr>
                                      <w:sz w:val="20"/>
                                    </w:rPr>
                                    <w:t>работы</w:t>
                                  </w:r>
                                </w:p>
                              </w:tc>
                              <w:tc>
                                <w:tcPr>
                                  <w:tcW w:w="913" w:type="dxa"/>
                                </w:tcPr>
                                <w:p w14:paraId="5897D95B" w14:textId="77777777" w:rsidR="00F230D1" w:rsidRDefault="00F230D1">
                                  <w:pPr>
                                    <w:pStyle w:val="TableParagraph"/>
                                    <w:spacing w:line="223" w:lineRule="exact"/>
                                    <w:ind w:left="85" w:right="80"/>
                                    <w:jc w:val="center"/>
                                    <w:rPr>
                                      <w:sz w:val="20"/>
                                    </w:rPr>
                                  </w:pPr>
                                  <w:r>
                                    <w:rPr>
                                      <w:sz w:val="20"/>
                                    </w:rPr>
                                    <w:t>Вес</w:t>
                                  </w:r>
                                </w:p>
                                <w:p w14:paraId="547A4F33" w14:textId="77777777" w:rsidR="00F230D1" w:rsidRDefault="00F230D1">
                                  <w:pPr>
                                    <w:pStyle w:val="TableParagraph"/>
                                    <w:spacing w:before="1" w:line="217" w:lineRule="exact"/>
                                    <w:ind w:left="85" w:right="83"/>
                                    <w:jc w:val="center"/>
                                    <w:rPr>
                                      <w:sz w:val="20"/>
                                    </w:rPr>
                                  </w:pPr>
                                  <w:r>
                                    <w:rPr>
                                      <w:sz w:val="20"/>
                                    </w:rPr>
                                    <w:t>отметки</w:t>
                                  </w:r>
                                </w:p>
                              </w:tc>
                            </w:tr>
                            <w:tr w:rsidR="00F230D1" w14:paraId="36F7B032" w14:textId="77777777">
                              <w:trPr>
                                <w:trHeight w:val="230"/>
                              </w:trPr>
                              <w:tc>
                                <w:tcPr>
                                  <w:tcW w:w="680" w:type="dxa"/>
                                </w:tcPr>
                                <w:p w14:paraId="0F08C466" w14:textId="77777777" w:rsidR="00F230D1" w:rsidRDefault="00F230D1">
                                  <w:pPr>
                                    <w:pStyle w:val="TableParagraph"/>
                                    <w:ind w:left="107"/>
                                    <w:rPr>
                                      <w:sz w:val="20"/>
                                    </w:rPr>
                                  </w:pPr>
                                  <w:r>
                                    <w:rPr>
                                      <w:sz w:val="20"/>
                                    </w:rPr>
                                    <w:t>1.</w:t>
                                  </w:r>
                                </w:p>
                              </w:tc>
                              <w:tc>
                                <w:tcPr>
                                  <w:tcW w:w="3570" w:type="dxa"/>
                                </w:tcPr>
                                <w:p w14:paraId="5E633DDE" w14:textId="77777777" w:rsidR="00F230D1" w:rsidRDefault="00F230D1">
                                  <w:pPr>
                                    <w:pStyle w:val="TableParagraph"/>
                                    <w:rPr>
                                      <w:sz w:val="20"/>
                                    </w:rPr>
                                  </w:pPr>
                                  <w:r>
                                    <w:rPr>
                                      <w:sz w:val="20"/>
                                    </w:rPr>
                                    <w:t>Диагностическая</w:t>
                                  </w:r>
                                  <w:r>
                                    <w:rPr>
                                      <w:spacing w:val="-5"/>
                                      <w:sz w:val="20"/>
                                    </w:rPr>
                                    <w:t xml:space="preserve"> </w:t>
                                  </w:r>
                                  <w:r>
                                    <w:rPr>
                                      <w:sz w:val="20"/>
                                    </w:rPr>
                                    <w:t>работа</w:t>
                                  </w:r>
                                </w:p>
                              </w:tc>
                              <w:tc>
                                <w:tcPr>
                                  <w:tcW w:w="913" w:type="dxa"/>
                                </w:tcPr>
                                <w:p w14:paraId="20494C0F" w14:textId="77777777" w:rsidR="00F230D1" w:rsidRPr="000B774B" w:rsidRDefault="00F230D1">
                                  <w:pPr>
                                    <w:pStyle w:val="TableParagraph"/>
                                    <w:ind w:left="106"/>
                                    <w:rPr>
                                      <w:sz w:val="20"/>
                                      <w:lang w:val="en-US"/>
                                    </w:rPr>
                                  </w:pPr>
                                  <w:r>
                                    <w:rPr>
                                      <w:sz w:val="20"/>
                                      <w:lang w:val="en-US"/>
                                    </w:rPr>
                                    <w:t>3</w:t>
                                  </w:r>
                                </w:p>
                              </w:tc>
                            </w:tr>
                            <w:tr w:rsidR="00F230D1" w14:paraId="2606E106" w14:textId="77777777">
                              <w:trPr>
                                <w:trHeight w:val="230"/>
                              </w:trPr>
                              <w:tc>
                                <w:tcPr>
                                  <w:tcW w:w="680" w:type="dxa"/>
                                </w:tcPr>
                                <w:p w14:paraId="572F3259" w14:textId="77777777" w:rsidR="00F230D1" w:rsidRDefault="00F230D1">
                                  <w:pPr>
                                    <w:pStyle w:val="TableParagraph"/>
                                    <w:ind w:left="107"/>
                                    <w:rPr>
                                      <w:sz w:val="20"/>
                                    </w:rPr>
                                  </w:pPr>
                                  <w:r>
                                    <w:rPr>
                                      <w:sz w:val="20"/>
                                    </w:rPr>
                                    <w:t>2.</w:t>
                                  </w:r>
                                </w:p>
                              </w:tc>
                              <w:tc>
                                <w:tcPr>
                                  <w:tcW w:w="3570" w:type="dxa"/>
                                </w:tcPr>
                                <w:p w14:paraId="48AB6569" w14:textId="77777777" w:rsidR="00F230D1" w:rsidRDefault="00F230D1">
                                  <w:pPr>
                                    <w:pStyle w:val="TableParagraph"/>
                                    <w:rPr>
                                      <w:sz w:val="20"/>
                                    </w:rPr>
                                  </w:pPr>
                                  <w:r>
                                    <w:rPr>
                                      <w:sz w:val="20"/>
                                    </w:rPr>
                                    <w:t>Диктант</w:t>
                                  </w:r>
                                </w:p>
                              </w:tc>
                              <w:tc>
                                <w:tcPr>
                                  <w:tcW w:w="913" w:type="dxa"/>
                                </w:tcPr>
                                <w:p w14:paraId="725E4841" w14:textId="77777777" w:rsidR="00F230D1" w:rsidRPr="00B72D1E" w:rsidRDefault="00F230D1">
                                  <w:pPr>
                                    <w:pStyle w:val="TableParagraph"/>
                                    <w:ind w:left="106"/>
                                    <w:rPr>
                                      <w:sz w:val="20"/>
                                      <w:lang w:val="en-US"/>
                                    </w:rPr>
                                  </w:pPr>
                                  <w:r>
                                    <w:rPr>
                                      <w:sz w:val="20"/>
                                      <w:lang w:val="en-US"/>
                                    </w:rPr>
                                    <w:t>3</w:t>
                                  </w:r>
                                </w:p>
                              </w:tc>
                            </w:tr>
                            <w:tr w:rsidR="00F230D1" w14:paraId="08293DA9" w14:textId="77777777">
                              <w:trPr>
                                <w:trHeight w:val="230"/>
                              </w:trPr>
                              <w:tc>
                                <w:tcPr>
                                  <w:tcW w:w="680" w:type="dxa"/>
                                </w:tcPr>
                                <w:p w14:paraId="70F35CF2" w14:textId="77777777" w:rsidR="00F230D1" w:rsidRDefault="00F230D1">
                                  <w:pPr>
                                    <w:pStyle w:val="TableParagraph"/>
                                    <w:ind w:left="107"/>
                                    <w:rPr>
                                      <w:sz w:val="20"/>
                                    </w:rPr>
                                  </w:pPr>
                                  <w:r>
                                    <w:rPr>
                                      <w:sz w:val="20"/>
                                    </w:rPr>
                                    <w:t>3.</w:t>
                                  </w:r>
                                </w:p>
                              </w:tc>
                              <w:tc>
                                <w:tcPr>
                                  <w:tcW w:w="3570" w:type="dxa"/>
                                </w:tcPr>
                                <w:p w14:paraId="4341B1D7" w14:textId="77777777" w:rsidR="00F230D1" w:rsidRDefault="00F230D1">
                                  <w:pPr>
                                    <w:pStyle w:val="TableParagraph"/>
                                    <w:rPr>
                                      <w:sz w:val="20"/>
                                    </w:rPr>
                                  </w:pPr>
                                  <w:r>
                                    <w:rPr>
                                      <w:sz w:val="20"/>
                                    </w:rPr>
                                    <w:t>Сочинение</w:t>
                                  </w:r>
                                  <w:r>
                                    <w:rPr>
                                      <w:spacing w:val="-5"/>
                                      <w:sz w:val="20"/>
                                    </w:rPr>
                                    <w:t xml:space="preserve"> </w:t>
                                  </w:r>
                                  <w:r>
                                    <w:rPr>
                                      <w:sz w:val="20"/>
                                    </w:rPr>
                                    <w:t>классное</w:t>
                                  </w:r>
                                </w:p>
                              </w:tc>
                              <w:tc>
                                <w:tcPr>
                                  <w:tcW w:w="913" w:type="dxa"/>
                                </w:tcPr>
                                <w:p w14:paraId="4A505DBF" w14:textId="77777777" w:rsidR="00F230D1" w:rsidRPr="000B774B" w:rsidRDefault="00F230D1">
                                  <w:pPr>
                                    <w:pStyle w:val="TableParagraph"/>
                                    <w:ind w:left="106"/>
                                    <w:rPr>
                                      <w:sz w:val="20"/>
                                      <w:lang w:val="en-US"/>
                                    </w:rPr>
                                  </w:pPr>
                                  <w:r>
                                    <w:rPr>
                                      <w:sz w:val="20"/>
                                      <w:lang w:val="en-US"/>
                                    </w:rPr>
                                    <w:t>3</w:t>
                                  </w:r>
                                </w:p>
                              </w:tc>
                            </w:tr>
                            <w:tr w:rsidR="00F230D1" w14:paraId="2395649E" w14:textId="77777777">
                              <w:trPr>
                                <w:trHeight w:val="230"/>
                              </w:trPr>
                              <w:tc>
                                <w:tcPr>
                                  <w:tcW w:w="680" w:type="dxa"/>
                                </w:tcPr>
                                <w:p w14:paraId="312F24A2" w14:textId="77777777" w:rsidR="00F230D1" w:rsidRDefault="00F230D1">
                                  <w:pPr>
                                    <w:pStyle w:val="TableParagraph"/>
                                    <w:ind w:left="107"/>
                                    <w:rPr>
                                      <w:sz w:val="20"/>
                                    </w:rPr>
                                  </w:pPr>
                                  <w:r>
                                    <w:rPr>
                                      <w:sz w:val="20"/>
                                    </w:rPr>
                                    <w:t>4.</w:t>
                                  </w:r>
                                </w:p>
                              </w:tc>
                              <w:tc>
                                <w:tcPr>
                                  <w:tcW w:w="3570" w:type="dxa"/>
                                </w:tcPr>
                                <w:p w14:paraId="789D2314" w14:textId="77777777" w:rsidR="00F230D1" w:rsidRDefault="00F230D1">
                                  <w:pPr>
                                    <w:pStyle w:val="TableParagraph"/>
                                    <w:rPr>
                                      <w:sz w:val="20"/>
                                    </w:rPr>
                                  </w:pPr>
                                  <w:r>
                                    <w:rPr>
                                      <w:sz w:val="20"/>
                                    </w:rPr>
                                    <w:t>Контрольная</w:t>
                                  </w:r>
                                  <w:r>
                                    <w:rPr>
                                      <w:spacing w:val="-5"/>
                                      <w:sz w:val="20"/>
                                    </w:rPr>
                                    <w:t xml:space="preserve"> </w:t>
                                  </w:r>
                                  <w:r>
                                    <w:rPr>
                                      <w:sz w:val="20"/>
                                    </w:rPr>
                                    <w:t>работа</w:t>
                                  </w:r>
                                </w:p>
                              </w:tc>
                              <w:tc>
                                <w:tcPr>
                                  <w:tcW w:w="913" w:type="dxa"/>
                                </w:tcPr>
                                <w:p w14:paraId="3F57BA5D" w14:textId="77777777" w:rsidR="00F230D1" w:rsidRPr="000B774B" w:rsidRDefault="00F230D1">
                                  <w:pPr>
                                    <w:pStyle w:val="TableParagraph"/>
                                    <w:ind w:left="106"/>
                                    <w:rPr>
                                      <w:sz w:val="20"/>
                                      <w:lang w:val="en-US"/>
                                    </w:rPr>
                                  </w:pPr>
                                  <w:r>
                                    <w:rPr>
                                      <w:sz w:val="20"/>
                                      <w:lang w:val="en-US"/>
                                    </w:rPr>
                                    <w:t>3</w:t>
                                  </w:r>
                                </w:p>
                              </w:tc>
                            </w:tr>
                            <w:tr w:rsidR="00F230D1" w14:paraId="2486709B" w14:textId="77777777">
                              <w:trPr>
                                <w:trHeight w:val="230"/>
                              </w:trPr>
                              <w:tc>
                                <w:tcPr>
                                  <w:tcW w:w="680" w:type="dxa"/>
                                </w:tcPr>
                                <w:p w14:paraId="3541CB47" w14:textId="77777777" w:rsidR="00F230D1" w:rsidRDefault="00F230D1">
                                  <w:pPr>
                                    <w:pStyle w:val="TableParagraph"/>
                                    <w:ind w:left="107"/>
                                    <w:rPr>
                                      <w:sz w:val="20"/>
                                    </w:rPr>
                                  </w:pPr>
                                  <w:r>
                                    <w:rPr>
                                      <w:sz w:val="20"/>
                                    </w:rPr>
                                    <w:t>5.</w:t>
                                  </w:r>
                                </w:p>
                              </w:tc>
                              <w:tc>
                                <w:tcPr>
                                  <w:tcW w:w="3570" w:type="dxa"/>
                                </w:tcPr>
                                <w:p w14:paraId="38204061" w14:textId="77777777" w:rsidR="00F230D1" w:rsidRDefault="00F230D1">
                                  <w:pPr>
                                    <w:pStyle w:val="TableParagraph"/>
                                    <w:rPr>
                                      <w:sz w:val="20"/>
                                    </w:rPr>
                                  </w:pPr>
                                  <w:r>
                                    <w:rPr>
                                      <w:sz w:val="20"/>
                                    </w:rPr>
                                    <w:t>Проверочная</w:t>
                                  </w:r>
                                  <w:r>
                                    <w:rPr>
                                      <w:spacing w:val="-5"/>
                                      <w:sz w:val="20"/>
                                    </w:rPr>
                                    <w:t xml:space="preserve"> </w:t>
                                  </w:r>
                                  <w:r>
                                    <w:rPr>
                                      <w:sz w:val="20"/>
                                    </w:rPr>
                                    <w:t>работа</w:t>
                                  </w:r>
                                </w:p>
                              </w:tc>
                              <w:tc>
                                <w:tcPr>
                                  <w:tcW w:w="913" w:type="dxa"/>
                                </w:tcPr>
                                <w:p w14:paraId="48529E0F" w14:textId="77777777" w:rsidR="00F230D1" w:rsidRPr="00B72D1E" w:rsidRDefault="00F230D1">
                                  <w:pPr>
                                    <w:pStyle w:val="TableParagraph"/>
                                    <w:ind w:left="106"/>
                                    <w:rPr>
                                      <w:sz w:val="20"/>
                                      <w:lang w:val="en-US"/>
                                    </w:rPr>
                                  </w:pPr>
                                  <w:r>
                                    <w:rPr>
                                      <w:sz w:val="20"/>
                                      <w:lang w:val="en-US"/>
                                    </w:rPr>
                                    <w:t>3</w:t>
                                  </w:r>
                                </w:p>
                              </w:tc>
                            </w:tr>
                            <w:tr w:rsidR="00F230D1" w14:paraId="7A741BC9" w14:textId="77777777">
                              <w:trPr>
                                <w:trHeight w:val="230"/>
                              </w:trPr>
                              <w:tc>
                                <w:tcPr>
                                  <w:tcW w:w="680" w:type="dxa"/>
                                </w:tcPr>
                                <w:p w14:paraId="549AA4E7" w14:textId="77777777" w:rsidR="00F230D1" w:rsidRDefault="00F230D1">
                                  <w:pPr>
                                    <w:pStyle w:val="TableParagraph"/>
                                    <w:ind w:left="107"/>
                                    <w:rPr>
                                      <w:sz w:val="20"/>
                                    </w:rPr>
                                  </w:pPr>
                                  <w:r>
                                    <w:rPr>
                                      <w:sz w:val="20"/>
                                    </w:rPr>
                                    <w:t>6.</w:t>
                                  </w:r>
                                </w:p>
                              </w:tc>
                              <w:tc>
                                <w:tcPr>
                                  <w:tcW w:w="3570" w:type="dxa"/>
                                </w:tcPr>
                                <w:p w14:paraId="4BB50D68" w14:textId="77777777" w:rsidR="00F230D1" w:rsidRDefault="00F230D1">
                                  <w:pPr>
                                    <w:pStyle w:val="TableParagraph"/>
                                    <w:rPr>
                                      <w:sz w:val="20"/>
                                    </w:rPr>
                                  </w:pPr>
                                  <w:r>
                                    <w:rPr>
                                      <w:sz w:val="20"/>
                                    </w:rPr>
                                    <w:t>Защита</w:t>
                                  </w:r>
                                  <w:r>
                                    <w:rPr>
                                      <w:spacing w:val="-3"/>
                                      <w:sz w:val="20"/>
                                    </w:rPr>
                                    <w:t xml:space="preserve"> </w:t>
                                  </w:r>
                                  <w:r>
                                    <w:rPr>
                                      <w:sz w:val="20"/>
                                    </w:rPr>
                                    <w:t>проекта</w:t>
                                  </w:r>
                                </w:p>
                              </w:tc>
                              <w:tc>
                                <w:tcPr>
                                  <w:tcW w:w="913" w:type="dxa"/>
                                </w:tcPr>
                                <w:p w14:paraId="7BD0204D" w14:textId="77777777" w:rsidR="00F230D1" w:rsidRPr="00B72D1E" w:rsidRDefault="00F230D1">
                                  <w:pPr>
                                    <w:pStyle w:val="TableParagraph"/>
                                    <w:ind w:left="106"/>
                                    <w:rPr>
                                      <w:sz w:val="20"/>
                                      <w:lang w:val="en-US"/>
                                    </w:rPr>
                                  </w:pPr>
                                  <w:r>
                                    <w:rPr>
                                      <w:sz w:val="20"/>
                                      <w:lang w:val="en-US"/>
                                    </w:rPr>
                                    <w:t>3</w:t>
                                  </w:r>
                                </w:p>
                              </w:tc>
                            </w:tr>
                            <w:tr w:rsidR="00F230D1" w14:paraId="63340BAE" w14:textId="77777777">
                              <w:trPr>
                                <w:trHeight w:val="230"/>
                              </w:trPr>
                              <w:tc>
                                <w:tcPr>
                                  <w:tcW w:w="680" w:type="dxa"/>
                                </w:tcPr>
                                <w:p w14:paraId="535AEAED" w14:textId="77777777" w:rsidR="00F230D1" w:rsidRDefault="00F230D1">
                                  <w:pPr>
                                    <w:pStyle w:val="TableParagraph"/>
                                    <w:ind w:left="107"/>
                                    <w:rPr>
                                      <w:sz w:val="20"/>
                                    </w:rPr>
                                  </w:pPr>
                                  <w:r>
                                    <w:rPr>
                                      <w:sz w:val="20"/>
                                    </w:rPr>
                                    <w:t>7.</w:t>
                                  </w:r>
                                </w:p>
                              </w:tc>
                              <w:tc>
                                <w:tcPr>
                                  <w:tcW w:w="3570" w:type="dxa"/>
                                </w:tcPr>
                                <w:p w14:paraId="61F35824" w14:textId="77777777" w:rsidR="00F230D1" w:rsidRPr="00B72D1E" w:rsidRDefault="00F230D1">
                                  <w:pPr>
                                    <w:pStyle w:val="TableParagraph"/>
                                    <w:rPr>
                                      <w:sz w:val="20"/>
                                    </w:rPr>
                                  </w:pPr>
                                  <w:r>
                                    <w:rPr>
                                      <w:sz w:val="20"/>
                                    </w:rPr>
                                    <w:t xml:space="preserve">Всероссийская проверочная работа </w:t>
                                  </w:r>
                                </w:p>
                              </w:tc>
                              <w:tc>
                                <w:tcPr>
                                  <w:tcW w:w="913" w:type="dxa"/>
                                </w:tcPr>
                                <w:p w14:paraId="4F89594F" w14:textId="77777777" w:rsidR="00F230D1" w:rsidRDefault="00F230D1">
                                  <w:pPr>
                                    <w:pStyle w:val="TableParagraph"/>
                                    <w:ind w:left="106"/>
                                    <w:rPr>
                                      <w:sz w:val="20"/>
                                    </w:rPr>
                                  </w:pPr>
                                  <w:r>
                                    <w:rPr>
                                      <w:sz w:val="20"/>
                                    </w:rPr>
                                    <w:t>3</w:t>
                                  </w:r>
                                </w:p>
                              </w:tc>
                            </w:tr>
                            <w:tr w:rsidR="00F230D1" w14:paraId="11CC569F" w14:textId="77777777">
                              <w:trPr>
                                <w:trHeight w:val="230"/>
                              </w:trPr>
                              <w:tc>
                                <w:tcPr>
                                  <w:tcW w:w="680" w:type="dxa"/>
                                </w:tcPr>
                                <w:p w14:paraId="5EB10633" w14:textId="77777777" w:rsidR="00F230D1" w:rsidRDefault="00F230D1">
                                  <w:pPr>
                                    <w:pStyle w:val="TableParagraph"/>
                                    <w:ind w:left="107"/>
                                    <w:rPr>
                                      <w:sz w:val="20"/>
                                    </w:rPr>
                                  </w:pPr>
                                  <w:r>
                                    <w:rPr>
                                      <w:sz w:val="20"/>
                                    </w:rPr>
                                    <w:t>8.</w:t>
                                  </w:r>
                                </w:p>
                              </w:tc>
                              <w:tc>
                                <w:tcPr>
                                  <w:tcW w:w="3570" w:type="dxa"/>
                                </w:tcPr>
                                <w:p w14:paraId="4847B342" w14:textId="77777777" w:rsidR="00F230D1" w:rsidRDefault="00F230D1">
                                  <w:pPr>
                                    <w:pStyle w:val="TableParagraph"/>
                                    <w:rPr>
                                      <w:sz w:val="20"/>
                                    </w:rPr>
                                  </w:pPr>
                                  <w:r>
                                    <w:rPr>
                                      <w:sz w:val="20"/>
                                    </w:rPr>
                                    <w:t>Тематическая</w:t>
                                  </w:r>
                                  <w:r>
                                    <w:rPr>
                                      <w:spacing w:val="-4"/>
                                      <w:sz w:val="20"/>
                                    </w:rPr>
                                    <w:t xml:space="preserve"> </w:t>
                                  </w:r>
                                  <w:r>
                                    <w:rPr>
                                      <w:sz w:val="20"/>
                                    </w:rPr>
                                    <w:t>работа</w:t>
                                  </w:r>
                                </w:p>
                              </w:tc>
                              <w:tc>
                                <w:tcPr>
                                  <w:tcW w:w="913" w:type="dxa"/>
                                </w:tcPr>
                                <w:p w14:paraId="01B4D7ED" w14:textId="77777777" w:rsidR="00F230D1" w:rsidRPr="00B72D1E" w:rsidRDefault="00F230D1">
                                  <w:pPr>
                                    <w:pStyle w:val="TableParagraph"/>
                                    <w:ind w:left="106"/>
                                    <w:rPr>
                                      <w:sz w:val="20"/>
                                      <w:lang w:val="en-US"/>
                                    </w:rPr>
                                  </w:pPr>
                                  <w:r>
                                    <w:rPr>
                                      <w:sz w:val="20"/>
                                      <w:lang w:val="en-US"/>
                                    </w:rPr>
                                    <w:t>2</w:t>
                                  </w:r>
                                </w:p>
                              </w:tc>
                            </w:tr>
                            <w:tr w:rsidR="00F230D1" w14:paraId="659B4811" w14:textId="77777777">
                              <w:trPr>
                                <w:trHeight w:val="230"/>
                              </w:trPr>
                              <w:tc>
                                <w:tcPr>
                                  <w:tcW w:w="680" w:type="dxa"/>
                                </w:tcPr>
                                <w:p w14:paraId="6723DC17" w14:textId="77777777" w:rsidR="00F230D1" w:rsidRDefault="00F230D1">
                                  <w:pPr>
                                    <w:pStyle w:val="TableParagraph"/>
                                    <w:ind w:left="107"/>
                                    <w:rPr>
                                      <w:sz w:val="20"/>
                                    </w:rPr>
                                  </w:pPr>
                                  <w:r>
                                    <w:rPr>
                                      <w:sz w:val="20"/>
                                    </w:rPr>
                                    <w:t>9.</w:t>
                                  </w:r>
                                </w:p>
                              </w:tc>
                              <w:tc>
                                <w:tcPr>
                                  <w:tcW w:w="3570" w:type="dxa"/>
                                </w:tcPr>
                                <w:p w14:paraId="65BF5663" w14:textId="77777777" w:rsidR="00F230D1" w:rsidRDefault="00F230D1">
                                  <w:pPr>
                                    <w:pStyle w:val="TableParagraph"/>
                                    <w:rPr>
                                      <w:sz w:val="20"/>
                                    </w:rPr>
                                  </w:pPr>
                                  <w:r>
                                    <w:rPr>
                                      <w:sz w:val="20"/>
                                    </w:rPr>
                                    <w:t>Практическая</w:t>
                                  </w:r>
                                  <w:r>
                                    <w:rPr>
                                      <w:spacing w:val="-5"/>
                                      <w:sz w:val="20"/>
                                    </w:rPr>
                                    <w:t xml:space="preserve"> </w:t>
                                  </w:r>
                                  <w:r>
                                    <w:rPr>
                                      <w:sz w:val="20"/>
                                    </w:rPr>
                                    <w:t>работа</w:t>
                                  </w:r>
                                </w:p>
                              </w:tc>
                              <w:tc>
                                <w:tcPr>
                                  <w:tcW w:w="913" w:type="dxa"/>
                                </w:tcPr>
                                <w:p w14:paraId="786213B7" w14:textId="77777777" w:rsidR="00F230D1" w:rsidRPr="000B774B" w:rsidRDefault="00F230D1">
                                  <w:pPr>
                                    <w:pStyle w:val="TableParagraph"/>
                                    <w:ind w:left="106"/>
                                    <w:rPr>
                                      <w:sz w:val="20"/>
                                      <w:lang w:val="en-US"/>
                                    </w:rPr>
                                  </w:pPr>
                                  <w:r>
                                    <w:rPr>
                                      <w:sz w:val="20"/>
                                      <w:lang w:val="en-US"/>
                                    </w:rPr>
                                    <w:t>2</w:t>
                                  </w:r>
                                </w:p>
                              </w:tc>
                            </w:tr>
                            <w:tr w:rsidR="00F230D1" w14:paraId="44CCA360" w14:textId="77777777">
                              <w:trPr>
                                <w:trHeight w:val="230"/>
                              </w:trPr>
                              <w:tc>
                                <w:tcPr>
                                  <w:tcW w:w="680" w:type="dxa"/>
                                </w:tcPr>
                                <w:p w14:paraId="1128A64B" w14:textId="77777777" w:rsidR="00F230D1" w:rsidRDefault="00F230D1">
                                  <w:pPr>
                                    <w:pStyle w:val="TableParagraph"/>
                                    <w:ind w:left="107"/>
                                    <w:rPr>
                                      <w:sz w:val="20"/>
                                    </w:rPr>
                                  </w:pPr>
                                  <w:r>
                                    <w:rPr>
                                      <w:sz w:val="20"/>
                                    </w:rPr>
                                    <w:t>10.</w:t>
                                  </w:r>
                                </w:p>
                              </w:tc>
                              <w:tc>
                                <w:tcPr>
                                  <w:tcW w:w="3570" w:type="dxa"/>
                                </w:tcPr>
                                <w:p w14:paraId="5F805739" w14:textId="77777777" w:rsidR="00F230D1" w:rsidRDefault="00F230D1">
                                  <w:pPr>
                                    <w:pStyle w:val="TableParagraph"/>
                                    <w:rPr>
                                      <w:sz w:val="20"/>
                                    </w:rPr>
                                  </w:pPr>
                                  <w:r>
                                    <w:rPr>
                                      <w:sz w:val="20"/>
                                    </w:rPr>
                                    <w:t>Тест</w:t>
                                  </w:r>
                                </w:p>
                              </w:tc>
                              <w:tc>
                                <w:tcPr>
                                  <w:tcW w:w="913" w:type="dxa"/>
                                </w:tcPr>
                                <w:p w14:paraId="599F0697" w14:textId="77777777" w:rsidR="00F230D1" w:rsidRPr="00B72D1E" w:rsidRDefault="00F230D1">
                                  <w:pPr>
                                    <w:pStyle w:val="TableParagraph"/>
                                    <w:ind w:left="106"/>
                                    <w:rPr>
                                      <w:sz w:val="20"/>
                                      <w:lang w:val="en-US"/>
                                    </w:rPr>
                                  </w:pPr>
                                  <w:r>
                                    <w:rPr>
                                      <w:sz w:val="20"/>
                                      <w:lang w:val="en-US"/>
                                    </w:rPr>
                                    <w:t>2</w:t>
                                  </w:r>
                                </w:p>
                              </w:tc>
                            </w:tr>
                            <w:tr w:rsidR="00F230D1" w14:paraId="6BF3AA8F" w14:textId="77777777">
                              <w:trPr>
                                <w:trHeight w:val="230"/>
                              </w:trPr>
                              <w:tc>
                                <w:tcPr>
                                  <w:tcW w:w="680" w:type="dxa"/>
                                </w:tcPr>
                                <w:p w14:paraId="79A46F84" w14:textId="77777777" w:rsidR="00F230D1" w:rsidRDefault="00F230D1">
                                  <w:pPr>
                                    <w:pStyle w:val="TableParagraph"/>
                                    <w:ind w:left="107"/>
                                    <w:rPr>
                                      <w:sz w:val="20"/>
                                    </w:rPr>
                                  </w:pPr>
                                  <w:r>
                                    <w:rPr>
                                      <w:sz w:val="20"/>
                                    </w:rPr>
                                    <w:t>11.</w:t>
                                  </w:r>
                                </w:p>
                              </w:tc>
                              <w:tc>
                                <w:tcPr>
                                  <w:tcW w:w="3570" w:type="dxa"/>
                                </w:tcPr>
                                <w:p w14:paraId="34570C65" w14:textId="77777777" w:rsidR="00F230D1" w:rsidRDefault="00F230D1">
                                  <w:pPr>
                                    <w:pStyle w:val="TableParagraph"/>
                                    <w:rPr>
                                      <w:sz w:val="20"/>
                                    </w:rPr>
                                  </w:pPr>
                                  <w:r>
                                    <w:rPr>
                                      <w:sz w:val="20"/>
                                    </w:rPr>
                                    <w:t>Пересказ</w:t>
                                  </w:r>
                                </w:p>
                              </w:tc>
                              <w:tc>
                                <w:tcPr>
                                  <w:tcW w:w="913" w:type="dxa"/>
                                </w:tcPr>
                                <w:p w14:paraId="0A8358D5" w14:textId="77777777" w:rsidR="00F230D1" w:rsidRPr="000B774B" w:rsidRDefault="00F230D1">
                                  <w:pPr>
                                    <w:pStyle w:val="TableParagraph"/>
                                    <w:ind w:left="106"/>
                                    <w:rPr>
                                      <w:sz w:val="20"/>
                                      <w:lang w:val="en-US"/>
                                    </w:rPr>
                                  </w:pPr>
                                  <w:r>
                                    <w:rPr>
                                      <w:sz w:val="20"/>
                                      <w:lang w:val="en-US"/>
                                    </w:rPr>
                                    <w:t>2</w:t>
                                  </w:r>
                                </w:p>
                              </w:tc>
                            </w:tr>
                            <w:tr w:rsidR="00F230D1" w14:paraId="524B204C" w14:textId="77777777">
                              <w:trPr>
                                <w:trHeight w:val="230"/>
                              </w:trPr>
                              <w:tc>
                                <w:tcPr>
                                  <w:tcW w:w="680" w:type="dxa"/>
                                </w:tcPr>
                                <w:p w14:paraId="7DE31F37" w14:textId="77777777" w:rsidR="00F230D1" w:rsidRDefault="00F230D1">
                                  <w:pPr>
                                    <w:pStyle w:val="TableParagraph"/>
                                    <w:ind w:left="107"/>
                                    <w:rPr>
                                      <w:sz w:val="20"/>
                                    </w:rPr>
                                  </w:pPr>
                                  <w:r>
                                    <w:rPr>
                                      <w:sz w:val="20"/>
                                    </w:rPr>
                                    <w:t>12.</w:t>
                                  </w:r>
                                </w:p>
                              </w:tc>
                              <w:tc>
                                <w:tcPr>
                                  <w:tcW w:w="3570" w:type="dxa"/>
                                </w:tcPr>
                                <w:p w14:paraId="0D317725" w14:textId="77777777" w:rsidR="00F230D1" w:rsidRDefault="00F230D1">
                                  <w:pPr>
                                    <w:pStyle w:val="TableParagraph"/>
                                    <w:rPr>
                                      <w:sz w:val="20"/>
                                    </w:rPr>
                                  </w:pPr>
                                  <w:r>
                                    <w:rPr>
                                      <w:sz w:val="20"/>
                                    </w:rPr>
                                    <w:t>Техника</w:t>
                                  </w:r>
                                  <w:r>
                                    <w:rPr>
                                      <w:spacing w:val="-4"/>
                                      <w:sz w:val="20"/>
                                    </w:rPr>
                                    <w:t xml:space="preserve"> </w:t>
                                  </w:r>
                                  <w:r>
                                    <w:rPr>
                                      <w:sz w:val="20"/>
                                    </w:rPr>
                                    <w:t>чтения</w:t>
                                  </w:r>
                                </w:p>
                              </w:tc>
                              <w:tc>
                                <w:tcPr>
                                  <w:tcW w:w="913" w:type="dxa"/>
                                </w:tcPr>
                                <w:p w14:paraId="3DB48B27" w14:textId="77777777" w:rsidR="00F230D1" w:rsidRPr="00B72D1E" w:rsidRDefault="00F230D1">
                                  <w:pPr>
                                    <w:pStyle w:val="TableParagraph"/>
                                    <w:ind w:left="106"/>
                                    <w:rPr>
                                      <w:sz w:val="20"/>
                                      <w:lang w:val="en-US"/>
                                    </w:rPr>
                                  </w:pPr>
                                  <w:r>
                                    <w:rPr>
                                      <w:sz w:val="20"/>
                                      <w:lang w:val="en-US"/>
                                    </w:rPr>
                                    <w:t>2</w:t>
                                  </w:r>
                                </w:p>
                              </w:tc>
                            </w:tr>
                            <w:tr w:rsidR="00F230D1" w14:paraId="1B93840C" w14:textId="77777777">
                              <w:trPr>
                                <w:trHeight w:val="230"/>
                              </w:trPr>
                              <w:tc>
                                <w:tcPr>
                                  <w:tcW w:w="680" w:type="dxa"/>
                                </w:tcPr>
                                <w:p w14:paraId="2722E83D" w14:textId="77777777" w:rsidR="00F230D1" w:rsidRDefault="00F230D1">
                                  <w:pPr>
                                    <w:pStyle w:val="TableParagraph"/>
                                    <w:ind w:left="107"/>
                                    <w:rPr>
                                      <w:sz w:val="20"/>
                                    </w:rPr>
                                  </w:pPr>
                                  <w:r>
                                    <w:rPr>
                                      <w:sz w:val="20"/>
                                    </w:rPr>
                                    <w:t>13.</w:t>
                                  </w:r>
                                </w:p>
                              </w:tc>
                              <w:tc>
                                <w:tcPr>
                                  <w:tcW w:w="3570" w:type="dxa"/>
                                </w:tcPr>
                                <w:p w14:paraId="013443D5" w14:textId="77777777" w:rsidR="00F230D1" w:rsidRDefault="00F230D1">
                                  <w:pPr>
                                    <w:pStyle w:val="TableParagraph"/>
                                    <w:rPr>
                                      <w:sz w:val="20"/>
                                    </w:rPr>
                                  </w:pPr>
                                  <w:r>
                                    <w:rPr>
                                      <w:sz w:val="20"/>
                                    </w:rPr>
                                    <w:t>Аудирование</w:t>
                                  </w:r>
                                </w:p>
                              </w:tc>
                              <w:tc>
                                <w:tcPr>
                                  <w:tcW w:w="913" w:type="dxa"/>
                                </w:tcPr>
                                <w:p w14:paraId="4D1AE36C" w14:textId="77777777" w:rsidR="00F230D1" w:rsidRPr="00B72D1E" w:rsidRDefault="00F230D1">
                                  <w:pPr>
                                    <w:pStyle w:val="TableParagraph"/>
                                    <w:ind w:left="106"/>
                                    <w:rPr>
                                      <w:sz w:val="20"/>
                                      <w:lang w:val="en-US"/>
                                    </w:rPr>
                                  </w:pPr>
                                  <w:r>
                                    <w:rPr>
                                      <w:sz w:val="20"/>
                                      <w:lang w:val="en-US"/>
                                    </w:rPr>
                                    <w:t>2</w:t>
                                  </w:r>
                                </w:p>
                              </w:tc>
                            </w:tr>
                            <w:tr w:rsidR="00F230D1" w14:paraId="0A2E0C19" w14:textId="77777777">
                              <w:trPr>
                                <w:trHeight w:val="460"/>
                              </w:trPr>
                              <w:tc>
                                <w:tcPr>
                                  <w:tcW w:w="680" w:type="dxa"/>
                                </w:tcPr>
                                <w:p w14:paraId="053D8F30" w14:textId="77777777" w:rsidR="00F230D1" w:rsidRDefault="00F230D1">
                                  <w:pPr>
                                    <w:pStyle w:val="TableParagraph"/>
                                    <w:spacing w:line="223" w:lineRule="exact"/>
                                    <w:ind w:left="107"/>
                                    <w:rPr>
                                      <w:sz w:val="20"/>
                                    </w:rPr>
                                  </w:pPr>
                                  <w:r>
                                    <w:rPr>
                                      <w:sz w:val="20"/>
                                    </w:rPr>
                                    <w:t>14.</w:t>
                                  </w:r>
                                </w:p>
                              </w:tc>
                              <w:tc>
                                <w:tcPr>
                                  <w:tcW w:w="3570" w:type="dxa"/>
                                </w:tcPr>
                                <w:p w14:paraId="25AADB36" w14:textId="77777777" w:rsidR="00F230D1" w:rsidRDefault="00F230D1">
                                  <w:pPr>
                                    <w:pStyle w:val="TableParagraph"/>
                                    <w:tabs>
                                      <w:tab w:val="left" w:pos="1246"/>
                                      <w:tab w:val="left" w:pos="1899"/>
                                    </w:tabs>
                                    <w:spacing w:line="223" w:lineRule="exact"/>
                                    <w:rPr>
                                      <w:sz w:val="20"/>
                                    </w:rPr>
                                  </w:pPr>
                                  <w:r>
                                    <w:rPr>
                                      <w:sz w:val="20"/>
                                    </w:rPr>
                                    <w:t>Работа</w:t>
                                  </w:r>
                                  <w:r>
                                    <w:rPr>
                                      <w:sz w:val="20"/>
                                    </w:rPr>
                                    <w:tab/>
                                    <w:t>с</w:t>
                                  </w:r>
                                  <w:r>
                                    <w:rPr>
                                      <w:sz w:val="20"/>
                                    </w:rPr>
                                    <w:tab/>
                                    <w:t>первоисточником,</w:t>
                                  </w:r>
                                </w:p>
                                <w:p w14:paraId="26A877FE" w14:textId="77777777" w:rsidR="00F230D1" w:rsidRDefault="00F230D1">
                                  <w:pPr>
                                    <w:pStyle w:val="TableParagraph"/>
                                    <w:spacing w:line="217" w:lineRule="exact"/>
                                    <w:rPr>
                                      <w:sz w:val="20"/>
                                    </w:rPr>
                                  </w:pPr>
                                  <w:r>
                                    <w:rPr>
                                      <w:sz w:val="20"/>
                                    </w:rPr>
                                    <w:t>документом</w:t>
                                  </w:r>
                                </w:p>
                              </w:tc>
                              <w:tc>
                                <w:tcPr>
                                  <w:tcW w:w="913" w:type="dxa"/>
                                </w:tcPr>
                                <w:p w14:paraId="281008CB" w14:textId="77777777" w:rsidR="00F230D1" w:rsidRPr="000B774B" w:rsidRDefault="00F230D1">
                                  <w:pPr>
                                    <w:pStyle w:val="TableParagraph"/>
                                    <w:spacing w:line="223" w:lineRule="exact"/>
                                    <w:ind w:left="106"/>
                                    <w:rPr>
                                      <w:sz w:val="20"/>
                                      <w:lang w:val="en-US"/>
                                    </w:rPr>
                                  </w:pPr>
                                  <w:r>
                                    <w:rPr>
                                      <w:sz w:val="20"/>
                                      <w:lang w:val="en-US"/>
                                    </w:rPr>
                                    <w:t>2</w:t>
                                  </w:r>
                                </w:p>
                              </w:tc>
                            </w:tr>
                            <w:tr w:rsidR="00F230D1" w14:paraId="7F46D237" w14:textId="77777777">
                              <w:trPr>
                                <w:trHeight w:val="230"/>
                              </w:trPr>
                              <w:tc>
                                <w:tcPr>
                                  <w:tcW w:w="680" w:type="dxa"/>
                                </w:tcPr>
                                <w:p w14:paraId="2392BEFA" w14:textId="77777777" w:rsidR="00F230D1" w:rsidRDefault="00F230D1">
                                  <w:pPr>
                                    <w:pStyle w:val="TableParagraph"/>
                                    <w:ind w:left="107"/>
                                    <w:rPr>
                                      <w:sz w:val="20"/>
                                    </w:rPr>
                                  </w:pPr>
                                  <w:r>
                                    <w:rPr>
                                      <w:sz w:val="20"/>
                                    </w:rPr>
                                    <w:t>15.</w:t>
                                  </w:r>
                                </w:p>
                              </w:tc>
                              <w:tc>
                                <w:tcPr>
                                  <w:tcW w:w="3570" w:type="dxa"/>
                                </w:tcPr>
                                <w:p w14:paraId="4FB53085" w14:textId="77777777" w:rsidR="00F230D1" w:rsidRDefault="00F230D1">
                                  <w:pPr>
                                    <w:pStyle w:val="TableParagraph"/>
                                    <w:rPr>
                                      <w:sz w:val="20"/>
                                    </w:rPr>
                                  </w:pPr>
                                  <w:r>
                                    <w:rPr>
                                      <w:sz w:val="20"/>
                                    </w:rPr>
                                    <w:t>Сочинение</w:t>
                                  </w:r>
                                  <w:r>
                                    <w:rPr>
                                      <w:spacing w:val="-4"/>
                                      <w:sz w:val="20"/>
                                    </w:rPr>
                                    <w:t xml:space="preserve"> </w:t>
                                  </w:r>
                                  <w:r>
                                    <w:rPr>
                                      <w:sz w:val="20"/>
                                    </w:rPr>
                                    <w:t>домашнее</w:t>
                                  </w:r>
                                </w:p>
                              </w:tc>
                              <w:tc>
                                <w:tcPr>
                                  <w:tcW w:w="913" w:type="dxa"/>
                                </w:tcPr>
                                <w:p w14:paraId="751344E4" w14:textId="77777777" w:rsidR="00F230D1" w:rsidRPr="00B72D1E" w:rsidRDefault="00F230D1">
                                  <w:pPr>
                                    <w:pStyle w:val="TableParagraph"/>
                                    <w:ind w:left="106"/>
                                    <w:rPr>
                                      <w:sz w:val="20"/>
                                      <w:lang w:val="en-US"/>
                                    </w:rPr>
                                  </w:pPr>
                                  <w:r>
                                    <w:rPr>
                                      <w:sz w:val="20"/>
                                      <w:lang w:val="en-US"/>
                                    </w:rPr>
                                    <w:t>2</w:t>
                                  </w:r>
                                </w:p>
                              </w:tc>
                            </w:tr>
                            <w:tr w:rsidR="00F230D1" w14:paraId="32C32A2C" w14:textId="77777777">
                              <w:trPr>
                                <w:trHeight w:val="230"/>
                              </w:trPr>
                              <w:tc>
                                <w:tcPr>
                                  <w:tcW w:w="680" w:type="dxa"/>
                                </w:tcPr>
                                <w:p w14:paraId="5AFB7DB1" w14:textId="77777777" w:rsidR="00F230D1" w:rsidRDefault="00F230D1">
                                  <w:pPr>
                                    <w:pStyle w:val="TableParagraph"/>
                                    <w:ind w:left="107"/>
                                    <w:rPr>
                                      <w:sz w:val="20"/>
                                    </w:rPr>
                                  </w:pPr>
                                  <w:r>
                                    <w:rPr>
                                      <w:sz w:val="20"/>
                                    </w:rPr>
                                    <w:t>16.</w:t>
                                  </w:r>
                                </w:p>
                              </w:tc>
                              <w:tc>
                                <w:tcPr>
                                  <w:tcW w:w="3570" w:type="dxa"/>
                                </w:tcPr>
                                <w:p w14:paraId="7D11D6EC" w14:textId="77777777" w:rsidR="00F230D1" w:rsidRDefault="00F230D1">
                                  <w:pPr>
                                    <w:pStyle w:val="TableParagraph"/>
                                    <w:rPr>
                                      <w:sz w:val="20"/>
                                    </w:rPr>
                                  </w:pPr>
                                  <w:r>
                                    <w:rPr>
                                      <w:sz w:val="20"/>
                                    </w:rPr>
                                    <w:t>Комплексная</w:t>
                                  </w:r>
                                  <w:r>
                                    <w:rPr>
                                      <w:spacing w:val="-5"/>
                                      <w:sz w:val="20"/>
                                    </w:rPr>
                                    <w:t xml:space="preserve"> </w:t>
                                  </w:r>
                                  <w:r>
                                    <w:rPr>
                                      <w:sz w:val="20"/>
                                    </w:rPr>
                                    <w:t>оценка</w:t>
                                  </w:r>
                                  <w:r>
                                    <w:rPr>
                                      <w:spacing w:val="-3"/>
                                      <w:sz w:val="20"/>
                                    </w:rPr>
                                    <w:t xml:space="preserve"> </w:t>
                                  </w:r>
                                  <w:r>
                                    <w:rPr>
                                      <w:sz w:val="20"/>
                                    </w:rPr>
                                    <w:t>работы</w:t>
                                  </w:r>
                                  <w:r>
                                    <w:rPr>
                                      <w:spacing w:val="1"/>
                                      <w:sz w:val="20"/>
                                    </w:rPr>
                                    <w:t xml:space="preserve"> </w:t>
                                  </w:r>
                                  <w:r>
                                    <w:rPr>
                                      <w:sz w:val="20"/>
                                    </w:rPr>
                                    <w:t>на уроке</w:t>
                                  </w:r>
                                </w:p>
                              </w:tc>
                              <w:tc>
                                <w:tcPr>
                                  <w:tcW w:w="913" w:type="dxa"/>
                                </w:tcPr>
                                <w:p w14:paraId="306F23F5" w14:textId="77777777" w:rsidR="00F230D1" w:rsidRPr="000B774B" w:rsidRDefault="00F230D1">
                                  <w:pPr>
                                    <w:pStyle w:val="TableParagraph"/>
                                    <w:ind w:left="106"/>
                                    <w:rPr>
                                      <w:sz w:val="20"/>
                                      <w:lang w:val="en-US"/>
                                    </w:rPr>
                                  </w:pPr>
                                  <w:r>
                                    <w:rPr>
                                      <w:sz w:val="20"/>
                                      <w:lang w:val="en-US"/>
                                    </w:rPr>
                                    <w:t>2</w:t>
                                  </w:r>
                                </w:p>
                              </w:tc>
                            </w:tr>
                          </w:tbl>
                          <w:p w14:paraId="0435AE5C" w14:textId="77777777" w:rsidR="00F230D1" w:rsidRDefault="00F230D1" w:rsidP="00F230D1">
                            <w:pPr>
                              <w:pStyle w:val="a4"/>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4575" id="Text Box 3" o:spid="_x0000_s1033" type="#_x0000_t202" style="position:absolute;left:0;text-align:left;margin-left:42.6pt;margin-top:8pt;width:258.8pt;height:2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" filled="f" stroked="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570"/>
                        <w:gridCol w:w="913"/>
                      </w:tblGrid>
                      <w:tr w:rsidR="00F230D1" w14:paraId="733D3AE1" w14:textId="77777777">
                        <w:trPr>
                          <w:trHeight w:val="460"/>
                        </w:trPr>
                        <w:tc>
                          <w:tcPr>
                            <w:tcW w:w="680" w:type="dxa"/>
                          </w:tcPr>
                          <w:p w14:paraId="3F8C9DFA" w14:textId="77777777" w:rsidR="00F230D1" w:rsidRDefault="00F230D1">
                            <w:pPr>
                              <w:pStyle w:val="TableParagraph"/>
                              <w:spacing w:line="223" w:lineRule="exact"/>
                              <w:ind w:left="9"/>
                              <w:jc w:val="center"/>
                              <w:rPr>
                                <w:sz w:val="20"/>
                              </w:rPr>
                            </w:pPr>
                            <w:r>
                              <w:rPr>
                                <w:w w:val="99"/>
                                <w:sz w:val="20"/>
                              </w:rPr>
                              <w:t>№</w:t>
                            </w:r>
                          </w:p>
                          <w:p w14:paraId="10954C1A" w14:textId="77777777" w:rsidR="00F230D1" w:rsidRDefault="00F230D1">
                            <w:pPr>
                              <w:pStyle w:val="TableParagraph"/>
                              <w:spacing w:before="1" w:line="217" w:lineRule="exact"/>
                              <w:ind w:left="182" w:right="177"/>
                              <w:jc w:val="center"/>
                              <w:rPr>
                                <w:sz w:val="20"/>
                              </w:rPr>
                            </w:pPr>
                            <w:r>
                              <w:rPr>
                                <w:sz w:val="20"/>
                              </w:rPr>
                              <w:t>п/п</w:t>
                            </w:r>
                          </w:p>
                        </w:tc>
                        <w:tc>
                          <w:tcPr>
                            <w:tcW w:w="3570" w:type="dxa"/>
                          </w:tcPr>
                          <w:p w14:paraId="4A953179" w14:textId="77777777" w:rsidR="00F230D1" w:rsidRDefault="00F230D1">
                            <w:pPr>
                              <w:pStyle w:val="TableParagraph"/>
                              <w:spacing w:line="223" w:lineRule="exact"/>
                              <w:ind w:left="901"/>
                              <w:rPr>
                                <w:sz w:val="20"/>
                              </w:rPr>
                            </w:pPr>
                            <w:r>
                              <w:rPr>
                                <w:sz w:val="20"/>
                              </w:rPr>
                              <w:t>Вид</w:t>
                            </w:r>
                            <w:r>
                              <w:rPr>
                                <w:spacing w:val="-2"/>
                                <w:sz w:val="20"/>
                              </w:rPr>
                              <w:t xml:space="preserve"> </w:t>
                            </w:r>
                            <w:r>
                              <w:rPr>
                                <w:sz w:val="20"/>
                              </w:rPr>
                              <w:t>учебной</w:t>
                            </w:r>
                            <w:r>
                              <w:rPr>
                                <w:spacing w:val="-4"/>
                                <w:sz w:val="20"/>
                              </w:rPr>
                              <w:t xml:space="preserve"> </w:t>
                            </w:r>
                            <w:r>
                              <w:rPr>
                                <w:sz w:val="20"/>
                              </w:rPr>
                              <w:t>работы</w:t>
                            </w:r>
                          </w:p>
                        </w:tc>
                        <w:tc>
                          <w:tcPr>
                            <w:tcW w:w="913" w:type="dxa"/>
                          </w:tcPr>
                          <w:p w14:paraId="5897D95B" w14:textId="77777777" w:rsidR="00F230D1" w:rsidRDefault="00F230D1">
                            <w:pPr>
                              <w:pStyle w:val="TableParagraph"/>
                              <w:spacing w:line="223" w:lineRule="exact"/>
                              <w:ind w:left="85" w:right="80"/>
                              <w:jc w:val="center"/>
                              <w:rPr>
                                <w:sz w:val="20"/>
                              </w:rPr>
                            </w:pPr>
                            <w:r>
                              <w:rPr>
                                <w:sz w:val="20"/>
                              </w:rPr>
                              <w:t>Вес</w:t>
                            </w:r>
                          </w:p>
                          <w:p w14:paraId="547A4F33" w14:textId="77777777" w:rsidR="00F230D1" w:rsidRDefault="00F230D1">
                            <w:pPr>
                              <w:pStyle w:val="TableParagraph"/>
                              <w:spacing w:before="1" w:line="217" w:lineRule="exact"/>
                              <w:ind w:left="85" w:right="83"/>
                              <w:jc w:val="center"/>
                              <w:rPr>
                                <w:sz w:val="20"/>
                              </w:rPr>
                            </w:pPr>
                            <w:r>
                              <w:rPr>
                                <w:sz w:val="20"/>
                              </w:rPr>
                              <w:t>отметки</w:t>
                            </w:r>
                          </w:p>
                        </w:tc>
                      </w:tr>
                      <w:tr w:rsidR="00F230D1" w14:paraId="36F7B032" w14:textId="77777777">
                        <w:trPr>
                          <w:trHeight w:val="230"/>
                        </w:trPr>
                        <w:tc>
                          <w:tcPr>
                            <w:tcW w:w="680" w:type="dxa"/>
                          </w:tcPr>
                          <w:p w14:paraId="0F08C466" w14:textId="77777777" w:rsidR="00F230D1" w:rsidRDefault="00F230D1">
                            <w:pPr>
                              <w:pStyle w:val="TableParagraph"/>
                              <w:ind w:left="107"/>
                              <w:rPr>
                                <w:sz w:val="20"/>
                              </w:rPr>
                            </w:pPr>
                            <w:r>
                              <w:rPr>
                                <w:sz w:val="20"/>
                              </w:rPr>
                              <w:t>1.</w:t>
                            </w:r>
                          </w:p>
                        </w:tc>
                        <w:tc>
                          <w:tcPr>
                            <w:tcW w:w="3570" w:type="dxa"/>
                          </w:tcPr>
                          <w:p w14:paraId="5E633DDE" w14:textId="77777777" w:rsidR="00F230D1" w:rsidRDefault="00F230D1">
                            <w:pPr>
                              <w:pStyle w:val="TableParagraph"/>
                              <w:rPr>
                                <w:sz w:val="20"/>
                              </w:rPr>
                            </w:pPr>
                            <w:r>
                              <w:rPr>
                                <w:sz w:val="20"/>
                              </w:rPr>
                              <w:t>Диагностическая</w:t>
                            </w:r>
                            <w:r>
                              <w:rPr>
                                <w:spacing w:val="-5"/>
                                <w:sz w:val="20"/>
                              </w:rPr>
                              <w:t xml:space="preserve"> </w:t>
                            </w:r>
                            <w:r>
                              <w:rPr>
                                <w:sz w:val="20"/>
                              </w:rPr>
                              <w:t>работа</w:t>
                            </w:r>
                          </w:p>
                        </w:tc>
                        <w:tc>
                          <w:tcPr>
                            <w:tcW w:w="913" w:type="dxa"/>
                          </w:tcPr>
                          <w:p w14:paraId="20494C0F" w14:textId="77777777" w:rsidR="00F230D1" w:rsidRPr="000B774B" w:rsidRDefault="00F230D1">
                            <w:pPr>
                              <w:pStyle w:val="TableParagraph"/>
                              <w:ind w:left="106"/>
                              <w:rPr>
                                <w:sz w:val="20"/>
                                <w:lang w:val="en-US"/>
                              </w:rPr>
                            </w:pPr>
                            <w:r>
                              <w:rPr>
                                <w:sz w:val="20"/>
                                <w:lang w:val="en-US"/>
                              </w:rPr>
                              <w:t>3</w:t>
                            </w:r>
                          </w:p>
                        </w:tc>
                      </w:tr>
                      <w:tr w:rsidR="00F230D1" w14:paraId="2606E106" w14:textId="77777777">
                        <w:trPr>
                          <w:trHeight w:val="230"/>
                        </w:trPr>
                        <w:tc>
                          <w:tcPr>
                            <w:tcW w:w="680" w:type="dxa"/>
                          </w:tcPr>
                          <w:p w14:paraId="572F3259" w14:textId="77777777" w:rsidR="00F230D1" w:rsidRDefault="00F230D1">
                            <w:pPr>
                              <w:pStyle w:val="TableParagraph"/>
                              <w:ind w:left="107"/>
                              <w:rPr>
                                <w:sz w:val="20"/>
                              </w:rPr>
                            </w:pPr>
                            <w:r>
                              <w:rPr>
                                <w:sz w:val="20"/>
                              </w:rPr>
                              <w:t>2.</w:t>
                            </w:r>
                          </w:p>
                        </w:tc>
                        <w:tc>
                          <w:tcPr>
                            <w:tcW w:w="3570" w:type="dxa"/>
                          </w:tcPr>
                          <w:p w14:paraId="48AB6569" w14:textId="77777777" w:rsidR="00F230D1" w:rsidRDefault="00F230D1">
                            <w:pPr>
                              <w:pStyle w:val="TableParagraph"/>
                              <w:rPr>
                                <w:sz w:val="20"/>
                              </w:rPr>
                            </w:pPr>
                            <w:r>
                              <w:rPr>
                                <w:sz w:val="20"/>
                              </w:rPr>
                              <w:t>Диктант</w:t>
                            </w:r>
                          </w:p>
                        </w:tc>
                        <w:tc>
                          <w:tcPr>
                            <w:tcW w:w="913" w:type="dxa"/>
                          </w:tcPr>
                          <w:p w14:paraId="725E4841" w14:textId="77777777" w:rsidR="00F230D1" w:rsidRPr="00B72D1E" w:rsidRDefault="00F230D1">
                            <w:pPr>
                              <w:pStyle w:val="TableParagraph"/>
                              <w:ind w:left="106"/>
                              <w:rPr>
                                <w:sz w:val="20"/>
                                <w:lang w:val="en-US"/>
                              </w:rPr>
                            </w:pPr>
                            <w:r>
                              <w:rPr>
                                <w:sz w:val="20"/>
                                <w:lang w:val="en-US"/>
                              </w:rPr>
                              <w:t>3</w:t>
                            </w:r>
                          </w:p>
                        </w:tc>
                      </w:tr>
                      <w:tr w:rsidR="00F230D1" w14:paraId="08293DA9" w14:textId="77777777">
                        <w:trPr>
                          <w:trHeight w:val="230"/>
                        </w:trPr>
                        <w:tc>
                          <w:tcPr>
                            <w:tcW w:w="680" w:type="dxa"/>
                          </w:tcPr>
                          <w:p w14:paraId="70F35CF2" w14:textId="77777777" w:rsidR="00F230D1" w:rsidRDefault="00F230D1">
                            <w:pPr>
                              <w:pStyle w:val="TableParagraph"/>
                              <w:ind w:left="107"/>
                              <w:rPr>
                                <w:sz w:val="20"/>
                              </w:rPr>
                            </w:pPr>
                            <w:r>
                              <w:rPr>
                                <w:sz w:val="20"/>
                              </w:rPr>
                              <w:t>3.</w:t>
                            </w:r>
                          </w:p>
                        </w:tc>
                        <w:tc>
                          <w:tcPr>
                            <w:tcW w:w="3570" w:type="dxa"/>
                          </w:tcPr>
                          <w:p w14:paraId="4341B1D7" w14:textId="77777777" w:rsidR="00F230D1" w:rsidRDefault="00F230D1">
                            <w:pPr>
                              <w:pStyle w:val="TableParagraph"/>
                              <w:rPr>
                                <w:sz w:val="20"/>
                              </w:rPr>
                            </w:pPr>
                            <w:r>
                              <w:rPr>
                                <w:sz w:val="20"/>
                              </w:rPr>
                              <w:t>Сочинение</w:t>
                            </w:r>
                            <w:r>
                              <w:rPr>
                                <w:spacing w:val="-5"/>
                                <w:sz w:val="20"/>
                              </w:rPr>
                              <w:t xml:space="preserve"> </w:t>
                            </w:r>
                            <w:r>
                              <w:rPr>
                                <w:sz w:val="20"/>
                              </w:rPr>
                              <w:t>классное</w:t>
                            </w:r>
                          </w:p>
                        </w:tc>
                        <w:tc>
                          <w:tcPr>
                            <w:tcW w:w="913" w:type="dxa"/>
                          </w:tcPr>
                          <w:p w14:paraId="4A505DBF" w14:textId="77777777" w:rsidR="00F230D1" w:rsidRPr="000B774B" w:rsidRDefault="00F230D1">
                            <w:pPr>
                              <w:pStyle w:val="TableParagraph"/>
                              <w:ind w:left="106"/>
                              <w:rPr>
                                <w:sz w:val="20"/>
                                <w:lang w:val="en-US"/>
                              </w:rPr>
                            </w:pPr>
                            <w:r>
                              <w:rPr>
                                <w:sz w:val="20"/>
                                <w:lang w:val="en-US"/>
                              </w:rPr>
                              <w:t>3</w:t>
                            </w:r>
                          </w:p>
                        </w:tc>
                      </w:tr>
                      <w:tr w:rsidR="00F230D1" w14:paraId="2395649E" w14:textId="77777777">
                        <w:trPr>
                          <w:trHeight w:val="230"/>
                        </w:trPr>
                        <w:tc>
                          <w:tcPr>
                            <w:tcW w:w="680" w:type="dxa"/>
                          </w:tcPr>
                          <w:p w14:paraId="312F24A2" w14:textId="77777777" w:rsidR="00F230D1" w:rsidRDefault="00F230D1">
                            <w:pPr>
                              <w:pStyle w:val="TableParagraph"/>
                              <w:ind w:left="107"/>
                              <w:rPr>
                                <w:sz w:val="20"/>
                              </w:rPr>
                            </w:pPr>
                            <w:r>
                              <w:rPr>
                                <w:sz w:val="20"/>
                              </w:rPr>
                              <w:t>4.</w:t>
                            </w:r>
                          </w:p>
                        </w:tc>
                        <w:tc>
                          <w:tcPr>
                            <w:tcW w:w="3570" w:type="dxa"/>
                          </w:tcPr>
                          <w:p w14:paraId="789D2314" w14:textId="77777777" w:rsidR="00F230D1" w:rsidRDefault="00F230D1">
                            <w:pPr>
                              <w:pStyle w:val="TableParagraph"/>
                              <w:rPr>
                                <w:sz w:val="20"/>
                              </w:rPr>
                            </w:pPr>
                            <w:r>
                              <w:rPr>
                                <w:sz w:val="20"/>
                              </w:rPr>
                              <w:t>Контрольная</w:t>
                            </w:r>
                            <w:r>
                              <w:rPr>
                                <w:spacing w:val="-5"/>
                                <w:sz w:val="20"/>
                              </w:rPr>
                              <w:t xml:space="preserve"> </w:t>
                            </w:r>
                            <w:r>
                              <w:rPr>
                                <w:sz w:val="20"/>
                              </w:rPr>
                              <w:t>работа</w:t>
                            </w:r>
                          </w:p>
                        </w:tc>
                        <w:tc>
                          <w:tcPr>
                            <w:tcW w:w="913" w:type="dxa"/>
                          </w:tcPr>
                          <w:p w14:paraId="3F57BA5D" w14:textId="77777777" w:rsidR="00F230D1" w:rsidRPr="000B774B" w:rsidRDefault="00F230D1">
                            <w:pPr>
                              <w:pStyle w:val="TableParagraph"/>
                              <w:ind w:left="106"/>
                              <w:rPr>
                                <w:sz w:val="20"/>
                                <w:lang w:val="en-US"/>
                              </w:rPr>
                            </w:pPr>
                            <w:r>
                              <w:rPr>
                                <w:sz w:val="20"/>
                                <w:lang w:val="en-US"/>
                              </w:rPr>
                              <w:t>3</w:t>
                            </w:r>
                          </w:p>
                        </w:tc>
                      </w:tr>
                      <w:tr w:rsidR="00F230D1" w14:paraId="2486709B" w14:textId="77777777">
                        <w:trPr>
                          <w:trHeight w:val="230"/>
                        </w:trPr>
                        <w:tc>
                          <w:tcPr>
                            <w:tcW w:w="680" w:type="dxa"/>
                          </w:tcPr>
                          <w:p w14:paraId="3541CB47" w14:textId="77777777" w:rsidR="00F230D1" w:rsidRDefault="00F230D1">
                            <w:pPr>
                              <w:pStyle w:val="TableParagraph"/>
                              <w:ind w:left="107"/>
                              <w:rPr>
                                <w:sz w:val="20"/>
                              </w:rPr>
                            </w:pPr>
                            <w:r>
                              <w:rPr>
                                <w:sz w:val="20"/>
                              </w:rPr>
                              <w:t>5.</w:t>
                            </w:r>
                          </w:p>
                        </w:tc>
                        <w:tc>
                          <w:tcPr>
                            <w:tcW w:w="3570" w:type="dxa"/>
                          </w:tcPr>
                          <w:p w14:paraId="38204061" w14:textId="77777777" w:rsidR="00F230D1" w:rsidRDefault="00F230D1">
                            <w:pPr>
                              <w:pStyle w:val="TableParagraph"/>
                              <w:rPr>
                                <w:sz w:val="20"/>
                              </w:rPr>
                            </w:pPr>
                            <w:r>
                              <w:rPr>
                                <w:sz w:val="20"/>
                              </w:rPr>
                              <w:t>Проверочная</w:t>
                            </w:r>
                            <w:r>
                              <w:rPr>
                                <w:spacing w:val="-5"/>
                                <w:sz w:val="20"/>
                              </w:rPr>
                              <w:t xml:space="preserve"> </w:t>
                            </w:r>
                            <w:r>
                              <w:rPr>
                                <w:sz w:val="20"/>
                              </w:rPr>
                              <w:t>работа</w:t>
                            </w:r>
                          </w:p>
                        </w:tc>
                        <w:tc>
                          <w:tcPr>
                            <w:tcW w:w="913" w:type="dxa"/>
                          </w:tcPr>
                          <w:p w14:paraId="48529E0F" w14:textId="77777777" w:rsidR="00F230D1" w:rsidRPr="00B72D1E" w:rsidRDefault="00F230D1">
                            <w:pPr>
                              <w:pStyle w:val="TableParagraph"/>
                              <w:ind w:left="106"/>
                              <w:rPr>
                                <w:sz w:val="20"/>
                                <w:lang w:val="en-US"/>
                              </w:rPr>
                            </w:pPr>
                            <w:r>
                              <w:rPr>
                                <w:sz w:val="20"/>
                                <w:lang w:val="en-US"/>
                              </w:rPr>
                              <w:t>3</w:t>
                            </w:r>
                          </w:p>
                        </w:tc>
                      </w:tr>
                      <w:tr w:rsidR="00F230D1" w14:paraId="7A741BC9" w14:textId="77777777">
                        <w:trPr>
                          <w:trHeight w:val="230"/>
                        </w:trPr>
                        <w:tc>
                          <w:tcPr>
                            <w:tcW w:w="680" w:type="dxa"/>
                          </w:tcPr>
                          <w:p w14:paraId="549AA4E7" w14:textId="77777777" w:rsidR="00F230D1" w:rsidRDefault="00F230D1">
                            <w:pPr>
                              <w:pStyle w:val="TableParagraph"/>
                              <w:ind w:left="107"/>
                              <w:rPr>
                                <w:sz w:val="20"/>
                              </w:rPr>
                            </w:pPr>
                            <w:r>
                              <w:rPr>
                                <w:sz w:val="20"/>
                              </w:rPr>
                              <w:t>6.</w:t>
                            </w:r>
                          </w:p>
                        </w:tc>
                        <w:tc>
                          <w:tcPr>
                            <w:tcW w:w="3570" w:type="dxa"/>
                          </w:tcPr>
                          <w:p w14:paraId="4BB50D68" w14:textId="77777777" w:rsidR="00F230D1" w:rsidRDefault="00F230D1">
                            <w:pPr>
                              <w:pStyle w:val="TableParagraph"/>
                              <w:rPr>
                                <w:sz w:val="20"/>
                              </w:rPr>
                            </w:pPr>
                            <w:r>
                              <w:rPr>
                                <w:sz w:val="20"/>
                              </w:rPr>
                              <w:t>Защита</w:t>
                            </w:r>
                            <w:r>
                              <w:rPr>
                                <w:spacing w:val="-3"/>
                                <w:sz w:val="20"/>
                              </w:rPr>
                              <w:t xml:space="preserve"> </w:t>
                            </w:r>
                            <w:r>
                              <w:rPr>
                                <w:sz w:val="20"/>
                              </w:rPr>
                              <w:t>проекта</w:t>
                            </w:r>
                          </w:p>
                        </w:tc>
                        <w:tc>
                          <w:tcPr>
                            <w:tcW w:w="913" w:type="dxa"/>
                          </w:tcPr>
                          <w:p w14:paraId="7BD0204D" w14:textId="77777777" w:rsidR="00F230D1" w:rsidRPr="00B72D1E" w:rsidRDefault="00F230D1">
                            <w:pPr>
                              <w:pStyle w:val="TableParagraph"/>
                              <w:ind w:left="106"/>
                              <w:rPr>
                                <w:sz w:val="20"/>
                                <w:lang w:val="en-US"/>
                              </w:rPr>
                            </w:pPr>
                            <w:r>
                              <w:rPr>
                                <w:sz w:val="20"/>
                                <w:lang w:val="en-US"/>
                              </w:rPr>
                              <w:t>3</w:t>
                            </w:r>
                          </w:p>
                        </w:tc>
                      </w:tr>
                      <w:tr w:rsidR="00F230D1" w14:paraId="63340BAE" w14:textId="77777777">
                        <w:trPr>
                          <w:trHeight w:val="230"/>
                        </w:trPr>
                        <w:tc>
                          <w:tcPr>
                            <w:tcW w:w="680" w:type="dxa"/>
                          </w:tcPr>
                          <w:p w14:paraId="535AEAED" w14:textId="77777777" w:rsidR="00F230D1" w:rsidRDefault="00F230D1">
                            <w:pPr>
                              <w:pStyle w:val="TableParagraph"/>
                              <w:ind w:left="107"/>
                              <w:rPr>
                                <w:sz w:val="20"/>
                              </w:rPr>
                            </w:pPr>
                            <w:r>
                              <w:rPr>
                                <w:sz w:val="20"/>
                              </w:rPr>
                              <w:t>7.</w:t>
                            </w:r>
                          </w:p>
                        </w:tc>
                        <w:tc>
                          <w:tcPr>
                            <w:tcW w:w="3570" w:type="dxa"/>
                          </w:tcPr>
                          <w:p w14:paraId="61F35824" w14:textId="77777777" w:rsidR="00F230D1" w:rsidRPr="00B72D1E" w:rsidRDefault="00F230D1">
                            <w:pPr>
                              <w:pStyle w:val="TableParagraph"/>
                              <w:rPr>
                                <w:sz w:val="20"/>
                              </w:rPr>
                            </w:pPr>
                            <w:r>
                              <w:rPr>
                                <w:sz w:val="20"/>
                              </w:rPr>
                              <w:t xml:space="preserve">Всероссийская проверочная работа </w:t>
                            </w:r>
                          </w:p>
                        </w:tc>
                        <w:tc>
                          <w:tcPr>
                            <w:tcW w:w="913" w:type="dxa"/>
                          </w:tcPr>
                          <w:p w14:paraId="4F89594F" w14:textId="77777777" w:rsidR="00F230D1" w:rsidRDefault="00F230D1">
                            <w:pPr>
                              <w:pStyle w:val="TableParagraph"/>
                              <w:ind w:left="106"/>
                              <w:rPr>
                                <w:sz w:val="20"/>
                              </w:rPr>
                            </w:pPr>
                            <w:r>
                              <w:rPr>
                                <w:sz w:val="20"/>
                              </w:rPr>
                              <w:t>3</w:t>
                            </w:r>
                          </w:p>
                        </w:tc>
                      </w:tr>
                      <w:tr w:rsidR="00F230D1" w14:paraId="11CC569F" w14:textId="77777777">
                        <w:trPr>
                          <w:trHeight w:val="230"/>
                        </w:trPr>
                        <w:tc>
                          <w:tcPr>
                            <w:tcW w:w="680" w:type="dxa"/>
                          </w:tcPr>
                          <w:p w14:paraId="5EB10633" w14:textId="77777777" w:rsidR="00F230D1" w:rsidRDefault="00F230D1">
                            <w:pPr>
                              <w:pStyle w:val="TableParagraph"/>
                              <w:ind w:left="107"/>
                              <w:rPr>
                                <w:sz w:val="20"/>
                              </w:rPr>
                            </w:pPr>
                            <w:r>
                              <w:rPr>
                                <w:sz w:val="20"/>
                              </w:rPr>
                              <w:t>8.</w:t>
                            </w:r>
                          </w:p>
                        </w:tc>
                        <w:tc>
                          <w:tcPr>
                            <w:tcW w:w="3570" w:type="dxa"/>
                          </w:tcPr>
                          <w:p w14:paraId="4847B342" w14:textId="77777777" w:rsidR="00F230D1" w:rsidRDefault="00F230D1">
                            <w:pPr>
                              <w:pStyle w:val="TableParagraph"/>
                              <w:rPr>
                                <w:sz w:val="20"/>
                              </w:rPr>
                            </w:pPr>
                            <w:r>
                              <w:rPr>
                                <w:sz w:val="20"/>
                              </w:rPr>
                              <w:t>Тематическая</w:t>
                            </w:r>
                            <w:r>
                              <w:rPr>
                                <w:spacing w:val="-4"/>
                                <w:sz w:val="20"/>
                              </w:rPr>
                              <w:t xml:space="preserve"> </w:t>
                            </w:r>
                            <w:r>
                              <w:rPr>
                                <w:sz w:val="20"/>
                              </w:rPr>
                              <w:t>работа</w:t>
                            </w:r>
                          </w:p>
                        </w:tc>
                        <w:tc>
                          <w:tcPr>
                            <w:tcW w:w="913" w:type="dxa"/>
                          </w:tcPr>
                          <w:p w14:paraId="01B4D7ED" w14:textId="77777777" w:rsidR="00F230D1" w:rsidRPr="00B72D1E" w:rsidRDefault="00F230D1">
                            <w:pPr>
                              <w:pStyle w:val="TableParagraph"/>
                              <w:ind w:left="106"/>
                              <w:rPr>
                                <w:sz w:val="20"/>
                                <w:lang w:val="en-US"/>
                              </w:rPr>
                            </w:pPr>
                            <w:r>
                              <w:rPr>
                                <w:sz w:val="20"/>
                                <w:lang w:val="en-US"/>
                              </w:rPr>
                              <w:t>2</w:t>
                            </w:r>
                          </w:p>
                        </w:tc>
                      </w:tr>
                      <w:tr w:rsidR="00F230D1" w14:paraId="659B4811" w14:textId="77777777">
                        <w:trPr>
                          <w:trHeight w:val="230"/>
                        </w:trPr>
                        <w:tc>
                          <w:tcPr>
                            <w:tcW w:w="680" w:type="dxa"/>
                          </w:tcPr>
                          <w:p w14:paraId="6723DC17" w14:textId="77777777" w:rsidR="00F230D1" w:rsidRDefault="00F230D1">
                            <w:pPr>
                              <w:pStyle w:val="TableParagraph"/>
                              <w:ind w:left="107"/>
                              <w:rPr>
                                <w:sz w:val="20"/>
                              </w:rPr>
                            </w:pPr>
                            <w:r>
                              <w:rPr>
                                <w:sz w:val="20"/>
                              </w:rPr>
                              <w:t>9.</w:t>
                            </w:r>
                          </w:p>
                        </w:tc>
                        <w:tc>
                          <w:tcPr>
                            <w:tcW w:w="3570" w:type="dxa"/>
                          </w:tcPr>
                          <w:p w14:paraId="65BF5663" w14:textId="77777777" w:rsidR="00F230D1" w:rsidRDefault="00F230D1">
                            <w:pPr>
                              <w:pStyle w:val="TableParagraph"/>
                              <w:rPr>
                                <w:sz w:val="20"/>
                              </w:rPr>
                            </w:pPr>
                            <w:r>
                              <w:rPr>
                                <w:sz w:val="20"/>
                              </w:rPr>
                              <w:t>Практическая</w:t>
                            </w:r>
                            <w:r>
                              <w:rPr>
                                <w:spacing w:val="-5"/>
                                <w:sz w:val="20"/>
                              </w:rPr>
                              <w:t xml:space="preserve"> </w:t>
                            </w:r>
                            <w:r>
                              <w:rPr>
                                <w:sz w:val="20"/>
                              </w:rPr>
                              <w:t>работа</w:t>
                            </w:r>
                          </w:p>
                        </w:tc>
                        <w:tc>
                          <w:tcPr>
                            <w:tcW w:w="913" w:type="dxa"/>
                          </w:tcPr>
                          <w:p w14:paraId="786213B7" w14:textId="77777777" w:rsidR="00F230D1" w:rsidRPr="000B774B" w:rsidRDefault="00F230D1">
                            <w:pPr>
                              <w:pStyle w:val="TableParagraph"/>
                              <w:ind w:left="106"/>
                              <w:rPr>
                                <w:sz w:val="20"/>
                                <w:lang w:val="en-US"/>
                              </w:rPr>
                            </w:pPr>
                            <w:r>
                              <w:rPr>
                                <w:sz w:val="20"/>
                                <w:lang w:val="en-US"/>
                              </w:rPr>
                              <w:t>2</w:t>
                            </w:r>
                          </w:p>
                        </w:tc>
                      </w:tr>
                      <w:tr w:rsidR="00F230D1" w14:paraId="44CCA360" w14:textId="77777777">
                        <w:trPr>
                          <w:trHeight w:val="230"/>
                        </w:trPr>
                        <w:tc>
                          <w:tcPr>
                            <w:tcW w:w="680" w:type="dxa"/>
                          </w:tcPr>
                          <w:p w14:paraId="1128A64B" w14:textId="77777777" w:rsidR="00F230D1" w:rsidRDefault="00F230D1">
                            <w:pPr>
                              <w:pStyle w:val="TableParagraph"/>
                              <w:ind w:left="107"/>
                              <w:rPr>
                                <w:sz w:val="20"/>
                              </w:rPr>
                            </w:pPr>
                            <w:r>
                              <w:rPr>
                                <w:sz w:val="20"/>
                              </w:rPr>
                              <w:t>10.</w:t>
                            </w:r>
                          </w:p>
                        </w:tc>
                        <w:tc>
                          <w:tcPr>
                            <w:tcW w:w="3570" w:type="dxa"/>
                          </w:tcPr>
                          <w:p w14:paraId="5F805739" w14:textId="77777777" w:rsidR="00F230D1" w:rsidRDefault="00F230D1">
                            <w:pPr>
                              <w:pStyle w:val="TableParagraph"/>
                              <w:rPr>
                                <w:sz w:val="20"/>
                              </w:rPr>
                            </w:pPr>
                            <w:r>
                              <w:rPr>
                                <w:sz w:val="20"/>
                              </w:rPr>
                              <w:t>Тест</w:t>
                            </w:r>
                          </w:p>
                        </w:tc>
                        <w:tc>
                          <w:tcPr>
                            <w:tcW w:w="913" w:type="dxa"/>
                          </w:tcPr>
                          <w:p w14:paraId="599F0697" w14:textId="77777777" w:rsidR="00F230D1" w:rsidRPr="00B72D1E" w:rsidRDefault="00F230D1">
                            <w:pPr>
                              <w:pStyle w:val="TableParagraph"/>
                              <w:ind w:left="106"/>
                              <w:rPr>
                                <w:sz w:val="20"/>
                                <w:lang w:val="en-US"/>
                              </w:rPr>
                            </w:pPr>
                            <w:r>
                              <w:rPr>
                                <w:sz w:val="20"/>
                                <w:lang w:val="en-US"/>
                              </w:rPr>
                              <w:t>2</w:t>
                            </w:r>
                          </w:p>
                        </w:tc>
                      </w:tr>
                      <w:tr w:rsidR="00F230D1" w14:paraId="6BF3AA8F" w14:textId="77777777">
                        <w:trPr>
                          <w:trHeight w:val="230"/>
                        </w:trPr>
                        <w:tc>
                          <w:tcPr>
                            <w:tcW w:w="680" w:type="dxa"/>
                          </w:tcPr>
                          <w:p w14:paraId="79A46F84" w14:textId="77777777" w:rsidR="00F230D1" w:rsidRDefault="00F230D1">
                            <w:pPr>
                              <w:pStyle w:val="TableParagraph"/>
                              <w:ind w:left="107"/>
                              <w:rPr>
                                <w:sz w:val="20"/>
                              </w:rPr>
                            </w:pPr>
                            <w:r>
                              <w:rPr>
                                <w:sz w:val="20"/>
                              </w:rPr>
                              <w:t>11.</w:t>
                            </w:r>
                          </w:p>
                        </w:tc>
                        <w:tc>
                          <w:tcPr>
                            <w:tcW w:w="3570" w:type="dxa"/>
                          </w:tcPr>
                          <w:p w14:paraId="34570C65" w14:textId="77777777" w:rsidR="00F230D1" w:rsidRDefault="00F230D1">
                            <w:pPr>
                              <w:pStyle w:val="TableParagraph"/>
                              <w:rPr>
                                <w:sz w:val="20"/>
                              </w:rPr>
                            </w:pPr>
                            <w:r>
                              <w:rPr>
                                <w:sz w:val="20"/>
                              </w:rPr>
                              <w:t>Пересказ</w:t>
                            </w:r>
                          </w:p>
                        </w:tc>
                        <w:tc>
                          <w:tcPr>
                            <w:tcW w:w="913" w:type="dxa"/>
                          </w:tcPr>
                          <w:p w14:paraId="0A8358D5" w14:textId="77777777" w:rsidR="00F230D1" w:rsidRPr="000B774B" w:rsidRDefault="00F230D1">
                            <w:pPr>
                              <w:pStyle w:val="TableParagraph"/>
                              <w:ind w:left="106"/>
                              <w:rPr>
                                <w:sz w:val="20"/>
                                <w:lang w:val="en-US"/>
                              </w:rPr>
                            </w:pPr>
                            <w:r>
                              <w:rPr>
                                <w:sz w:val="20"/>
                                <w:lang w:val="en-US"/>
                              </w:rPr>
                              <w:t>2</w:t>
                            </w:r>
                          </w:p>
                        </w:tc>
                      </w:tr>
                      <w:tr w:rsidR="00F230D1" w14:paraId="524B204C" w14:textId="77777777">
                        <w:trPr>
                          <w:trHeight w:val="230"/>
                        </w:trPr>
                        <w:tc>
                          <w:tcPr>
                            <w:tcW w:w="680" w:type="dxa"/>
                          </w:tcPr>
                          <w:p w14:paraId="7DE31F37" w14:textId="77777777" w:rsidR="00F230D1" w:rsidRDefault="00F230D1">
                            <w:pPr>
                              <w:pStyle w:val="TableParagraph"/>
                              <w:ind w:left="107"/>
                              <w:rPr>
                                <w:sz w:val="20"/>
                              </w:rPr>
                            </w:pPr>
                            <w:r>
                              <w:rPr>
                                <w:sz w:val="20"/>
                              </w:rPr>
                              <w:t>12.</w:t>
                            </w:r>
                          </w:p>
                        </w:tc>
                        <w:tc>
                          <w:tcPr>
                            <w:tcW w:w="3570" w:type="dxa"/>
                          </w:tcPr>
                          <w:p w14:paraId="0D317725" w14:textId="77777777" w:rsidR="00F230D1" w:rsidRDefault="00F230D1">
                            <w:pPr>
                              <w:pStyle w:val="TableParagraph"/>
                              <w:rPr>
                                <w:sz w:val="20"/>
                              </w:rPr>
                            </w:pPr>
                            <w:r>
                              <w:rPr>
                                <w:sz w:val="20"/>
                              </w:rPr>
                              <w:t>Техника</w:t>
                            </w:r>
                            <w:r>
                              <w:rPr>
                                <w:spacing w:val="-4"/>
                                <w:sz w:val="20"/>
                              </w:rPr>
                              <w:t xml:space="preserve"> </w:t>
                            </w:r>
                            <w:r>
                              <w:rPr>
                                <w:sz w:val="20"/>
                              </w:rPr>
                              <w:t>чтения</w:t>
                            </w:r>
                          </w:p>
                        </w:tc>
                        <w:tc>
                          <w:tcPr>
                            <w:tcW w:w="913" w:type="dxa"/>
                          </w:tcPr>
                          <w:p w14:paraId="3DB48B27" w14:textId="77777777" w:rsidR="00F230D1" w:rsidRPr="00B72D1E" w:rsidRDefault="00F230D1">
                            <w:pPr>
                              <w:pStyle w:val="TableParagraph"/>
                              <w:ind w:left="106"/>
                              <w:rPr>
                                <w:sz w:val="20"/>
                                <w:lang w:val="en-US"/>
                              </w:rPr>
                            </w:pPr>
                            <w:r>
                              <w:rPr>
                                <w:sz w:val="20"/>
                                <w:lang w:val="en-US"/>
                              </w:rPr>
                              <w:t>2</w:t>
                            </w:r>
                          </w:p>
                        </w:tc>
                      </w:tr>
                      <w:tr w:rsidR="00F230D1" w14:paraId="1B93840C" w14:textId="77777777">
                        <w:trPr>
                          <w:trHeight w:val="230"/>
                        </w:trPr>
                        <w:tc>
                          <w:tcPr>
                            <w:tcW w:w="680" w:type="dxa"/>
                          </w:tcPr>
                          <w:p w14:paraId="2722E83D" w14:textId="77777777" w:rsidR="00F230D1" w:rsidRDefault="00F230D1">
                            <w:pPr>
                              <w:pStyle w:val="TableParagraph"/>
                              <w:ind w:left="107"/>
                              <w:rPr>
                                <w:sz w:val="20"/>
                              </w:rPr>
                            </w:pPr>
                            <w:r>
                              <w:rPr>
                                <w:sz w:val="20"/>
                              </w:rPr>
                              <w:t>13.</w:t>
                            </w:r>
                          </w:p>
                        </w:tc>
                        <w:tc>
                          <w:tcPr>
                            <w:tcW w:w="3570" w:type="dxa"/>
                          </w:tcPr>
                          <w:p w14:paraId="013443D5" w14:textId="77777777" w:rsidR="00F230D1" w:rsidRDefault="00F230D1">
                            <w:pPr>
                              <w:pStyle w:val="TableParagraph"/>
                              <w:rPr>
                                <w:sz w:val="20"/>
                              </w:rPr>
                            </w:pPr>
                            <w:r>
                              <w:rPr>
                                <w:sz w:val="20"/>
                              </w:rPr>
                              <w:t>Аудирование</w:t>
                            </w:r>
                          </w:p>
                        </w:tc>
                        <w:tc>
                          <w:tcPr>
                            <w:tcW w:w="913" w:type="dxa"/>
                          </w:tcPr>
                          <w:p w14:paraId="4D1AE36C" w14:textId="77777777" w:rsidR="00F230D1" w:rsidRPr="00B72D1E" w:rsidRDefault="00F230D1">
                            <w:pPr>
                              <w:pStyle w:val="TableParagraph"/>
                              <w:ind w:left="106"/>
                              <w:rPr>
                                <w:sz w:val="20"/>
                                <w:lang w:val="en-US"/>
                              </w:rPr>
                            </w:pPr>
                            <w:r>
                              <w:rPr>
                                <w:sz w:val="20"/>
                                <w:lang w:val="en-US"/>
                              </w:rPr>
                              <w:t>2</w:t>
                            </w:r>
                          </w:p>
                        </w:tc>
                      </w:tr>
                      <w:tr w:rsidR="00F230D1" w14:paraId="0A2E0C19" w14:textId="77777777">
                        <w:trPr>
                          <w:trHeight w:val="460"/>
                        </w:trPr>
                        <w:tc>
                          <w:tcPr>
                            <w:tcW w:w="680" w:type="dxa"/>
                          </w:tcPr>
                          <w:p w14:paraId="053D8F30" w14:textId="77777777" w:rsidR="00F230D1" w:rsidRDefault="00F230D1">
                            <w:pPr>
                              <w:pStyle w:val="TableParagraph"/>
                              <w:spacing w:line="223" w:lineRule="exact"/>
                              <w:ind w:left="107"/>
                              <w:rPr>
                                <w:sz w:val="20"/>
                              </w:rPr>
                            </w:pPr>
                            <w:r>
                              <w:rPr>
                                <w:sz w:val="20"/>
                              </w:rPr>
                              <w:t>14.</w:t>
                            </w:r>
                          </w:p>
                        </w:tc>
                        <w:tc>
                          <w:tcPr>
                            <w:tcW w:w="3570" w:type="dxa"/>
                          </w:tcPr>
                          <w:p w14:paraId="25AADB36" w14:textId="77777777" w:rsidR="00F230D1" w:rsidRDefault="00F230D1">
                            <w:pPr>
                              <w:pStyle w:val="TableParagraph"/>
                              <w:tabs>
                                <w:tab w:val="left" w:pos="1246"/>
                                <w:tab w:val="left" w:pos="1899"/>
                              </w:tabs>
                              <w:spacing w:line="223" w:lineRule="exact"/>
                              <w:rPr>
                                <w:sz w:val="20"/>
                              </w:rPr>
                            </w:pPr>
                            <w:r>
                              <w:rPr>
                                <w:sz w:val="20"/>
                              </w:rPr>
                              <w:t>Работа</w:t>
                            </w:r>
                            <w:r>
                              <w:rPr>
                                <w:sz w:val="20"/>
                              </w:rPr>
                              <w:tab/>
                              <w:t>с</w:t>
                            </w:r>
                            <w:r>
                              <w:rPr>
                                <w:sz w:val="20"/>
                              </w:rPr>
                              <w:tab/>
                              <w:t>первоисточником,</w:t>
                            </w:r>
                          </w:p>
                          <w:p w14:paraId="26A877FE" w14:textId="77777777" w:rsidR="00F230D1" w:rsidRDefault="00F230D1">
                            <w:pPr>
                              <w:pStyle w:val="TableParagraph"/>
                              <w:spacing w:line="217" w:lineRule="exact"/>
                              <w:rPr>
                                <w:sz w:val="20"/>
                              </w:rPr>
                            </w:pPr>
                            <w:r>
                              <w:rPr>
                                <w:sz w:val="20"/>
                              </w:rPr>
                              <w:t>документом</w:t>
                            </w:r>
                          </w:p>
                        </w:tc>
                        <w:tc>
                          <w:tcPr>
                            <w:tcW w:w="913" w:type="dxa"/>
                          </w:tcPr>
                          <w:p w14:paraId="281008CB" w14:textId="77777777" w:rsidR="00F230D1" w:rsidRPr="000B774B" w:rsidRDefault="00F230D1">
                            <w:pPr>
                              <w:pStyle w:val="TableParagraph"/>
                              <w:spacing w:line="223" w:lineRule="exact"/>
                              <w:ind w:left="106"/>
                              <w:rPr>
                                <w:sz w:val="20"/>
                                <w:lang w:val="en-US"/>
                              </w:rPr>
                            </w:pPr>
                            <w:r>
                              <w:rPr>
                                <w:sz w:val="20"/>
                                <w:lang w:val="en-US"/>
                              </w:rPr>
                              <w:t>2</w:t>
                            </w:r>
                          </w:p>
                        </w:tc>
                      </w:tr>
                      <w:tr w:rsidR="00F230D1" w14:paraId="7F46D237" w14:textId="77777777">
                        <w:trPr>
                          <w:trHeight w:val="230"/>
                        </w:trPr>
                        <w:tc>
                          <w:tcPr>
                            <w:tcW w:w="680" w:type="dxa"/>
                          </w:tcPr>
                          <w:p w14:paraId="2392BEFA" w14:textId="77777777" w:rsidR="00F230D1" w:rsidRDefault="00F230D1">
                            <w:pPr>
                              <w:pStyle w:val="TableParagraph"/>
                              <w:ind w:left="107"/>
                              <w:rPr>
                                <w:sz w:val="20"/>
                              </w:rPr>
                            </w:pPr>
                            <w:r>
                              <w:rPr>
                                <w:sz w:val="20"/>
                              </w:rPr>
                              <w:t>15.</w:t>
                            </w:r>
                          </w:p>
                        </w:tc>
                        <w:tc>
                          <w:tcPr>
                            <w:tcW w:w="3570" w:type="dxa"/>
                          </w:tcPr>
                          <w:p w14:paraId="4FB53085" w14:textId="77777777" w:rsidR="00F230D1" w:rsidRDefault="00F230D1">
                            <w:pPr>
                              <w:pStyle w:val="TableParagraph"/>
                              <w:rPr>
                                <w:sz w:val="20"/>
                              </w:rPr>
                            </w:pPr>
                            <w:r>
                              <w:rPr>
                                <w:sz w:val="20"/>
                              </w:rPr>
                              <w:t>Сочинение</w:t>
                            </w:r>
                            <w:r>
                              <w:rPr>
                                <w:spacing w:val="-4"/>
                                <w:sz w:val="20"/>
                              </w:rPr>
                              <w:t xml:space="preserve"> </w:t>
                            </w:r>
                            <w:r>
                              <w:rPr>
                                <w:sz w:val="20"/>
                              </w:rPr>
                              <w:t>домашнее</w:t>
                            </w:r>
                          </w:p>
                        </w:tc>
                        <w:tc>
                          <w:tcPr>
                            <w:tcW w:w="913" w:type="dxa"/>
                          </w:tcPr>
                          <w:p w14:paraId="751344E4" w14:textId="77777777" w:rsidR="00F230D1" w:rsidRPr="00B72D1E" w:rsidRDefault="00F230D1">
                            <w:pPr>
                              <w:pStyle w:val="TableParagraph"/>
                              <w:ind w:left="106"/>
                              <w:rPr>
                                <w:sz w:val="20"/>
                                <w:lang w:val="en-US"/>
                              </w:rPr>
                            </w:pPr>
                            <w:r>
                              <w:rPr>
                                <w:sz w:val="20"/>
                                <w:lang w:val="en-US"/>
                              </w:rPr>
                              <w:t>2</w:t>
                            </w:r>
                          </w:p>
                        </w:tc>
                      </w:tr>
                      <w:tr w:rsidR="00F230D1" w14:paraId="32C32A2C" w14:textId="77777777">
                        <w:trPr>
                          <w:trHeight w:val="230"/>
                        </w:trPr>
                        <w:tc>
                          <w:tcPr>
                            <w:tcW w:w="680" w:type="dxa"/>
                          </w:tcPr>
                          <w:p w14:paraId="5AFB7DB1" w14:textId="77777777" w:rsidR="00F230D1" w:rsidRDefault="00F230D1">
                            <w:pPr>
                              <w:pStyle w:val="TableParagraph"/>
                              <w:ind w:left="107"/>
                              <w:rPr>
                                <w:sz w:val="20"/>
                              </w:rPr>
                            </w:pPr>
                            <w:r>
                              <w:rPr>
                                <w:sz w:val="20"/>
                              </w:rPr>
                              <w:t>16.</w:t>
                            </w:r>
                          </w:p>
                        </w:tc>
                        <w:tc>
                          <w:tcPr>
                            <w:tcW w:w="3570" w:type="dxa"/>
                          </w:tcPr>
                          <w:p w14:paraId="7D11D6EC" w14:textId="77777777" w:rsidR="00F230D1" w:rsidRDefault="00F230D1">
                            <w:pPr>
                              <w:pStyle w:val="TableParagraph"/>
                              <w:rPr>
                                <w:sz w:val="20"/>
                              </w:rPr>
                            </w:pPr>
                            <w:r>
                              <w:rPr>
                                <w:sz w:val="20"/>
                              </w:rPr>
                              <w:t>Комплексная</w:t>
                            </w:r>
                            <w:r>
                              <w:rPr>
                                <w:spacing w:val="-5"/>
                                <w:sz w:val="20"/>
                              </w:rPr>
                              <w:t xml:space="preserve"> </w:t>
                            </w:r>
                            <w:r>
                              <w:rPr>
                                <w:sz w:val="20"/>
                              </w:rPr>
                              <w:t>оценка</w:t>
                            </w:r>
                            <w:r>
                              <w:rPr>
                                <w:spacing w:val="-3"/>
                                <w:sz w:val="20"/>
                              </w:rPr>
                              <w:t xml:space="preserve"> </w:t>
                            </w:r>
                            <w:r>
                              <w:rPr>
                                <w:sz w:val="20"/>
                              </w:rPr>
                              <w:t>работы</w:t>
                            </w:r>
                            <w:r>
                              <w:rPr>
                                <w:spacing w:val="1"/>
                                <w:sz w:val="20"/>
                              </w:rPr>
                              <w:t xml:space="preserve"> </w:t>
                            </w:r>
                            <w:r>
                              <w:rPr>
                                <w:sz w:val="20"/>
                              </w:rPr>
                              <w:t>на уроке</w:t>
                            </w:r>
                          </w:p>
                        </w:tc>
                        <w:tc>
                          <w:tcPr>
                            <w:tcW w:w="913" w:type="dxa"/>
                          </w:tcPr>
                          <w:p w14:paraId="306F23F5" w14:textId="77777777" w:rsidR="00F230D1" w:rsidRPr="000B774B" w:rsidRDefault="00F230D1">
                            <w:pPr>
                              <w:pStyle w:val="TableParagraph"/>
                              <w:ind w:left="106"/>
                              <w:rPr>
                                <w:sz w:val="20"/>
                                <w:lang w:val="en-US"/>
                              </w:rPr>
                            </w:pPr>
                            <w:r>
                              <w:rPr>
                                <w:sz w:val="20"/>
                                <w:lang w:val="en-US"/>
                              </w:rPr>
                              <w:t>2</w:t>
                            </w:r>
                          </w:p>
                        </w:tc>
                      </w:tr>
                    </w:tbl>
                    <w:p w14:paraId="0435AE5C" w14:textId="77777777" w:rsidR="00F230D1" w:rsidRDefault="00F230D1" w:rsidP="00F230D1">
                      <w:pPr>
                        <w:pStyle w:val="a4"/>
                        <w:ind w:left="0"/>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30F569C" wp14:editId="3E7A68C7">
                <wp:simplePos x="0" y="0"/>
                <wp:positionH relativeFrom="page">
                  <wp:posOffset>4051935</wp:posOffset>
                </wp:positionH>
                <wp:positionV relativeFrom="paragraph">
                  <wp:posOffset>101600</wp:posOffset>
                </wp:positionV>
                <wp:extent cx="3286760" cy="274383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74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569"/>
                              <w:gridCol w:w="912"/>
                            </w:tblGrid>
                            <w:tr w:rsidR="00F230D1" w14:paraId="5A634F2C" w14:textId="77777777">
                              <w:trPr>
                                <w:trHeight w:val="230"/>
                              </w:trPr>
                              <w:tc>
                                <w:tcPr>
                                  <w:tcW w:w="679" w:type="dxa"/>
                                </w:tcPr>
                                <w:p w14:paraId="211A5287" w14:textId="77777777" w:rsidR="00F230D1" w:rsidRDefault="00F230D1">
                                  <w:pPr>
                                    <w:pStyle w:val="TableParagraph"/>
                                    <w:ind w:left="107"/>
                                    <w:rPr>
                                      <w:sz w:val="20"/>
                                    </w:rPr>
                                  </w:pPr>
                                  <w:r>
                                    <w:rPr>
                                      <w:sz w:val="20"/>
                                    </w:rPr>
                                    <w:t>17.</w:t>
                                  </w:r>
                                </w:p>
                              </w:tc>
                              <w:tc>
                                <w:tcPr>
                                  <w:tcW w:w="3569" w:type="dxa"/>
                                </w:tcPr>
                                <w:p w14:paraId="09DCB7EC" w14:textId="77777777" w:rsidR="00F230D1" w:rsidRDefault="00F230D1">
                                  <w:pPr>
                                    <w:pStyle w:val="TableParagraph"/>
                                    <w:rPr>
                                      <w:sz w:val="20"/>
                                    </w:rPr>
                                  </w:pPr>
                                  <w:r>
                                    <w:rPr>
                                      <w:sz w:val="20"/>
                                    </w:rPr>
                                    <w:t>Лабораторная</w:t>
                                  </w:r>
                                  <w:r>
                                    <w:rPr>
                                      <w:spacing w:val="-5"/>
                                      <w:sz w:val="20"/>
                                    </w:rPr>
                                    <w:t xml:space="preserve"> </w:t>
                                  </w:r>
                                  <w:r>
                                    <w:rPr>
                                      <w:sz w:val="20"/>
                                    </w:rPr>
                                    <w:t>работа</w:t>
                                  </w:r>
                                </w:p>
                              </w:tc>
                              <w:tc>
                                <w:tcPr>
                                  <w:tcW w:w="912" w:type="dxa"/>
                                </w:tcPr>
                                <w:p w14:paraId="73889905" w14:textId="77777777" w:rsidR="00F230D1" w:rsidRPr="00B72D1E" w:rsidRDefault="00F230D1">
                                  <w:pPr>
                                    <w:pStyle w:val="TableParagraph"/>
                                    <w:ind w:left="108"/>
                                    <w:rPr>
                                      <w:sz w:val="20"/>
                                      <w:lang w:val="en-US"/>
                                    </w:rPr>
                                  </w:pPr>
                                  <w:r>
                                    <w:rPr>
                                      <w:sz w:val="20"/>
                                      <w:lang w:val="en-US"/>
                                    </w:rPr>
                                    <w:t>2</w:t>
                                  </w:r>
                                </w:p>
                              </w:tc>
                            </w:tr>
                            <w:tr w:rsidR="00F230D1" w14:paraId="7C0C6C33" w14:textId="77777777">
                              <w:trPr>
                                <w:trHeight w:val="230"/>
                              </w:trPr>
                              <w:tc>
                                <w:tcPr>
                                  <w:tcW w:w="679" w:type="dxa"/>
                                </w:tcPr>
                                <w:p w14:paraId="2EE13CA7" w14:textId="77777777" w:rsidR="00F230D1" w:rsidRDefault="00F230D1">
                                  <w:pPr>
                                    <w:pStyle w:val="TableParagraph"/>
                                    <w:spacing w:line="211" w:lineRule="exact"/>
                                    <w:ind w:left="107"/>
                                    <w:rPr>
                                      <w:sz w:val="20"/>
                                    </w:rPr>
                                  </w:pPr>
                                  <w:r>
                                    <w:rPr>
                                      <w:sz w:val="20"/>
                                    </w:rPr>
                                    <w:t>18.</w:t>
                                  </w:r>
                                </w:p>
                              </w:tc>
                              <w:tc>
                                <w:tcPr>
                                  <w:tcW w:w="3569" w:type="dxa"/>
                                </w:tcPr>
                                <w:p w14:paraId="11E09B34" w14:textId="77777777" w:rsidR="00F230D1" w:rsidRDefault="00F230D1">
                                  <w:pPr>
                                    <w:pStyle w:val="TableParagraph"/>
                                    <w:spacing w:line="211" w:lineRule="exact"/>
                                    <w:rPr>
                                      <w:sz w:val="20"/>
                                    </w:rPr>
                                  </w:pPr>
                                  <w:r>
                                    <w:rPr>
                                      <w:sz w:val="20"/>
                                    </w:rPr>
                                    <w:t>Изложение</w:t>
                                  </w:r>
                                </w:p>
                              </w:tc>
                              <w:tc>
                                <w:tcPr>
                                  <w:tcW w:w="912" w:type="dxa"/>
                                </w:tcPr>
                                <w:p w14:paraId="70AEC6C5" w14:textId="77777777" w:rsidR="00F230D1" w:rsidRPr="000B774B" w:rsidRDefault="00F230D1">
                                  <w:pPr>
                                    <w:pStyle w:val="TableParagraph"/>
                                    <w:spacing w:line="211" w:lineRule="exact"/>
                                    <w:ind w:left="108"/>
                                    <w:rPr>
                                      <w:sz w:val="20"/>
                                      <w:lang w:val="en-US"/>
                                    </w:rPr>
                                  </w:pPr>
                                  <w:r>
                                    <w:rPr>
                                      <w:sz w:val="20"/>
                                      <w:lang w:val="en-US"/>
                                    </w:rPr>
                                    <w:t>2</w:t>
                                  </w:r>
                                </w:p>
                              </w:tc>
                            </w:tr>
                            <w:tr w:rsidR="00F230D1" w14:paraId="139D278F" w14:textId="77777777">
                              <w:trPr>
                                <w:trHeight w:val="230"/>
                              </w:trPr>
                              <w:tc>
                                <w:tcPr>
                                  <w:tcW w:w="679" w:type="dxa"/>
                                </w:tcPr>
                                <w:p w14:paraId="039FCB74" w14:textId="77777777" w:rsidR="00F230D1" w:rsidRDefault="00F230D1">
                                  <w:pPr>
                                    <w:pStyle w:val="TableParagraph"/>
                                    <w:ind w:left="107"/>
                                    <w:rPr>
                                      <w:sz w:val="20"/>
                                    </w:rPr>
                                  </w:pPr>
                                  <w:r>
                                    <w:rPr>
                                      <w:sz w:val="20"/>
                                    </w:rPr>
                                    <w:t>19.</w:t>
                                  </w:r>
                                </w:p>
                              </w:tc>
                              <w:tc>
                                <w:tcPr>
                                  <w:tcW w:w="3569" w:type="dxa"/>
                                </w:tcPr>
                                <w:p w14:paraId="244CDC69" w14:textId="77777777" w:rsidR="00F230D1" w:rsidRDefault="00F230D1">
                                  <w:pPr>
                                    <w:pStyle w:val="TableParagraph"/>
                                    <w:rPr>
                                      <w:sz w:val="20"/>
                                    </w:rPr>
                                  </w:pPr>
                                  <w:r>
                                    <w:rPr>
                                      <w:sz w:val="20"/>
                                    </w:rPr>
                                    <w:t>Чтение</w:t>
                                  </w:r>
                                  <w:r>
                                    <w:rPr>
                                      <w:spacing w:val="-5"/>
                                      <w:sz w:val="20"/>
                                    </w:rPr>
                                    <w:t xml:space="preserve"> </w:t>
                                  </w:r>
                                  <w:r>
                                    <w:rPr>
                                      <w:sz w:val="20"/>
                                    </w:rPr>
                                    <w:t>наизусть</w:t>
                                  </w:r>
                                </w:p>
                              </w:tc>
                              <w:tc>
                                <w:tcPr>
                                  <w:tcW w:w="912" w:type="dxa"/>
                                </w:tcPr>
                                <w:p w14:paraId="33B0759F" w14:textId="77777777" w:rsidR="00F230D1" w:rsidRPr="000B774B" w:rsidRDefault="00F230D1">
                                  <w:pPr>
                                    <w:pStyle w:val="TableParagraph"/>
                                    <w:ind w:left="108"/>
                                    <w:rPr>
                                      <w:sz w:val="20"/>
                                      <w:lang w:val="en-US"/>
                                    </w:rPr>
                                  </w:pPr>
                                  <w:r>
                                    <w:rPr>
                                      <w:sz w:val="20"/>
                                      <w:lang w:val="en-US"/>
                                    </w:rPr>
                                    <w:t>2</w:t>
                                  </w:r>
                                </w:p>
                              </w:tc>
                            </w:tr>
                            <w:tr w:rsidR="00F230D1" w14:paraId="02983BBE" w14:textId="77777777">
                              <w:trPr>
                                <w:trHeight w:val="230"/>
                              </w:trPr>
                              <w:tc>
                                <w:tcPr>
                                  <w:tcW w:w="679" w:type="dxa"/>
                                </w:tcPr>
                                <w:p w14:paraId="0F0367C7" w14:textId="77777777" w:rsidR="00F230D1" w:rsidRDefault="00F230D1">
                                  <w:pPr>
                                    <w:pStyle w:val="TableParagraph"/>
                                    <w:ind w:left="107"/>
                                    <w:rPr>
                                      <w:sz w:val="20"/>
                                    </w:rPr>
                                  </w:pPr>
                                  <w:r>
                                    <w:rPr>
                                      <w:sz w:val="20"/>
                                    </w:rPr>
                                    <w:t>20.</w:t>
                                  </w:r>
                                </w:p>
                              </w:tc>
                              <w:tc>
                                <w:tcPr>
                                  <w:tcW w:w="3569" w:type="dxa"/>
                                </w:tcPr>
                                <w:p w14:paraId="10B0F412" w14:textId="77777777" w:rsidR="00F230D1" w:rsidRDefault="00F230D1">
                                  <w:pPr>
                                    <w:pStyle w:val="TableParagraph"/>
                                    <w:rPr>
                                      <w:sz w:val="20"/>
                                    </w:rPr>
                                  </w:pPr>
                                  <w:r>
                                    <w:rPr>
                                      <w:sz w:val="20"/>
                                    </w:rPr>
                                    <w:t>Работа</w:t>
                                  </w:r>
                                  <w:r>
                                    <w:rPr>
                                      <w:spacing w:val="-3"/>
                                      <w:sz w:val="20"/>
                                    </w:rPr>
                                    <w:t xml:space="preserve"> </w:t>
                                  </w:r>
                                  <w:r>
                                    <w:rPr>
                                      <w:sz w:val="20"/>
                                    </w:rPr>
                                    <w:t>на</w:t>
                                  </w:r>
                                  <w:r>
                                    <w:rPr>
                                      <w:spacing w:val="-1"/>
                                      <w:sz w:val="20"/>
                                    </w:rPr>
                                    <w:t xml:space="preserve"> </w:t>
                                  </w:r>
                                  <w:r>
                                    <w:rPr>
                                      <w:sz w:val="20"/>
                                    </w:rPr>
                                    <w:t>уроке</w:t>
                                  </w:r>
                                </w:p>
                              </w:tc>
                              <w:tc>
                                <w:tcPr>
                                  <w:tcW w:w="912" w:type="dxa"/>
                                </w:tcPr>
                                <w:p w14:paraId="6F90018C" w14:textId="77777777" w:rsidR="00F230D1" w:rsidRPr="00B72D1E" w:rsidRDefault="00F230D1">
                                  <w:pPr>
                                    <w:pStyle w:val="TableParagraph"/>
                                    <w:ind w:left="108"/>
                                    <w:rPr>
                                      <w:sz w:val="20"/>
                                      <w:lang w:val="en-US"/>
                                    </w:rPr>
                                  </w:pPr>
                                  <w:r>
                                    <w:rPr>
                                      <w:sz w:val="20"/>
                                      <w:lang w:val="en-US"/>
                                    </w:rPr>
                                    <w:t>2</w:t>
                                  </w:r>
                                </w:p>
                              </w:tc>
                            </w:tr>
                            <w:tr w:rsidR="00F230D1" w14:paraId="51636AC7" w14:textId="77777777">
                              <w:trPr>
                                <w:trHeight w:val="230"/>
                              </w:trPr>
                              <w:tc>
                                <w:tcPr>
                                  <w:tcW w:w="679" w:type="dxa"/>
                                </w:tcPr>
                                <w:p w14:paraId="2538A072" w14:textId="77777777" w:rsidR="00F230D1" w:rsidRDefault="00F230D1">
                                  <w:pPr>
                                    <w:pStyle w:val="TableParagraph"/>
                                    <w:ind w:left="107"/>
                                    <w:rPr>
                                      <w:sz w:val="20"/>
                                    </w:rPr>
                                  </w:pPr>
                                  <w:r>
                                    <w:rPr>
                                      <w:sz w:val="20"/>
                                    </w:rPr>
                                    <w:t>21.</w:t>
                                  </w:r>
                                </w:p>
                              </w:tc>
                              <w:tc>
                                <w:tcPr>
                                  <w:tcW w:w="3569" w:type="dxa"/>
                                </w:tcPr>
                                <w:p w14:paraId="087006A4" w14:textId="77777777" w:rsidR="00F230D1" w:rsidRDefault="00F230D1">
                                  <w:pPr>
                                    <w:pStyle w:val="TableParagraph"/>
                                    <w:rPr>
                                      <w:sz w:val="20"/>
                                    </w:rPr>
                                  </w:pPr>
                                  <w:r>
                                    <w:rPr>
                                      <w:sz w:val="20"/>
                                    </w:rPr>
                                    <w:t>Устная</w:t>
                                  </w:r>
                                  <w:r>
                                    <w:rPr>
                                      <w:spacing w:val="-4"/>
                                      <w:sz w:val="20"/>
                                    </w:rPr>
                                    <w:t xml:space="preserve"> </w:t>
                                  </w:r>
                                  <w:r>
                                    <w:rPr>
                                      <w:sz w:val="20"/>
                                    </w:rPr>
                                    <w:t>речь</w:t>
                                  </w:r>
                                  <w:r>
                                    <w:rPr>
                                      <w:spacing w:val="-3"/>
                                      <w:sz w:val="20"/>
                                    </w:rPr>
                                    <w:t xml:space="preserve"> </w:t>
                                  </w:r>
                                  <w:r>
                                    <w:rPr>
                                      <w:sz w:val="20"/>
                                    </w:rPr>
                                    <w:t>(диалог,</w:t>
                                  </w:r>
                                  <w:r>
                                    <w:rPr>
                                      <w:spacing w:val="-3"/>
                                      <w:sz w:val="20"/>
                                    </w:rPr>
                                    <w:t xml:space="preserve"> </w:t>
                                  </w:r>
                                  <w:r>
                                    <w:rPr>
                                      <w:sz w:val="20"/>
                                    </w:rPr>
                                    <w:t>монолог)</w:t>
                                  </w:r>
                                </w:p>
                              </w:tc>
                              <w:tc>
                                <w:tcPr>
                                  <w:tcW w:w="912" w:type="dxa"/>
                                </w:tcPr>
                                <w:p w14:paraId="4CBB8829" w14:textId="77777777" w:rsidR="00F230D1" w:rsidRPr="000B774B" w:rsidRDefault="00F230D1">
                                  <w:pPr>
                                    <w:pStyle w:val="TableParagraph"/>
                                    <w:ind w:left="108"/>
                                    <w:rPr>
                                      <w:sz w:val="20"/>
                                      <w:lang w:val="en-US"/>
                                    </w:rPr>
                                  </w:pPr>
                                  <w:r>
                                    <w:rPr>
                                      <w:sz w:val="20"/>
                                      <w:lang w:val="en-US"/>
                                    </w:rPr>
                                    <w:t>2</w:t>
                                  </w:r>
                                </w:p>
                              </w:tc>
                            </w:tr>
                            <w:tr w:rsidR="00F230D1" w14:paraId="7974A7E3" w14:textId="77777777">
                              <w:trPr>
                                <w:trHeight w:val="460"/>
                              </w:trPr>
                              <w:tc>
                                <w:tcPr>
                                  <w:tcW w:w="679" w:type="dxa"/>
                                </w:tcPr>
                                <w:p w14:paraId="6E0444FC" w14:textId="77777777" w:rsidR="00F230D1" w:rsidRDefault="00F230D1">
                                  <w:pPr>
                                    <w:pStyle w:val="TableParagraph"/>
                                    <w:spacing w:line="223" w:lineRule="exact"/>
                                    <w:ind w:left="107"/>
                                    <w:rPr>
                                      <w:sz w:val="20"/>
                                    </w:rPr>
                                  </w:pPr>
                                  <w:r>
                                    <w:rPr>
                                      <w:sz w:val="20"/>
                                    </w:rPr>
                                    <w:t>22.</w:t>
                                  </w:r>
                                </w:p>
                              </w:tc>
                              <w:tc>
                                <w:tcPr>
                                  <w:tcW w:w="3569" w:type="dxa"/>
                                </w:tcPr>
                                <w:p w14:paraId="34D75894" w14:textId="77777777" w:rsidR="00F230D1" w:rsidRDefault="00F230D1">
                                  <w:pPr>
                                    <w:pStyle w:val="TableParagraph"/>
                                    <w:tabs>
                                      <w:tab w:val="left" w:pos="1762"/>
                                    </w:tabs>
                                    <w:spacing w:line="223" w:lineRule="exact"/>
                                    <w:rPr>
                                      <w:sz w:val="20"/>
                                    </w:rPr>
                                  </w:pPr>
                                  <w:r>
                                    <w:rPr>
                                      <w:sz w:val="20"/>
                                    </w:rPr>
                                    <w:t>Словарный,</w:t>
                                  </w:r>
                                  <w:r>
                                    <w:rPr>
                                      <w:sz w:val="20"/>
                                    </w:rPr>
                                    <w:tab/>
                                    <w:t>терминологический</w:t>
                                  </w:r>
                                </w:p>
                                <w:p w14:paraId="446E084C" w14:textId="77777777" w:rsidR="00F230D1" w:rsidRDefault="00F230D1">
                                  <w:pPr>
                                    <w:pStyle w:val="TableParagraph"/>
                                    <w:spacing w:line="217" w:lineRule="exact"/>
                                    <w:rPr>
                                      <w:sz w:val="20"/>
                                    </w:rPr>
                                  </w:pPr>
                                  <w:r>
                                    <w:rPr>
                                      <w:sz w:val="20"/>
                                    </w:rPr>
                                    <w:t>диктант</w:t>
                                  </w:r>
                                </w:p>
                              </w:tc>
                              <w:tc>
                                <w:tcPr>
                                  <w:tcW w:w="912" w:type="dxa"/>
                                </w:tcPr>
                                <w:p w14:paraId="4C411FFA" w14:textId="77777777" w:rsidR="00F230D1" w:rsidRPr="000B774B" w:rsidRDefault="00F230D1">
                                  <w:pPr>
                                    <w:pStyle w:val="TableParagraph"/>
                                    <w:spacing w:line="223" w:lineRule="exact"/>
                                    <w:ind w:left="108"/>
                                    <w:rPr>
                                      <w:sz w:val="20"/>
                                      <w:lang w:val="en-US"/>
                                    </w:rPr>
                                  </w:pPr>
                                  <w:r>
                                    <w:rPr>
                                      <w:sz w:val="20"/>
                                      <w:lang w:val="en-US"/>
                                    </w:rPr>
                                    <w:t>2</w:t>
                                  </w:r>
                                </w:p>
                              </w:tc>
                            </w:tr>
                            <w:tr w:rsidR="00F230D1" w14:paraId="4F2D004C" w14:textId="77777777">
                              <w:trPr>
                                <w:trHeight w:val="230"/>
                              </w:trPr>
                              <w:tc>
                                <w:tcPr>
                                  <w:tcW w:w="679" w:type="dxa"/>
                                </w:tcPr>
                                <w:p w14:paraId="0B59A927" w14:textId="77777777" w:rsidR="00F230D1" w:rsidRDefault="00F230D1">
                                  <w:pPr>
                                    <w:pStyle w:val="TableParagraph"/>
                                    <w:ind w:left="107"/>
                                    <w:rPr>
                                      <w:sz w:val="20"/>
                                    </w:rPr>
                                  </w:pPr>
                                  <w:r>
                                    <w:rPr>
                                      <w:sz w:val="20"/>
                                    </w:rPr>
                                    <w:t>23.</w:t>
                                  </w:r>
                                </w:p>
                              </w:tc>
                              <w:tc>
                                <w:tcPr>
                                  <w:tcW w:w="3569" w:type="dxa"/>
                                </w:tcPr>
                                <w:p w14:paraId="09BAF00C" w14:textId="77777777" w:rsidR="00F230D1" w:rsidRDefault="00F230D1">
                                  <w:pPr>
                                    <w:pStyle w:val="TableParagraph"/>
                                    <w:rPr>
                                      <w:sz w:val="20"/>
                                    </w:rPr>
                                  </w:pPr>
                                  <w:r>
                                    <w:rPr>
                                      <w:sz w:val="20"/>
                                    </w:rPr>
                                    <w:t>Творческая</w:t>
                                  </w:r>
                                  <w:r>
                                    <w:rPr>
                                      <w:spacing w:val="-4"/>
                                      <w:sz w:val="20"/>
                                    </w:rPr>
                                    <w:t xml:space="preserve"> </w:t>
                                  </w:r>
                                  <w:r>
                                    <w:rPr>
                                      <w:sz w:val="20"/>
                                    </w:rPr>
                                    <w:t>работа</w:t>
                                  </w:r>
                                </w:p>
                              </w:tc>
                              <w:tc>
                                <w:tcPr>
                                  <w:tcW w:w="912" w:type="dxa"/>
                                </w:tcPr>
                                <w:p w14:paraId="6397BCA5" w14:textId="77777777" w:rsidR="00F230D1" w:rsidRPr="00B72D1E" w:rsidRDefault="00F230D1">
                                  <w:pPr>
                                    <w:pStyle w:val="TableParagraph"/>
                                    <w:ind w:left="108"/>
                                    <w:rPr>
                                      <w:sz w:val="20"/>
                                      <w:lang w:val="en-US"/>
                                    </w:rPr>
                                  </w:pPr>
                                  <w:r>
                                    <w:rPr>
                                      <w:sz w:val="20"/>
                                      <w:lang w:val="en-US"/>
                                    </w:rPr>
                                    <w:t>2</w:t>
                                  </w:r>
                                </w:p>
                              </w:tc>
                            </w:tr>
                            <w:tr w:rsidR="00F230D1" w14:paraId="2BAD9746" w14:textId="77777777">
                              <w:trPr>
                                <w:trHeight w:val="230"/>
                              </w:trPr>
                              <w:tc>
                                <w:tcPr>
                                  <w:tcW w:w="679" w:type="dxa"/>
                                </w:tcPr>
                                <w:p w14:paraId="0C715534" w14:textId="77777777" w:rsidR="00F230D1" w:rsidRDefault="00F230D1">
                                  <w:pPr>
                                    <w:pStyle w:val="TableParagraph"/>
                                    <w:ind w:left="107"/>
                                    <w:rPr>
                                      <w:sz w:val="20"/>
                                    </w:rPr>
                                  </w:pPr>
                                  <w:r>
                                    <w:rPr>
                                      <w:sz w:val="20"/>
                                    </w:rPr>
                                    <w:t>24.</w:t>
                                  </w:r>
                                </w:p>
                              </w:tc>
                              <w:tc>
                                <w:tcPr>
                                  <w:tcW w:w="3569" w:type="dxa"/>
                                </w:tcPr>
                                <w:p w14:paraId="72DE6D73" w14:textId="77777777" w:rsidR="00F230D1" w:rsidRDefault="00F230D1">
                                  <w:pPr>
                                    <w:pStyle w:val="TableParagraph"/>
                                    <w:rPr>
                                      <w:sz w:val="20"/>
                                    </w:rPr>
                                  </w:pPr>
                                  <w:r>
                                    <w:rPr>
                                      <w:sz w:val="20"/>
                                    </w:rPr>
                                    <w:t>Зачет</w:t>
                                  </w:r>
                                </w:p>
                              </w:tc>
                              <w:tc>
                                <w:tcPr>
                                  <w:tcW w:w="912" w:type="dxa"/>
                                </w:tcPr>
                                <w:p w14:paraId="5A19D281" w14:textId="77777777" w:rsidR="00F230D1" w:rsidRPr="00B72D1E" w:rsidRDefault="00F230D1">
                                  <w:pPr>
                                    <w:pStyle w:val="TableParagraph"/>
                                    <w:ind w:left="108"/>
                                    <w:rPr>
                                      <w:sz w:val="20"/>
                                      <w:lang w:val="en-US"/>
                                    </w:rPr>
                                  </w:pPr>
                                  <w:r>
                                    <w:rPr>
                                      <w:sz w:val="20"/>
                                      <w:lang w:val="en-US"/>
                                    </w:rPr>
                                    <w:t>2</w:t>
                                  </w:r>
                                </w:p>
                              </w:tc>
                            </w:tr>
                            <w:tr w:rsidR="00F230D1" w14:paraId="755B8433" w14:textId="77777777">
                              <w:trPr>
                                <w:trHeight w:val="230"/>
                              </w:trPr>
                              <w:tc>
                                <w:tcPr>
                                  <w:tcW w:w="679" w:type="dxa"/>
                                </w:tcPr>
                                <w:p w14:paraId="3D912E4C" w14:textId="77777777" w:rsidR="00F230D1" w:rsidRDefault="00F230D1">
                                  <w:pPr>
                                    <w:pStyle w:val="TableParagraph"/>
                                    <w:ind w:left="107"/>
                                    <w:rPr>
                                      <w:sz w:val="20"/>
                                    </w:rPr>
                                  </w:pPr>
                                  <w:r>
                                    <w:rPr>
                                      <w:sz w:val="20"/>
                                    </w:rPr>
                                    <w:t>25.</w:t>
                                  </w:r>
                                </w:p>
                              </w:tc>
                              <w:tc>
                                <w:tcPr>
                                  <w:tcW w:w="3569" w:type="dxa"/>
                                </w:tcPr>
                                <w:p w14:paraId="05A9F999" w14:textId="77777777" w:rsidR="00F230D1" w:rsidRDefault="00F230D1">
                                  <w:pPr>
                                    <w:pStyle w:val="TableParagraph"/>
                                    <w:rPr>
                                      <w:sz w:val="20"/>
                                    </w:rPr>
                                  </w:pPr>
                                  <w:r>
                                    <w:rPr>
                                      <w:sz w:val="20"/>
                                    </w:rPr>
                                    <w:t>Устный</w:t>
                                  </w:r>
                                  <w:r>
                                    <w:rPr>
                                      <w:spacing w:val="-5"/>
                                      <w:sz w:val="20"/>
                                    </w:rPr>
                                    <w:t xml:space="preserve"> </w:t>
                                  </w:r>
                                  <w:r>
                                    <w:rPr>
                                      <w:sz w:val="20"/>
                                    </w:rPr>
                                    <w:t>ответ</w:t>
                                  </w:r>
                                </w:p>
                              </w:tc>
                              <w:tc>
                                <w:tcPr>
                                  <w:tcW w:w="912" w:type="dxa"/>
                                </w:tcPr>
                                <w:p w14:paraId="64D909D8" w14:textId="77777777" w:rsidR="00F230D1" w:rsidRPr="00B72D1E" w:rsidRDefault="00F230D1">
                                  <w:pPr>
                                    <w:pStyle w:val="TableParagraph"/>
                                    <w:ind w:left="108"/>
                                    <w:rPr>
                                      <w:sz w:val="20"/>
                                      <w:lang w:val="en-US"/>
                                    </w:rPr>
                                  </w:pPr>
                                  <w:r>
                                    <w:rPr>
                                      <w:sz w:val="20"/>
                                      <w:lang w:val="en-US"/>
                                    </w:rPr>
                                    <w:t>2</w:t>
                                  </w:r>
                                </w:p>
                              </w:tc>
                            </w:tr>
                            <w:tr w:rsidR="00F230D1" w14:paraId="372A9EEC" w14:textId="77777777">
                              <w:trPr>
                                <w:trHeight w:val="230"/>
                              </w:trPr>
                              <w:tc>
                                <w:tcPr>
                                  <w:tcW w:w="679" w:type="dxa"/>
                                </w:tcPr>
                                <w:p w14:paraId="52EB8579" w14:textId="77777777" w:rsidR="00F230D1" w:rsidRDefault="00F230D1">
                                  <w:pPr>
                                    <w:pStyle w:val="TableParagraph"/>
                                    <w:ind w:left="107"/>
                                    <w:rPr>
                                      <w:sz w:val="20"/>
                                    </w:rPr>
                                  </w:pPr>
                                  <w:r>
                                    <w:rPr>
                                      <w:sz w:val="20"/>
                                    </w:rPr>
                                    <w:t>26.</w:t>
                                  </w:r>
                                </w:p>
                              </w:tc>
                              <w:tc>
                                <w:tcPr>
                                  <w:tcW w:w="3569" w:type="dxa"/>
                                </w:tcPr>
                                <w:p w14:paraId="306C50FE" w14:textId="77777777" w:rsidR="00F230D1" w:rsidRDefault="00F230D1">
                                  <w:pPr>
                                    <w:pStyle w:val="TableParagraph"/>
                                    <w:rPr>
                                      <w:sz w:val="20"/>
                                    </w:rPr>
                                  </w:pPr>
                                  <w:r>
                                    <w:rPr>
                                      <w:sz w:val="20"/>
                                    </w:rPr>
                                    <w:t>Самостоятельная</w:t>
                                  </w:r>
                                  <w:r>
                                    <w:rPr>
                                      <w:spacing w:val="-5"/>
                                      <w:sz w:val="20"/>
                                    </w:rPr>
                                    <w:t xml:space="preserve"> </w:t>
                                  </w:r>
                                  <w:r>
                                    <w:rPr>
                                      <w:sz w:val="20"/>
                                    </w:rPr>
                                    <w:t>работа</w:t>
                                  </w:r>
                                </w:p>
                              </w:tc>
                              <w:tc>
                                <w:tcPr>
                                  <w:tcW w:w="912" w:type="dxa"/>
                                </w:tcPr>
                                <w:p w14:paraId="466BF88A" w14:textId="77777777" w:rsidR="00F230D1" w:rsidRPr="00B72D1E" w:rsidRDefault="00F230D1">
                                  <w:pPr>
                                    <w:pStyle w:val="TableParagraph"/>
                                    <w:ind w:left="108"/>
                                    <w:rPr>
                                      <w:sz w:val="20"/>
                                      <w:lang w:val="en-US"/>
                                    </w:rPr>
                                  </w:pPr>
                                  <w:r>
                                    <w:rPr>
                                      <w:sz w:val="20"/>
                                      <w:lang w:val="en-US"/>
                                    </w:rPr>
                                    <w:t>2</w:t>
                                  </w:r>
                                </w:p>
                              </w:tc>
                            </w:tr>
                            <w:tr w:rsidR="00F230D1" w14:paraId="475530B0" w14:textId="77777777">
                              <w:trPr>
                                <w:trHeight w:val="230"/>
                              </w:trPr>
                              <w:tc>
                                <w:tcPr>
                                  <w:tcW w:w="679" w:type="dxa"/>
                                </w:tcPr>
                                <w:p w14:paraId="791FA6F0" w14:textId="77777777" w:rsidR="00F230D1" w:rsidRDefault="00F230D1">
                                  <w:pPr>
                                    <w:pStyle w:val="TableParagraph"/>
                                    <w:ind w:left="107"/>
                                    <w:rPr>
                                      <w:sz w:val="20"/>
                                    </w:rPr>
                                  </w:pPr>
                                  <w:r>
                                    <w:rPr>
                                      <w:sz w:val="20"/>
                                    </w:rPr>
                                    <w:t>27.</w:t>
                                  </w:r>
                                </w:p>
                              </w:tc>
                              <w:tc>
                                <w:tcPr>
                                  <w:tcW w:w="3569" w:type="dxa"/>
                                </w:tcPr>
                                <w:p w14:paraId="4E5431E8" w14:textId="77777777" w:rsidR="00F230D1" w:rsidRDefault="00F230D1">
                                  <w:pPr>
                                    <w:pStyle w:val="TableParagraph"/>
                                    <w:rPr>
                                      <w:sz w:val="20"/>
                                    </w:rPr>
                                  </w:pPr>
                                  <w:r>
                                    <w:rPr>
                                      <w:sz w:val="20"/>
                                    </w:rPr>
                                    <w:t>Теоретический</w:t>
                                  </w:r>
                                  <w:r>
                                    <w:rPr>
                                      <w:spacing w:val="-4"/>
                                      <w:sz w:val="20"/>
                                    </w:rPr>
                                    <w:t xml:space="preserve"> </w:t>
                                  </w:r>
                                  <w:r>
                                    <w:rPr>
                                      <w:sz w:val="20"/>
                                    </w:rPr>
                                    <w:t>опрос</w:t>
                                  </w:r>
                                </w:p>
                              </w:tc>
                              <w:tc>
                                <w:tcPr>
                                  <w:tcW w:w="912" w:type="dxa"/>
                                </w:tcPr>
                                <w:p w14:paraId="0F0B80B4" w14:textId="77777777" w:rsidR="00F230D1" w:rsidRPr="00B72D1E" w:rsidRDefault="00F230D1">
                                  <w:pPr>
                                    <w:pStyle w:val="TableParagraph"/>
                                    <w:ind w:left="108"/>
                                    <w:rPr>
                                      <w:sz w:val="20"/>
                                      <w:lang w:val="en-US"/>
                                    </w:rPr>
                                  </w:pPr>
                                  <w:r>
                                    <w:rPr>
                                      <w:sz w:val="20"/>
                                      <w:lang w:val="en-US"/>
                                    </w:rPr>
                                    <w:t>2</w:t>
                                  </w:r>
                                </w:p>
                              </w:tc>
                            </w:tr>
                            <w:tr w:rsidR="00F230D1" w14:paraId="4EB629C2" w14:textId="77777777">
                              <w:trPr>
                                <w:trHeight w:val="230"/>
                              </w:trPr>
                              <w:tc>
                                <w:tcPr>
                                  <w:tcW w:w="679" w:type="dxa"/>
                                </w:tcPr>
                                <w:p w14:paraId="2A39ABBA" w14:textId="77777777" w:rsidR="00F230D1" w:rsidRDefault="00F230D1">
                                  <w:pPr>
                                    <w:pStyle w:val="TableParagraph"/>
                                    <w:ind w:left="107"/>
                                    <w:rPr>
                                      <w:sz w:val="20"/>
                                    </w:rPr>
                                  </w:pPr>
                                  <w:r>
                                    <w:rPr>
                                      <w:sz w:val="20"/>
                                    </w:rPr>
                                    <w:t>28.</w:t>
                                  </w:r>
                                </w:p>
                              </w:tc>
                              <w:tc>
                                <w:tcPr>
                                  <w:tcW w:w="3569" w:type="dxa"/>
                                </w:tcPr>
                                <w:p w14:paraId="017DC59B" w14:textId="77777777" w:rsidR="00F230D1" w:rsidRDefault="00F230D1">
                                  <w:pPr>
                                    <w:pStyle w:val="TableParagraph"/>
                                    <w:rPr>
                                      <w:sz w:val="20"/>
                                    </w:rPr>
                                  </w:pPr>
                                  <w:r>
                                    <w:rPr>
                                      <w:sz w:val="20"/>
                                    </w:rPr>
                                    <w:t>Реферат</w:t>
                                  </w:r>
                                </w:p>
                              </w:tc>
                              <w:tc>
                                <w:tcPr>
                                  <w:tcW w:w="912" w:type="dxa"/>
                                </w:tcPr>
                                <w:p w14:paraId="51128647" w14:textId="77777777" w:rsidR="00F230D1" w:rsidRPr="00B72D1E" w:rsidRDefault="00F230D1">
                                  <w:pPr>
                                    <w:pStyle w:val="TableParagraph"/>
                                    <w:ind w:left="108"/>
                                    <w:rPr>
                                      <w:sz w:val="20"/>
                                      <w:lang w:val="en-US"/>
                                    </w:rPr>
                                  </w:pPr>
                                  <w:r>
                                    <w:rPr>
                                      <w:sz w:val="20"/>
                                      <w:lang w:val="en-US"/>
                                    </w:rPr>
                                    <w:t>2</w:t>
                                  </w:r>
                                </w:p>
                              </w:tc>
                            </w:tr>
                            <w:tr w:rsidR="00F230D1" w14:paraId="76C302C0" w14:textId="77777777">
                              <w:trPr>
                                <w:trHeight w:val="230"/>
                              </w:trPr>
                              <w:tc>
                                <w:tcPr>
                                  <w:tcW w:w="679" w:type="dxa"/>
                                </w:tcPr>
                                <w:p w14:paraId="3D6CE639" w14:textId="77777777" w:rsidR="00F230D1" w:rsidRDefault="00F230D1">
                                  <w:pPr>
                                    <w:pStyle w:val="TableParagraph"/>
                                    <w:ind w:left="107"/>
                                    <w:rPr>
                                      <w:sz w:val="20"/>
                                    </w:rPr>
                                  </w:pPr>
                                  <w:r>
                                    <w:rPr>
                                      <w:sz w:val="20"/>
                                    </w:rPr>
                                    <w:t>29.</w:t>
                                  </w:r>
                                </w:p>
                              </w:tc>
                              <w:tc>
                                <w:tcPr>
                                  <w:tcW w:w="3569" w:type="dxa"/>
                                </w:tcPr>
                                <w:p w14:paraId="15C8DE05" w14:textId="77777777" w:rsidR="00F230D1" w:rsidRDefault="00F230D1">
                                  <w:pPr>
                                    <w:pStyle w:val="TableParagraph"/>
                                    <w:rPr>
                                      <w:sz w:val="20"/>
                                    </w:rPr>
                                  </w:pPr>
                                  <w:r>
                                    <w:rPr>
                                      <w:spacing w:val="-1"/>
                                      <w:sz w:val="20"/>
                                    </w:rPr>
                                    <w:t>Выполнение</w:t>
                                  </w:r>
                                  <w:r>
                                    <w:rPr>
                                      <w:spacing w:val="-10"/>
                                      <w:sz w:val="20"/>
                                    </w:rPr>
                                    <w:t xml:space="preserve"> </w:t>
                                  </w:r>
                                  <w:r>
                                    <w:rPr>
                                      <w:sz w:val="20"/>
                                    </w:rPr>
                                    <w:t>заданий</w:t>
                                  </w:r>
                                  <w:r>
                                    <w:rPr>
                                      <w:spacing w:val="-12"/>
                                      <w:sz w:val="20"/>
                                    </w:rPr>
                                    <w:t xml:space="preserve"> </w:t>
                                  </w:r>
                                  <w:r>
                                    <w:rPr>
                                      <w:sz w:val="20"/>
                                    </w:rPr>
                                    <w:t>в</w:t>
                                  </w:r>
                                  <w:r>
                                    <w:rPr>
                                      <w:spacing w:val="-10"/>
                                      <w:sz w:val="20"/>
                                    </w:rPr>
                                    <w:t xml:space="preserve"> </w:t>
                                  </w:r>
                                  <w:r>
                                    <w:rPr>
                                      <w:sz w:val="20"/>
                                    </w:rPr>
                                    <w:t>рабочей</w:t>
                                  </w:r>
                                  <w:r>
                                    <w:rPr>
                                      <w:spacing w:val="-11"/>
                                      <w:sz w:val="20"/>
                                    </w:rPr>
                                    <w:t xml:space="preserve"> </w:t>
                                  </w:r>
                                  <w:r>
                                    <w:rPr>
                                      <w:sz w:val="20"/>
                                    </w:rPr>
                                    <w:t>тетради</w:t>
                                  </w:r>
                                </w:p>
                              </w:tc>
                              <w:tc>
                                <w:tcPr>
                                  <w:tcW w:w="912" w:type="dxa"/>
                                </w:tcPr>
                                <w:p w14:paraId="55FA19F7" w14:textId="77777777" w:rsidR="00F230D1" w:rsidRPr="00B72D1E" w:rsidRDefault="00F230D1">
                                  <w:pPr>
                                    <w:pStyle w:val="TableParagraph"/>
                                    <w:ind w:left="108"/>
                                    <w:rPr>
                                      <w:sz w:val="20"/>
                                      <w:lang w:val="en-US"/>
                                    </w:rPr>
                                  </w:pPr>
                                  <w:r>
                                    <w:rPr>
                                      <w:sz w:val="20"/>
                                      <w:lang w:val="en-US"/>
                                    </w:rPr>
                                    <w:t>1</w:t>
                                  </w:r>
                                </w:p>
                              </w:tc>
                            </w:tr>
                            <w:tr w:rsidR="00F230D1" w14:paraId="4497A161" w14:textId="77777777">
                              <w:trPr>
                                <w:trHeight w:val="230"/>
                              </w:trPr>
                              <w:tc>
                                <w:tcPr>
                                  <w:tcW w:w="679" w:type="dxa"/>
                                </w:tcPr>
                                <w:p w14:paraId="324D80C7" w14:textId="77777777" w:rsidR="00F230D1" w:rsidRDefault="00F230D1">
                                  <w:pPr>
                                    <w:pStyle w:val="TableParagraph"/>
                                    <w:ind w:left="107"/>
                                    <w:rPr>
                                      <w:sz w:val="20"/>
                                    </w:rPr>
                                  </w:pPr>
                                  <w:r>
                                    <w:rPr>
                                      <w:sz w:val="20"/>
                                    </w:rPr>
                                    <w:t>30.</w:t>
                                  </w:r>
                                </w:p>
                              </w:tc>
                              <w:tc>
                                <w:tcPr>
                                  <w:tcW w:w="3569" w:type="dxa"/>
                                </w:tcPr>
                                <w:p w14:paraId="6252240A" w14:textId="77777777" w:rsidR="00F230D1" w:rsidRDefault="00F230D1">
                                  <w:pPr>
                                    <w:pStyle w:val="TableParagraph"/>
                                    <w:rPr>
                                      <w:sz w:val="20"/>
                                    </w:rPr>
                                  </w:pPr>
                                  <w:r>
                                    <w:rPr>
                                      <w:sz w:val="20"/>
                                    </w:rPr>
                                    <w:t>Работа</w:t>
                                  </w:r>
                                  <w:r>
                                    <w:rPr>
                                      <w:spacing w:val="-2"/>
                                      <w:sz w:val="20"/>
                                    </w:rPr>
                                    <w:t xml:space="preserve"> </w:t>
                                  </w:r>
                                  <w:r>
                                    <w:rPr>
                                      <w:sz w:val="20"/>
                                    </w:rPr>
                                    <w:t>с</w:t>
                                  </w:r>
                                  <w:r>
                                    <w:rPr>
                                      <w:spacing w:val="-2"/>
                                      <w:sz w:val="20"/>
                                    </w:rPr>
                                    <w:t xml:space="preserve"> </w:t>
                                  </w:r>
                                  <w:r>
                                    <w:rPr>
                                      <w:sz w:val="20"/>
                                    </w:rPr>
                                    <w:t>текстом</w:t>
                                  </w:r>
                                </w:p>
                              </w:tc>
                              <w:tc>
                                <w:tcPr>
                                  <w:tcW w:w="912" w:type="dxa"/>
                                </w:tcPr>
                                <w:p w14:paraId="043D73FF" w14:textId="77777777" w:rsidR="00F230D1" w:rsidRPr="000B774B" w:rsidRDefault="00F230D1">
                                  <w:pPr>
                                    <w:pStyle w:val="TableParagraph"/>
                                    <w:ind w:left="108"/>
                                    <w:rPr>
                                      <w:sz w:val="20"/>
                                      <w:lang w:val="en-US"/>
                                    </w:rPr>
                                  </w:pPr>
                                  <w:r>
                                    <w:rPr>
                                      <w:sz w:val="20"/>
                                      <w:lang w:val="en-US"/>
                                    </w:rPr>
                                    <w:t>1</w:t>
                                  </w:r>
                                </w:p>
                              </w:tc>
                            </w:tr>
                            <w:tr w:rsidR="00F230D1" w14:paraId="229DE709" w14:textId="77777777">
                              <w:trPr>
                                <w:trHeight w:val="230"/>
                              </w:trPr>
                              <w:tc>
                                <w:tcPr>
                                  <w:tcW w:w="679" w:type="dxa"/>
                                </w:tcPr>
                                <w:p w14:paraId="0816D25F" w14:textId="77777777" w:rsidR="00F230D1" w:rsidRDefault="00F230D1">
                                  <w:pPr>
                                    <w:pStyle w:val="TableParagraph"/>
                                    <w:ind w:left="107"/>
                                    <w:rPr>
                                      <w:sz w:val="20"/>
                                    </w:rPr>
                                  </w:pPr>
                                  <w:r>
                                    <w:rPr>
                                      <w:sz w:val="20"/>
                                    </w:rPr>
                                    <w:t>31.</w:t>
                                  </w:r>
                                </w:p>
                              </w:tc>
                              <w:tc>
                                <w:tcPr>
                                  <w:tcW w:w="3569" w:type="dxa"/>
                                </w:tcPr>
                                <w:p w14:paraId="6E91289A" w14:textId="77777777" w:rsidR="00F230D1" w:rsidRDefault="00F230D1">
                                  <w:pPr>
                                    <w:pStyle w:val="TableParagraph"/>
                                    <w:rPr>
                                      <w:sz w:val="20"/>
                                    </w:rPr>
                                  </w:pPr>
                                  <w:r>
                                    <w:rPr>
                                      <w:sz w:val="20"/>
                                    </w:rPr>
                                    <w:t>Работа</w:t>
                                  </w:r>
                                  <w:r>
                                    <w:rPr>
                                      <w:spacing w:val="-3"/>
                                      <w:sz w:val="20"/>
                                    </w:rPr>
                                    <w:t xml:space="preserve"> </w:t>
                                  </w:r>
                                  <w:r>
                                    <w:rPr>
                                      <w:sz w:val="20"/>
                                    </w:rPr>
                                    <w:t>над</w:t>
                                  </w:r>
                                  <w:r>
                                    <w:rPr>
                                      <w:spacing w:val="-3"/>
                                      <w:sz w:val="20"/>
                                    </w:rPr>
                                    <w:t xml:space="preserve"> </w:t>
                                  </w:r>
                                  <w:r>
                                    <w:rPr>
                                      <w:sz w:val="20"/>
                                    </w:rPr>
                                    <w:t>ошибками</w:t>
                                  </w:r>
                                </w:p>
                              </w:tc>
                              <w:tc>
                                <w:tcPr>
                                  <w:tcW w:w="912" w:type="dxa"/>
                                </w:tcPr>
                                <w:p w14:paraId="51CF8E96" w14:textId="77777777" w:rsidR="00F230D1" w:rsidRDefault="00F230D1">
                                  <w:pPr>
                                    <w:pStyle w:val="TableParagraph"/>
                                    <w:ind w:left="108"/>
                                    <w:rPr>
                                      <w:sz w:val="20"/>
                                    </w:rPr>
                                  </w:pPr>
                                  <w:r>
                                    <w:rPr>
                                      <w:w w:val="99"/>
                                      <w:sz w:val="20"/>
                                    </w:rPr>
                                    <w:t>1</w:t>
                                  </w:r>
                                </w:p>
                              </w:tc>
                            </w:tr>
                            <w:tr w:rsidR="00F230D1" w14:paraId="3603CCDC" w14:textId="77777777">
                              <w:trPr>
                                <w:trHeight w:val="230"/>
                              </w:trPr>
                              <w:tc>
                                <w:tcPr>
                                  <w:tcW w:w="679" w:type="dxa"/>
                                </w:tcPr>
                                <w:p w14:paraId="1EB5163E" w14:textId="77777777" w:rsidR="00F230D1" w:rsidRDefault="00F230D1">
                                  <w:pPr>
                                    <w:pStyle w:val="TableParagraph"/>
                                    <w:ind w:left="107"/>
                                    <w:rPr>
                                      <w:sz w:val="20"/>
                                    </w:rPr>
                                  </w:pPr>
                                  <w:r>
                                    <w:rPr>
                                      <w:sz w:val="20"/>
                                    </w:rPr>
                                    <w:t>32.</w:t>
                                  </w:r>
                                </w:p>
                              </w:tc>
                              <w:tc>
                                <w:tcPr>
                                  <w:tcW w:w="3569" w:type="dxa"/>
                                </w:tcPr>
                                <w:p w14:paraId="2423176D" w14:textId="77777777" w:rsidR="00F230D1" w:rsidRDefault="00F230D1">
                                  <w:pPr>
                                    <w:pStyle w:val="TableParagraph"/>
                                    <w:rPr>
                                      <w:sz w:val="20"/>
                                    </w:rPr>
                                  </w:pPr>
                                  <w:r>
                                    <w:rPr>
                                      <w:sz w:val="20"/>
                                    </w:rPr>
                                    <w:t>Контрольное</w:t>
                                  </w:r>
                                  <w:r>
                                    <w:rPr>
                                      <w:spacing w:val="-6"/>
                                      <w:sz w:val="20"/>
                                    </w:rPr>
                                    <w:t xml:space="preserve"> </w:t>
                                  </w:r>
                                  <w:r>
                                    <w:rPr>
                                      <w:sz w:val="20"/>
                                    </w:rPr>
                                    <w:t>списывание</w:t>
                                  </w:r>
                                </w:p>
                              </w:tc>
                              <w:tc>
                                <w:tcPr>
                                  <w:tcW w:w="912" w:type="dxa"/>
                                </w:tcPr>
                                <w:p w14:paraId="71466E56" w14:textId="77777777" w:rsidR="00F230D1" w:rsidRDefault="00F230D1">
                                  <w:pPr>
                                    <w:pStyle w:val="TableParagraph"/>
                                    <w:ind w:left="108"/>
                                    <w:rPr>
                                      <w:sz w:val="20"/>
                                    </w:rPr>
                                  </w:pPr>
                                  <w:r>
                                    <w:rPr>
                                      <w:w w:val="99"/>
                                      <w:sz w:val="20"/>
                                    </w:rPr>
                                    <w:t>1</w:t>
                                  </w:r>
                                </w:p>
                              </w:tc>
                            </w:tr>
                            <w:tr w:rsidR="00F230D1" w14:paraId="06F4ACFC" w14:textId="77777777">
                              <w:trPr>
                                <w:trHeight w:val="230"/>
                              </w:trPr>
                              <w:tc>
                                <w:tcPr>
                                  <w:tcW w:w="679" w:type="dxa"/>
                                </w:tcPr>
                                <w:p w14:paraId="4AD6D1E3" w14:textId="77777777" w:rsidR="00F230D1" w:rsidRDefault="00F230D1">
                                  <w:pPr>
                                    <w:pStyle w:val="TableParagraph"/>
                                    <w:ind w:left="107"/>
                                    <w:rPr>
                                      <w:sz w:val="20"/>
                                    </w:rPr>
                                  </w:pPr>
                                  <w:r>
                                    <w:rPr>
                                      <w:sz w:val="20"/>
                                    </w:rPr>
                                    <w:t>33.</w:t>
                                  </w:r>
                                </w:p>
                              </w:tc>
                              <w:tc>
                                <w:tcPr>
                                  <w:tcW w:w="3569" w:type="dxa"/>
                                </w:tcPr>
                                <w:p w14:paraId="2E3ED39F" w14:textId="77777777" w:rsidR="00F230D1" w:rsidRDefault="00F230D1">
                                  <w:pPr>
                                    <w:pStyle w:val="TableParagraph"/>
                                    <w:rPr>
                                      <w:sz w:val="20"/>
                                    </w:rPr>
                                  </w:pPr>
                                  <w:r>
                                    <w:rPr>
                                      <w:sz w:val="20"/>
                                    </w:rPr>
                                    <w:t>Домашняя</w:t>
                                  </w:r>
                                  <w:r>
                                    <w:rPr>
                                      <w:spacing w:val="-4"/>
                                      <w:sz w:val="20"/>
                                    </w:rPr>
                                    <w:t xml:space="preserve"> </w:t>
                                  </w:r>
                                  <w:r>
                                    <w:rPr>
                                      <w:sz w:val="20"/>
                                    </w:rPr>
                                    <w:t>работа</w:t>
                                  </w:r>
                                </w:p>
                              </w:tc>
                              <w:tc>
                                <w:tcPr>
                                  <w:tcW w:w="912" w:type="dxa"/>
                                </w:tcPr>
                                <w:p w14:paraId="3B4952A7" w14:textId="77777777" w:rsidR="00F230D1" w:rsidRDefault="00F230D1">
                                  <w:pPr>
                                    <w:pStyle w:val="TableParagraph"/>
                                    <w:ind w:left="108"/>
                                    <w:rPr>
                                      <w:sz w:val="20"/>
                                    </w:rPr>
                                  </w:pPr>
                                  <w:r>
                                    <w:rPr>
                                      <w:w w:val="99"/>
                                      <w:sz w:val="20"/>
                                    </w:rPr>
                                    <w:t>1</w:t>
                                  </w:r>
                                </w:p>
                              </w:tc>
                            </w:tr>
                          </w:tbl>
                          <w:p w14:paraId="739CEAA1" w14:textId="77777777" w:rsidR="00F230D1" w:rsidRDefault="00F230D1" w:rsidP="00F230D1">
                            <w:pPr>
                              <w:pStyle w:val="a4"/>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569C" id="Text Box 2" o:spid="_x0000_s1034" type="#_x0000_t202" style="position:absolute;left:0;text-align:left;margin-left:319.05pt;margin-top:8pt;width:258.8pt;height:216.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" filled="f" stroked="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569"/>
                        <w:gridCol w:w="912"/>
                      </w:tblGrid>
                      <w:tr w:rsidR="00F230D1" w14:paraId="5A634F2C" w14:textId="77777777">
                        <w:trPr>
                          <w:trHeight w:val="230"/>
                        </w:trPr>
                        <w:tc>
                          <w:tcPr>
                            <w:tcW w:w="679" w:type="dxa"/>
                          </w:tcPr>
                          <w:p w14:paraId="211A5287" w14:textId="77777777" w:rsidR="00F230D1" w:rsidRDefault="00F230D1">
                            <w:pPr>
                              <w:pStyle w:val="TableParagraph"/>
                              <w:ind w:left="107"/>
                              <w:rPr>
                                <w:sz w:val="20"/>
                              </w:rPr>
                            </w:pPr>
                            <w:r>
                              <w:rPr>
                                <w:sz w:val="20"/>
                              </w:rPr>
                              <w:t>17.</w:t>
                            </w:r>
                          </w:p>
                        </w:tc>
                        <w:tc>
                          <w:tcPr>
                            <w:tcW w:w="3569" w:type="dxa"/>
                          </w:tcPr>
                          <w:p w14:paraId="09DCB7EC" w14:textId="77777777" w:rsidR="00F230D1" w:rsidRDefault="00F230D1">
                            <w:pPr>
                              <w:pStyle w:val="TableParagraph"/>
                              <w:rPr>
                                <w:sz w:val="20"/>
                              </w:rPr>
                            </w:pPr>
                            <w:r>
                              <w:rPr>
                                <w:sz w:val="20"/>
                              </w:rPr>
                              <w:t>Лабораторная</w:t>
                            </w:r>
                            <w:r>
                              <w:rPr>
                                <w:spacing w:val="-5"/>
                                <w:sz w:val="20"/>
                              </w:rPr>
                              <w:t xml:space="preserve"> </w:t>
                            </w:r>
                            <w:r>
                              <w:rPr>
                                <w:sz w:val="20"/>
                              </w:rPr>
                              <w:t>работа</w:t>
                            </w:r>
                          </w:p>
                        </w:tc>
                        <w:tc>
                          <w:tcPr>
                            <w:tcW w:w="912" w:type="dxa"/>
                          </w:tcPr>
                          <w:p w14:paraId="73889905" w14:textId="77777777" w:rsidR="00F230D1" w:rsidRPr="00B72D1E" w:rsidRDefault="00F230D1">
                            <w:pPr>
                              <w:pStyle w:val="TableParagraph"/>
                              <w:ind w:left="108"/>
                              <w:rPr>
                                <w:sz w:val="20"/>
                                <w:lang w:val="en-US"/>
                              </w:rPr>
                            </w:pPr>
                            <w:r>
                              <w:rPr>
                                <w:sz w:val="20"/>
                                <w:lang w:val="en-US"/>
                              </w:rPr>
                              <w:t>2</w:t>
                            </w:r>
                          </w:p>
                        </w:tc>
                      </w:tr>
                      <w:tr w:rsidR="00F230D1" w14:paraId="7C0C6C33" w14:textId="77777777">
                        <w:trPr>
                          <w:trHeight w:val="230"/>
                        </w:trPr>
                        <w:tc>
                          <w:tcPr>
                            <w:tcW w:w="679" w:type="dxa"/>
                          </w:tcPr>
                          <w:p w14:paraId="2EE13CA7" w14:textId="77777777" w:rsidR="00F230D1" w:rsidRDefault="00F230D1">
                            <w:pPr>
                              <w:pStyle w:val="TableParagraph"/>
                              <w:spacing w:line="211" w:lineRule="exact"/>
                              <w:ind w:left="107"/>
                              <w:rPr>
                                <w:sz w:val="20"/>
                              </w:rPr>
                            </w:pPr>
                            <w:r>
                              <w:rPr>
                                <w:sz w:val="20"/>
                              </w:rPr>
                              <w:t>18.</w:t>
                            </w:r>
                          </w:p>
                        </w:tc>
                        <w:tc>
                          <w:tcPr>
                            <w:tcW w:w="3569" w:type="dxa"/>
                          </w:tcPr>
                          <w:p w14:paraId="11E09B34" w14:textId="77777777" w:rsidR="00F230D1" w:rsidRDefault="00F230D1">
                            <w:pPr>
                              <w:pStyle w:val="TableParagraph"/>
                              <w:spacing w:line="211" w:lineRule="exact"/>
                              <w:rPr>
                                <w:sz w:val="20"/>
                              </w:rPr>
                            </w:pPr>
                            <w:r>
                              <w:rPr>
                                <w:sz w:val="20"/>
                              </w:rPr>
                              <w:t>Изложение</w:t>
                            </w:r>
                          </w:p>
                        </w:tc>
                        <w:tc>
                          <w:tcPr>
                            <w:tcW w:w="912" w:type="dxa"/>
                          </w:tcPr>
                          <w:p w14:paraId="70AEC6C5" w14:textId="77777777" w:rsidR="00F230D1" w:rsidRPr="000B774B" w:rsidRDefault="00F230D1">
                            <w:pPr>
                              <w:pStyle w:val="TableParagraph"/>
                              <w:spacing w:line="211" w:lineRule="exact"/>
                              <w:ind w:left="108"/>
                              <w:rPr>
                                <w:sz w:val="20"/>
                                <w:lang w:val="en-US"/>
                              </w:rPr>
                            </w:pPr>
                            <w:r>
                              <w:rPr>
                                <w:sz w:val="20"/>
                                <w:lang w:val="en-US"/>
                              </w:rPr>
                              <w:t>2</w:t>
                            </w:r>
                          </w:p>
                        </w:tc>
                      </w:tr>
                      <w:tr w:rsidR="00F230D1" w14:paraId="139D278F" w14:textId="77777777">
                        <w:trPr>
                          <w:trHeight w:val="230"/>
                        </w:trPr>
                        <w:tc>
                          <w:tcPr>
                            <w:tcW w:w="679" w:type="dxa"/>
                          </w:tcPr>
                          <w:p w14:paraId="039FCB74" w14:textId="77777777" w:rsidR="00F230D1" w:rsidRDefault="00F230D1">
                            <w:pPr>
                              <w:pStyle w:val="TableParagraph"/>
                              <w:ind w:left="107"/>
                              <w:rPr>
                                <w:sz w:val="20"/>
                              </w:rPr>
                            </w:pPr>
                            <w:r>
                              <w:rPr>
                                <w:sz w:val="20"/>
                              </w:rPr>
                              <w:t>19.</w:t>
                            </w:r>
                          </w:p>
                        </w:tc>
                        <w:tc>
                          <w:tcPr>
                            <w:tcW w:w="3569" w:type="dxa"/>
                          </w:tcPr>
                          <w:p w14:paraId="244CDC69" w14:textId="77777777" w:rsidR="00F230D1" w:rsidRDefault="00F230D1">
                            <w:pPr>
                              <w:pStyle w:val="TableParagraph"/>
                              <w:rPr>
                                <w:sz w:val="20"/>
                              </w:rPr>
                            </w:pPr>
                            <w:r>
                              <w:rPr>
                                <w:sz w:val="20"/>
                              </w:rPr>
                              <w:t>Чтение</w:t>
                            </w:r>
                            <w:r>
                              <w:rPr>
                                <w:spacing w:val="-5"/>
                                <w:sz w:val="20"/>
                              </w:rPr>
                              <w:t xml:space="preserve"> </w:t>
                            </w:r>
                            <w:r>
                              <w:rPr>
                                <w:sz w:val="20"/>
                              </w:rPr>
                              <w:t>наизусть</w:t>
                            </w:r>
                          </w:p>
                        </w:tc>
                        <w:tc>
                          <w:tcPr>
                            <w:tcW w:w="912" w:type="dxa"/>
                          </w:tcPr>
                          <w:p w14:paraId="33B0759F" w14:textId="77777777" w:rsidR="00F230D1" w:rsidRPr="000B774B" w:rsidRDefault="00F230D1">
                            <w:pPr>
                              <w:pStyle w:val="TableParagraph"/>
                              <w:ind w:left="108"/>
                              <w:rPr>
                                <w:sz w:val="20"/>
                                <w:lang w:val="en-US"/>
                              </w:rPr>
                            </w:pPr>
                            <w:r>
                              <w:rPr>
                                <w:sz w:val="20"/>
                                <w:lang w:val="en-US"/>
                              </w:rPr>
                              <w:t>2</w:t>
                            </w:r>
                          </w:p>
                        </w:tc>
                      </w:tr>
                      <w:tr w:rsidR="00F230D1" w14:paraId="02983BBE" w14:textId="77777777">
                        <w:trPr>
                          <w:trHeight w:val="230"/>
                        </w:trPr>
                        <w:tc>
                          <w:tcPr>
                            <w:tcW w:w="679" w:type="dxa"/>
                          </w:tcPr>
                          <w:p w14:paraId="0F0367C7" w14:textId="77777777" w:rsidR="00F230D1" w:rsidRDefault="00F230D1">
                            <w:pPr>
                              <w:pStyle w:val="TableParagraph"/>
                              <w:ind w:left="107"/>
                              <w:rPr>
                                <w:sz w:val="20"/>
                              </w:rPr>
                            </w:pPr>
                            <w:r>
                              <w:rPr>
                                <w:sz w:val="20"/>
                              </w:rPr>
                              <w:t>20.</w:t>
                            </w:r>
                          </w:p>
                        </w:tc>
                        <w:tc>
                          <w:tcPr>
                            <w:tcW w:w="3569" w:type="dxa"/>
                          </w:tcPr>
                          <w:p w14:paraId="10B0F412" w14:textId="77777777" w:rsidR="00F230D1" w:rsidRDefault="00F230D1">
                            <w:pPr>
                              <w:pStyle w:val="TableParagraph"/>
                              <w:rPr>
                                <w:sz w:val="20"/>
                              </w:rPr>
                            </w:pPr>
                            <w:r>
                              <w:rPr>
                                <w:sz w:val="20"/>
                              </w:rPr>
                              <w:t>Работа</w:t>
                            </w:r>
                            <w:r>
                              <w:rPr>
                                <w:spacing w:val="-3"/>
                                <w:sz w:val="20"/>
                              </w:rPr>
                              <w:t xml:space="preserve"> </w:t>
                            </w:r>
                            <w:r>
                              <w:rPr>
                                <w:sz w:val="20"/>
                              </w:rPr>
                              <w:t>на</w:t>
                            </w:r>
                            <w:r>
                              <w:rPr>
                                <w:spacing w:val="-1"/>
                                <w:sz w:val="20"/>
                              </w:rPr>
                              <w:t xml:space="preserve"> </w:t>
                            </w:r>
                            <w:r>
                              <w:rPr>
                                <w:sz w:val="20"/>
                              </w:rPr>
                              <w:t>уроке</w:t>
                            </w:r>
                          </w:p>
                        </w:tc>
                        <w:tc>
                          <w:tcPr>
                            <w:tcW w:w="912" w:type="dxa"/>
                          </w:tcPr>
                          <w:p w14:paraId="6F90018C" w14:textId="77777777" w:rsidR="00F230D1" w:rsidRPr="00B72D1E" w:rsidRDefault="00F230D1">
                            <w:pPr>
                              <w:pStyle w:val="TableParagraph"/>
                              <w:ind w:left="108"/>
                              <w:rPr>
                                <w:sz w:val="20"/>
                                <w:lang w:val="en-US"/>
                              </w:rPr>
                            </w:pPr>
                            <w:r>
                              <w:rPr>
                                <w:sz w:val="20"/>
                                <w:lang w:val="en-US"/>
                              </w:rPr>
                              <w:t>2</w:t>
                            </w:r>
                          </w:p>
                        </w:tc>
                      </w:tr>
                      <w:tr w:rsidR="00F230D1" w14:paraId="51636AC7" w14:textId="77777777">
                        <w:trPr>
                          <w:trHeight w:val="230"/>
                        </w:trPr>
                        <w:tc>
                          <w:tcPr>
                            <w:tcW w:w="679" w:type="dxa"/>
                          </w:tcPr>
                          <w:p w14:paraId="2538A072" w14:textId="77777777" w:rsidR="00F230D1" w:rsidRDefault="00F230D1">
                            <w:pPr>
                              <w:pStyle w:val="TableParagraph"/>
                              <w:ind w:left="107"/>
                              <w:rPr>
                                <w:sz w:val="20"/>
                              </w:rPr>
                            </w:pPr>
                            <w:r>
                              <w:rPr>
                                <w:sz w:val="20"/>
                              </w:rPr>
                              <w:t>21.</w:t>
                            </w:r>
                          </w:p>
                        </w:tc>
                        <w:tc>
                          <w:tcPr>
                            <w:tcW w:w="3569" w:type="dxa"/>
                          </w:tcPr>
                          <w:p w14:paraId="087006A4" w14:textId="77777777" w:rsidR="00F230D1" w:rsidRDefault="00F230D1">
                            <w:pPr>
                              <w:pStyle w:val="TableParagraph"/>
                              <w:rPr>
                                <w:sz w:val="20"/>
                              </w:rPr>
                            </w:pPr>
                            <w:r>
                              <w:rPr>
                                <w:sz w:val="20"/>
                              </w:rPr>
                              <w:t>Устная</w:t>
                            </w:r>
                            <w:r>
                              <w:rPr>
                                <w:spacing w:val="-4"/>
                                <w:sz w:val="20"/>
                              </w:rPr>
                              <w:t xml:space="preserve"> </w:t>
                            </w:r>
                            <w:r>
                              <w:rPr>
                                <w:sz w:val="20"/>
                              </w:rPr>
                              <w:t>речь</w:t>
                            </w:r>
                            <w:r>
                              <w:rPr>
                                <w:spacing w:val="-3"/>
                                <w:sz w:val="20"/>
                              </w:rPr>
                              <w:t xml:space="preserve"> </w:t>
                            </w:r>
                            <w:r>
                              <w:rPr>
                                <w:sz w:val="20"/>
                              </w:rPr>
                              <w:t>(диалог,</w:t>
                            </w:r>
                            <w:r>
                              <w:rPr>
                                <w:spacing w:val="-3"/>
                                <w:sz w:val="20"/>
                              </w:rPr>
                              <w:t xml:space="preserve"> </w:t>
                            </w:r>
                            <w:r>
                              <w:rPr>
                                <w:sz w:val="20"/>
                              </w:rPr>
                              <w:t>монолог)</w:t>
                            </w:r>
                          </w:p>
                        </w:tc>
                        <w:tc>
                          <w:tcPr>
                            <w:tcW w:w="912" w:type="dxa"/>
                          </w:tcPr>
                          <w:p w14:paraId="4CBB8829" w14:textId="77777777" w:rsidR="00F230D1" w:rsidRPr="000B774B" w:rsidRDefault="00F230D1">
                            <w:pPr>
                              <w:pStyle w:val="TableParagraph"/>
                              <w:ind w:left="108"/>
                              <w:rPr>
                                <w:sz w:val="20"/>
                                <w:lang w:val="en-US"/>
                              </w:rPr>
                            </w:pPr>
                            <w:r>
                              <w:rPr>
                                <w:sz w:val="20"/>
                                <w:lang w:val="en-US"/>
                              </w:rPr>
                              <w:t>2</w:t>
                            </w:r>
                          </w:p>
                        </w:tc>
                      </w:tr>
                      <w:tr w:rsidR="00F230D1" w14:paraId="7974A7E3" w14:textId="77777777">
                        <w:trPr>
                          <w:trHeight w:val="460"/>
                        </w:trPr>
                        <w:tc>
                          <w:tcPr>
                            <w:tcW w:w="679" w:type="dxa"/>
                          </w:tcPr>
                          <w:p w14:paraId="6E0444FC" w14:textId="77777777" w:rsidR="00F230D1" w:rsidRDefault="00F230D1">
                            <w:pPr>
                              <w:pStyle w:val="TableParagraph"/>
                              <w:spacing w:line="223" w:lineRule="exact"/>
                              <w:ind w:left="107"/>
                              <w:rPr>
                                <w:sz w:val="20"/>
                              </w:rPr>
                            </w:pPr>
                            <w:r>
                              <w:rPr>
                                <w:sz w:val="20"/>
                              </w:rPr>
                              <w:t>22.</w:t>
                            </w:r>
                          </w:p>
                        </w:tc>
                        <w:tc>
                          <w:tcPr>
                            <w:tcW w:w="3569" w:type="dxa"/>
                          </w:tcPr>
                          <w:p w14:paraId="34D75894" w14:textId="77777777" w:rsidR="00F230D1" w:rsidRDefault="00F230D1">
                            <w:pPr>
                              <w:pStyle w:val="TableParagraph"/>
                              <w:tabs>
                                <w:tab w:val="left" w:pos="1762"/>
                              </w:tabs>
                              <w:spacing w:line="223" w:lineRule="exact"/>
                              <w:rPr>
                                <w:sz w:val="20"/>
                              </w:rPr>
                            </w:pPr>
                            <w:r>
                              <w:rPr>
                                <w:sz w:val="20"/>
                              </w:rPr>
                              <w:t>Словарный,</w:t>
                            </w:r>
                            <w:r>
                              <w:rPr>
                                <w:sz w:val="20"/>
                              </w:rPr>
                              <w:tab/>
                              <w:t>терминологический</w:t>
                            </w:r>
                          </w:p>
                          <w:p w14:paraId="446E084C" w14:textId="77777777" w:rsidR="00F230D1" w:rsidRDefault="00F230D1">
                            <w:pPr>
                              <w:pStyle w:val="TableParagraph"/>
                              <w:spacing w:line="217" w:lineRule="exact"/>
                              <w:rPr>
                                <w:sz w:val="20"/>
                              </w:rPr>
                            </w:pPr>
                            <w:r>
                              <w:rPr>
                                <w:sz w:val="20"/>
                              </w:rPr>
                              <w:t>диктант</w:t>
                            </w:r>
                          </w:p>
                        </w:tc>
                        <w:tc>
                          <w:tcPr>
                            <w:tcW w:w="912" w:type="dxa"/>
                          </w:tcPr>
                          <w:p w14:paraId="4C411FFA" w14:textId="77777777" w:rsidR="00F230D1" w:rsidRPr="000B774B" w:rsidRDefault="00F230D1">
                            <w:pPr>
                              <w:pStyle w:val="TableParagraph"/>
                              <w:spacing w:line="223" w:lineRule="exact"/>
                              <w:ind w:left="108"/>
                              <w:rPr>
                                <w:sz w:val="20"/>
                                <w:lang w:val="en-US"/>
                              </w:rPr>
                            </w:pPr>
                            <w:r>
                              <w:rPr>
                                <w:sz w:val="20"/>
                                <w:lang w:val="en-US"/>
                              </w:rPr>
                              <w:t>2</w:t>
                            </w:r>
                          </w:p>
                        </w:tc>
                      </w:tr>
                      <w:tr w:rsidR="00F230D1" w14:paraId="4F2D004C" w14:textId="77777777">
                        <w:trPr>
                          <w:trHeight w:val="230"/>
                        </w:trPr>
                        <w:tc>
                          <w:tcPr>
                            <w:tcW w:w="679" w:type="dxa"/>
                          </w:tcPr>
                          <w:p w14:paraId="0B59A927" w14:textId="77777777" w:rsidR="00F230D1" w:rsidRDefault="00F230D1">
                            <w:pPr>
                              <w:pStyle w:val="TableParagraph"/>
                              <w:ind w:left="107"/>
                              <w:rPr>
                                <w:sz w:val="20"/>
                              </w:rPr>
                            </w:pPr>
                            <w:r>
                              <w:rPr>
                                <w:sz w:val="20"/>
                              </w:rPr>
                              <w:t>23.</w:t>
                            </w:r>
                          </w:p>
                        </w:tc>
                        <w:tc>
                          <w:tcPr>
                            <w:tcW w:w="3569" w:type="dxa"/>
                          </w:tcPr>
                          <w:p w14:paraId="09BAF00C" w14:textId="77777777" w:rsidR="00F230D1" w:rsidRDefault="00F230D1">
                            <w:pPr>
                              <w:pStyle w:val="TableParagraph"/>
                              <w:rPr>
                                <w:sz w:val="20"/>
                              </w:rPr>
                            </w:pPr>
                            <w:r>
                              <w:rPr>
                                <w:sz w:val="20"/>
                              </w:rPr>
                              <w:t>Творческая</w:t>
                            </w:r>
                            <w:r>
                              <w:rPr>
                                <w:spacing w:val="-4"/>
                                <w:sz w:val="20"/>
                              </w:rPr>
                              <w:t xml:space="preserve"> </w:t>
                            </w:r>
                            <w:r>
                              <w:rPr>
                                <w:sz w:val="20"/>
                              </w:rPr>
                              <w:t>работа</w:t>
                            </w:r>
                          </w:p>
                        </w:tc>
                        <w:tc>
                          <w:tcPr>
                            <w:tcW w:w="912" w:type="dxa"/>
                          </w:tcPr>
                          <w:p w14:paraId="6397BCA5" w14:textId="77777777" w:rsidR="00F230D1" w:rsidRPr="00B72D1E" w:rsidRDefault="00F230D1">
                            <w:pPr>
                              <w:pStyle w:val="TableParagraph"/>
                              <w:ind w:left="108"/>
                              <w:rPr>
                                <w:sz w:val="20"/>
                                <w:lang w:val="en-US"/>
                              </w:rPr>
                            </w:pPr>
                            <w:r>
                              <w:rPr>
                                <w:sz w:val="20"/>
                                <w:lang w:val="en-US"/>
                              </w:rPr>
                              <w:t>2</w:t>
                            </w:r>
                          </w:p>
                        </w:tc>
                      </w:tr>
                      <w:tr w:rsidR="00F230D1" w14:paraId="2BAD9746" w14:textId="77777777">
                        <w:trPr>
                          <w:trHeight w:val="230"/>
                        </w:trPr>
                        <w:tc>
                          <w:tcPr>
                            <w:tcW w:w="679" w:type="dxa"/>
                          </w:tcPr>
                          <w:p w14:paraId="0C715534" w14:textId="77777777" w:rsidR="00F230D1" w:rsidRDefault="00F230D1">
                            <w:pPr>
                              <w:pStyle w:val="TableParagraph"/>
                              <w:ind w:left="107"/>
                              <w:rPr>
                                <w:sz w:val="20"/>
                              </w:rPr>
                            </w:pPr>
                            <w:r>
                              <w:rPr>
                                <w:sz w:val="20"/>
                              </w:rPr>
                              <w:t>24.</w:t>
                            </w:r>
                          </w:p>
                        </w:tc>
                        <w:tc>
                          <w:tcPr>
                            <w:tcW w:w="3569" w:type="dxa"/>
                          </w:tcPr>
                          <w:p w14:paraId="72DE6D73" w14:textId="77777777" w:rsidR="00F230D1" w:rsidRDefault="00F230D1">
                            <w:pPr>
                              <w:pStyle w:val="TableParagraph"/>
                              <w:rPr>
                                <w:sz w:val="20"/>
                              </w:rPr>
                            </w:pPr>
                            <w:r>
                              <w:rPr>
                                <w:sz w:val="20"/>
                              </w:rPr>
                              <w:t>Зачет</w:t>
                            </w:r>
                          </w:p>
                        </w:tc>
                        <w:tc>
                          <w:tcPr>
                            <w:tcW w:w="912" w:type="dxa"/>
                          </w:tcPr>
                          <w:p w14:paraId="5A19D281" w14:textId="77777777" w:rsidR="00F230D1" w:rsidRPr="00B72D1E" w:rsidRDefault="00F230D1">
                            <w:pPr>
                              <w:pStyle w:val="TableParagraph"/>
                              <w:ind w:left="108"/>
                              <w:rPr>
                                <w:sz w:val="20"/>
                                <w:lang w:val="en-US"/>
                              </w:rPr>
                            </w:pPr>
                            <w:r>
                              <w:rPr>
                                <w:sz w:val="20"/>
                                <w:lang w:val="en-US"/>
                              </w:rPr>
                              <w:t>2</w:t>
                            </w:r>
                          </w:p>
                        </w:tc>
                      </w:tr>
                      <w:tr w:rsidR="00F230D1" w14:paraId="755B8433" w14:textId="77777777">
                        <w:trPr>
                          <w:trHeight w:val="230"/>
                        </w:trPr>
                        <w:tc>
                          <w:tcPr>
                            <w:tcW w:w="679" w:type="dxa"/>
                          </w:tcPr>
                          <w:p w14:paraId="3D912E4C" w14:textId="77777777" w:rsidR="00F230D1" w:rsidRDefault="00F230D1">
                            <w:pPr>
                              <w:pStyle w:val="TableParagraph"/>
                              <w:ind w:left="107"/>
                              <w:rPr>
                                <w:sz w:val="20"/>
                              </w:rPr>
                            </w:pPr>
                            <w:r>
                              <w:rPr>
                                <w:sz w:val="20"/>
                              </w:rPr>
                              <w:t>25.</w:t>
                            </w:r>
                          </w:p>
                        </w:tc>
                        <w:tc>
                          <w:tcPr>
                            <w:tcW w:w="3569" w:type="dxa"/>
                          </w:tcPr>
                          <w:p w14:paraId="05A9F999" w14:textId="77777777" w:rsidR="00F230D1" w:rsidRDefault="00F230D1">
                            <w:pPr>
                              <w:pStyle w:val="TableParagraph"/>
                              <w:rPr>
                                <w:sz w:val="20"/>
                              </w:rPr>
                            </w:pPr>
                            <w:r>
                              <w:rPr>
                                <w:sz w:val="20"/>
                              </w:rPr>
                              <w:t>Устный</w:t>
                            </w:r>
                            <w:r>
                              <w:rPr>
                                <w:spacing w:val="-5"/>
                                <w:sz w:val="20"/>
                              </w:rPr>
                              <w:t xml:space="preserve"> </w:t>
                            </w:r>
                            <w:r>
                              <w:rPr>
                                <w:sz w:val="20"/>
                              </w:rPr>
                              <w:t>ответ</w:t>
                            </w:r>
                          </w:p>
                        </w:tc>
                        <w:tc>
                          <w:tcPr>
                            <w:tcW w:w="912" w:type="dxa"/>
                          </w:tcPr>
                          <w:p w14:paraId="64D909D8" w14:textId="77777777" w:rsidR="00F230D1" w:rsidRPr="00B72D1E" w:rsidRDefault="00F230D1">
                            <w:pPr>
                              <w:pStyle w:val="TableParagraph"/>
                              <w:ind w:left="108"/>
                              <w:rPr>
                                <w:sz w:val="20"/>
                                <w:lang w:val="en-US"/>
                              </w:rPr>
                            </w:pPr>
                            <w:r>
                              <w:rPr>
                                <w:sz w:val="20"/>
                                <w:lang w:val="en-US"/>
                              </w:rPr>
                              <w:t>2</w:t>
                            </w:r>
                          </w:p>
                        </w:tc>
                      </w:tr>
                      <w:tr w:rsidR="00F230D1" w14:paraId="372A9EEC" w14:textId="77777777">
                        <w:trPr>
                          <w:trHeight w:val="230"/>
                        </w:trPr>
                        <w:tc>
                          <w:tcPr>
                            <w:tcW w:w="679" w:type="dxa"/>
                          </w:tcPr>
                          <w:p w14:paraId="52EB8579" w14:textId="77777777" w:rsidR="00F230D1" w:rsidRDefault="00F230D1">
                            <w:pPr>
                              <w:pStyle w:val="TableParagraph"/>
                              <w:ind w:left="107"/>
                              <w:rPr>
                                <w:sz w:val="20"/>
                              </w:rPr>
                            </w:pPr>
                            <w:r>
                              <w:rPr>
                                <w:sz w:val="20"/>
                              </w:rPr>
                              <w:t>26.</w:t>
                            </w:r>
                          </w:p>
                        </w:tc>
                        <w:tc>
                          <w:tcPr>
                            <w:tcW w:w="3569" w:type="dxa"/>
                          </w:tcPr>
                          <w:p w14:paraId="306C50FE" w14:textId="77777777" w:rsidR="00F230D1" w:rsidRDefault="00F230D1">
                            <w:pPr>
                              <w:pStyle w:val="TableParagraph"/>
                              <w:rPr>
                                <w:sz w:val="20"/>
                              </w:rPr>
                            </w:pPr>
                            <w:r>
                              <w:rPr>
                                <w:sz w:val="20"/>
                              </w:rPr>
                              <w:t>Самостоятельная</w:t>
                            </w:r>
                            <w:r>
                              <w:rPr>
                                <w:spacing w:val="-5"/>
                                <w:sz w:val="20"/>
                              </w:rPr>
                              <w:t xml:space="preserve"> </w:t>
                            </w:r>
                            <w:r>
                              <w:rPr>
                                <w:sz w:val="20"/>
                              </w:rPr>
                              <w:t>работа</w:t>
                            </w:r>
                          </w:p>
                        </w:tc>
                        <w:tc>
                          <w:tcPr>
                            <w:tcW w:w="912" w:type="dxa"/>
                          </w:tcPr>
                          <w:p w14:paraId="466BF88A" w14:textId="77777777" w:rsidR="00F230D1" w:rsidRPr="00B72D1E" w:rsidRDefault="00F230D1">
                            <w:pPr>
                              <w:pStyle w:val="TableParagraph"/>
                              <w:ind w:left="108"/>
                              <w:rPr>
                                <w:sz w:val="20"/>
                                <w:lang w:val="en-US"/>
                              </w:rPr>
                            </w:pPr>
                            <w:r>
                              <w:rPr>
                                <w:sz w:val="20"/>
                                <w:lang w:val="en-US"/>
                              </w:rPr>
                              <w:t>2</w:t>
                            </w:r>
                          </w:p>
                        </w:tc>
                      </w:tr>
                      <w:tr w:rsidR="00F230D1" w14:paraId="475530B0" w14:textId="77777777">
                        <w:trPr>
                          <w:trHeight w:val="230"/>
                        </w:trPr>
                        <w:tc>
                          <w:tcPr>
                            <w:tcW w:w="679" w:type="dxa"/>
                          </w:tcPr>
                          <w:p w14:paraId="791FA6F0" w14:textId="77777777" w:rsidR="00F230D1" w:rsidRDefault="00F230D1">
                            <w:pPr>
                              <w:pStyle w:val="TableParagraph"/>
                              <w:ind w:left="107"/>
                              <w:rPr>
                                <w:sz w:val="20"/>
                              </w:rPr>
                            </w:pPr>
                            <w:r>
                              <w:rPr>
                                <w:sz w:val="20"/>
                              </w:rPr>
                              <w:t>27.</w:t>
                            </w:r>
                          </w:p>
                        </w:tc>
                        <w:tc>
                          <w:tcPr>
                            <w:tcW w:w="3569" w:type="dxa"/>
                          </w:tcPr>
                          <w:p w14:paraId="4E5431E8" w14:textId="77777777" w:rsidR="00F230D1" w:rsidRDefault="00F230D1">
                            <w:pPr>
                              <w:pStyle w:val="TableParagraph"/>
                              <w:rPr>
                                <w:sz w:val="20"/>
                              </w:rPr>
                            </w:pPr>
                            <w:r>
                              <w:rPr>
                                <w:sz w:val="20"/>
                              </w:rPr>
                              <w:t>Теоретический</w:t>
                            </w:r>
                            <w:r>
                              <w:rPr>
                                <w:spacing w:val="-4"/>
                                <w:sz w:val="20"/>
                              </w:rPr>
                              <w:t xml:space="preserve"> </w:t>
                            </w:r>
                            <w:r>
                              <w:rPr>
                                <w:sz w:val="20"/>
                              </w:rPr>
                              <w:t>опрос</w:t>
                            </w:r>
                          </w:p>
                        </w:tc>
                        <w:tc>
                          <w:tcPr>
                            <w:tcW w:w="912" w:type="dxa"/>
                          </w:tcPr>
                          <w:p w14:paraId="0F0B80B4" w14:textId="77777777" w:rsidR="00F230D1" w:rsidRPr="00B72D1E" w:rsidRDefault="00F230D1">
                            <w:pPr>
                              <w:pStyle w:val="TableParagraph"/>
                              <w:ind w:left="108"/>
                              <w:rPr>
                                <w:sz w:val="20"/>
                                <w:lang w:val="en-US"/>
                              </w:rPr>
                            </w:pPr>
                            <w:r>
                              <w:rPr>
                                <w:sz w:val="20"/>
                                <w:lang w:val="en-US"/>
                              </w:rPr>
                              <w:t>2</w:t>
                            </w:r>
                          </w:p>
                        </w:tc>
                      </w:tr>
                      <w:tr w:rsidR="00F230D1" w14:paraId="4EB629C2" w14:textId="77777777">
                        <w:trPr>
                          <w:trHeight w:val="230"/>
                        </w:trPr>
                        <w:tc>
                          <w:tcPr>
                            <w:tcW w:w="679" w:type="dxa"/>
                          </w:tcPr>
                          <w:p w14:paraId="2A39ABBA" w14:textId="77777777" w:rsidR="00F230D1" w:rsidRDefault="00F230D1">
                            <w:pPr>
                              <w:pStyle w:val="TableParagraph"/>
                              <w:ind w:left="107"/>
                              <w:rPr>
                                <w:sz w:val="20"/>
                              </w:rPr>
                            </w:pPr>
                            <w:r>
                              <w:rPr>
                                <w:sz w:val="20"/>
                              </w:rPr>
                              <w:t>28.</w:t>
                            </w:r>
                          </w:p>
                        </w:tc>
                        <w:tc>
                          <w:tcPr>
                            <w:tcW w:w="3569" w:type="dxa"/>
                          </w:tcPr>
                          <w:p w14:paraId="017DC59B" w14:textId="77777777" w:rsidR="00F230D1" w:rsidRDefault="00F230D1">
                            <w:pPr>
                              <w:pStyle w:val="TableParagraph"/>
                              <w:rPr>
                                <w:sz w:val="20"/>
                              </w:rPr>
                            </w:pPr>
                            <w:r>
                              <w:rPr>
                                <w:sz w:val="20"/>
                              </w:rPr>
                              <w:t>Реферат</w:t>
                            </w:r>
                          </w:p>
                        </w:tc>
                        <w:tc>
                          <w:tcPr>
                            <w:tcW w:w="912" w:type="dxa"/>
                          </w:tcPr>
                          <w:p w14:paraId="51128647" w14:textId="77777777" w:rsidR="00F230D1" w:rsidRPr="00B72D1E" w:rsidRDefault="00F230D1">
                            <w:pPr>
                              <w:pStyle w:val="TableParagraph"/>
                              <w:ind w:left="108"/>
                              <w:rPr>
                                <w:sz w:val="20"/>
                                <w:lang w:val="en-US"/>
                              </w:rPr>
                            </w:pPr>
                            <w:r>
                              <w:rPr>
                                <w:sz w:val="20"/>
                                <w:lang w:val="en-US"/>
                              </w:rPr>
                              <w:t>2</w:t>
                            </w:r>
                          </w:p>
                        </w:tc>
                      </w:tr>
                      <w:tr w:rsidR="00F230D1" w14:paraId="76C302C0" w14:textId="77777777">
                        <w:trPr>
                          <w:trHeight w:val="230"/>
                        </w:trPr>
                        <w:tc>
                          <w:tcPr>
                            <w:tcW w:w="679" w:type="dxa"/>
                          </w:tcPr>
                          <w:p w14:paraId="3D6CE639" w14:textId="77777777" w:rsidR="00F230D1" w:rsidRDefault="00F230D1">
                            <w:pPr>
                              <w:pStyle w:val="TableParagraph"/>
                              <w:ind w:left="107"/>
                              <w:rPr>
                                <w:sz w:val="20"/>
                              </w:rPr>
                            </w:pPr>
                            <w:r>
                              <w:rPr>
                                <w:sz w:val="20"/>
                              </w:rPr>
                              <w:t>29.</w:t>
                            </w:r>
                          </w:p>
                        </w:tc>
                        <w:tc>
                          <w:tcPr>
                            <w:tcW w:w="3569" w:type="dxa"/>
                          </w:tcPr>
                          <w:p w14:paraId="15C8DE05" w14:textId="77777777" w:rsidR="00F230D1" w:rsidRDefault="00F230D1">
                            <w:pPr>
                              <w:pStyle w:val="TableParagraph"/>
                              <w:rPr>
                                <w:sz w:val="20"/>
                              </w:rPr>
                            </w:pPr>
                            <w:r>
                              <w:rPr>
                                <w:spacing w:val="-1"/>
                                <w:sz w:val="20"/>
                              </w:rPr>
                              <w:t>Выполнение</w:t>
                            </w:r>
                            <w:r>
                              <w:rPr>
                                <w:spacing w:val="-10"/>
                                <w:sz w:val="20"/>
                              </w:rPr>
                              <w:t xml:space="preserve"> </w:t>
                            </w:r>
                            <w:r>
                              <w:rPr>
                                <w:sz w:val="20"/>
                              </w:rPr>
                              <w:t>заданий</w:t>
                            </w:r>
                            <w:r>
                              <w:rPr>
                                <w:spacing w:val="-12"/>
                                <w:sz w:val="20"/>
                              </w:rPr>
                              <w:t xml:space="preserve"> </w:t>
                            </w:r>
                            <w:r>
                              <w:rPr>
                                <w:sz w:val="20"/>
                              </w:rPr>
                              <w:t>в</w:t>
                            </w:r>
                            <w:r>
                              <w:rPr>
                                <w:spacing w:val="-10"/>
                                <w:sz w:val="20"/>
                              </w:rPr>
                              <w:t xml:space="preserve"> </w:t>
                            </w:r>
                            <w:r>
                              <w:rPr>
                                <w:sz w:val="20"/>
                              </w:rPr>
                              <w:t>рабочей</w:t>
                            </w:r>
                            <w:r>
                              <w:rPr>
                                <w:spacing w:val="-11"/>
                                <w:sz w:val="20"/>
                              </w:rPr>
                              <w:t xml:space="preserve"> </w:t>
                            </w:r>
                            <w:r>
                              <w:rPr>
                                <w:sz w:val="20"/>
                              </w:rPr>
                              <w:t>тетради</w:t>
                            </w:r>
                          </w:p>
                        </w:tc>
                        <w:tc>
                          <w:tcPr>
                            <w:tcW w:w="912" w:type="dxa"/>
                          </w:tcPr>
                          <w:p w14:paraId="55FA19F7" w14:textId="77777777" w:rsidR="00F230D1" w:rsidRPr="00B72D1E" w:rsidRDefault="00F230D1">
                            <w:pPr>
                              <w:pStyle w:val="TableParagraph"/>
                              <w:ind w:left="108"/>
                              <w:rPr>
                                <w:sz w:val="20"/>
                                <w:lang w:val="en-US"/>
                              </w:rPr>
                            </w:pPr>
                            <w:r>
                              <w:rPr>
                                <w:sz w:val="20"/>
                                <w:lang w:val="en-US"/>
                              </w:rPr>
                              <w:t>1</w:t>
                            </w:r>
                          </w:p>
                        </w:tc>
                      </w:tr>
                      <w:tr w:rsidR="00F230D1" w14:paraId="4497A161" w14:textId="77777777">
                        <w:trPr>
                          <w:trHeight w:val="230"/>
                        </w:trPr>
                        <w:tc>
                          <w:tcPr>
                            <w:tcW w:w="679" w:type="dxa"/>
                          </w:tcPr>
                          <w:p w14:paraId="324D80C7" w14:textId="77777777" w:rsidR="00F230D1" w:rsidRDefault="00F230D1">
                            <w:pPr>
                              <w:pStyle w:val="TableParagraph"/>
                              <w:ind w:left="107"/>
                              <w:rPr>
                                <w:sz w:val="20"/>
                              </w:rPr>
                            </w:pPr>
                            <w:r>
                              <w:rPr>
                                <w:sz w:val="20"/>
                              </w:rPr>
                              <w:t>30.</w:t>
                            </w:r>
                          </w:p>
                        </w:tc>
                        <w:tc>
                          <w:tcPr>
                            <w:tcW w:w="3569" w:type="dxa"/>
                          </w:tcPr>
                          <w:p w14:paraId="6252240A" w14:textId="77777777" w:rsidR="00F230D1" w:rsidRDefault="00F230D1">
                            <w:pPr>
                              <w:pStyle w:val="TableParagraph"/>
                              <w:rPr>
                                <w:sz w:val="20"/>
                              </w:rPr>
                            </w:pPr>
                            <w:r>
                              <w:rPr>
                                <w:sz w:val="20"/>
                              </w:rPr>
                              <w:t>Работа</w:t>
                            </w:r>
                            <w:r>
                              <w:rPr>
                                <w:spacing w:val="-2"/>
                                <w:sz w:val="20"/>
                              </w:rPr>
                              <w:t xml:space="preserve"> </w:t>
                            </w:r>
                            <w:r>
                              <w:rPr>
                                <w:sz w:val="20"/>
                              </w:rPr>
                              <w:t>с</w:t>
                            </w:r>
                            <w:r>
                              <w:rPr>
                                <w:spacing w:val="-2"/>
                                <w:sz w:val="20"/>
                              </w:rPr>
                              <w:t xml:space="preserve"> </w:t>
                            </w:r>
                            <w:r>
                              <w:rPr>
                                <w:sz w:val="20"/>
                              </w:rPr>
                              <w:t>текстом</w:t>
                            </w:r>
                          </w:p>
                        </w:tc>
                        <w:tc>
                          <w:tcPr>
                            <w:tcW w:w="912" w:type="dxa"/>
                          </w:tcPr>
                          <w:p w14:paraId="043D73FF" w14:textId="77777777" w:rsidR="00F230D1" w:rsidRPr="000B774B" w:rsidRDefault="00F230D1">
                            <w:pPr>
                              <w:pStyle w:val="TableParagraph"/>
                              <w:ind w:left="108"/>
                              <w:rPr>
                                <w:sz w:val="20"/>
                                <w:lang w:val="en-US"/>
                              </w:rPr>
                            </w:pPr>
                            <w:r>
                              <w:rPr>
                                <w:sz w:val="20"/>
                                <w:lang w:val="en-US"/>
                              </w:rPr>
                              <w:t>1</w:t>
                            </w:r>
                          </w:p>
                        </w:tc>
                      </w:tr>
                      <w:tr w:rsidR="00F230D1" w14:paraId="229DE709" w14:textId="77777777">
                        <w:trPr>
                          <w:trHeight w:val="230"/>
                        </w:trPr>
                        <w:tc>
                          <w:tcPr>
                            <w:tcW w:w="679" w:type="dxa"/>
                          </w:tcPr>
                          <w:p w14:paraId="0816D25F" w14:textId="77777777" w:rsidR="00F230D1" w:rsidRDefault="00F230D1">
                            <w:pPr>
                              <w:pStyle w:val="TableParagraph"/>
                              <w:ind w:left="107"/>
                              <w:rPr>
                                <w:sz w:val="20"/>
                              </w:rPr>
                            </w:pPr>
                            <w:r>
                              <w:rPr>
                                <w:sz w:val="20"/>
                              </w:rPr>
                              <w:t>31.</w:t>
                            </w:r>
                          </w:p>
                        </w:tc>
                        <w:tc>
                          <w:tcPr>
                            <w:tcW w:w="3569" w:type="dxa"/>
                          </w:tcPr>
                          <w:p w14:paraId="6E91289A" w14:textId="77777777" w:rsidR="00F230D1" w:rsidRDefault="00F230D1">
                            <w:pPr>
                              <w:pStyle w:val="TableParagraph"/>
                              <w:rPr>
                                <w:sz w:val="20"/>
                              </w:rPr>
                            </w:pPr>
                            <w:r>
                              <w:rPr>
                                <w:sz w:val="20"/>
                              </w:rPr>
                              <w:t>Работа</w:t>
                            </w:r>
                            <w:r>
                              <w:rPr>
                                <w:spacing w:val="-3"/>
                                <w:sz w:val="20"/>
                              </w:rPr>
                              <w:t xml:space="preserve"> </w:t>
                            </w:r>
                            <w:r>
                              <w:rPr>
                                <w:sz w:val="20"/>
                              </w:rPr>
                              <w:t>над</w:t>
                            </w:r>
                            <w:r>
                              <w:rPr>
                                <w:spacing w:val="-3"/>
                                <w:sz w:val="20"/>
                              </w:rPr>
                              <w:t xml:space="preserve"> </w:t>
                            </w:r>
                            <w:r>
                              <w:rPr>
                                <w:sz w:val="20"/>
                              </w:rPr>
                              <w:t>ошибками</w:t>
                            </w:r>
                          </w:p>
                        </w:tc>
                        <w:tc>
                          <w:tcPr>
                            <w:tcW w:w="912" w:type="dxa"/>
                          </w:tcPr>
                          <w:p w14:paraId="51CF8E96" w14:textId="77777777" w:rsidR="00F230D1" w:rsidRDefault="00F230D1">
                            <w:pPr>
                              <w:pStyle w:val="TableParagraph"/>
                              <w:ind w:left="108"/>
                              <w:rPr>
                                <w:sz w:val="20"/>
                              </w:rPr>
                            </w:pPr>
                            <w:r>
                              <w:rPr>
                                <w:w w:val="99"/>
                                <w:sz w:val="20"/>
                              </w:rPr>
                              <w:t>1</w:t>
                            </w:r>
                          </w:p>
                        </w:tc>
                      </w:tr>
                      <w:tr w:rsidR="00F230D1" w14:paraId="3603CCDC" w14:textId="77777777">
                        <w:trPr>
                          <w:trHeight w:val="230"/>
                        </w:trPr>
                        <w:tc>
                          <w:tcPr>
                            <w:tcW w:w="679" w:type="dxa"/>
                          </w:tcPr>
                          <w:p w14:paraId="1EB5163E" w14:textId="77777777" w:rsidR="00F230D1" w:rsidRDefault="00F230D1">
                            <w:pPr>
                              <w:pStyle w:val="TableParagraph"/>
                              <w:ind w:left="107"/>
                              <w:rPr>
                                <w:sz w:val="20"/>
                              </w:rPr>
                            </w:pPr>
                            <w:r>
                              <w:rPr>
                                <w:sz w:val="20"/>
                              </w:rPr>
                              <w:t>32.</w:t>
                            </w:r>
                          </w:p>
                        </w:tc>
                        <w:tc>
                          <w:tcPr>
                            <w:tcW w:w="3569" w:type="dxa"/>
                          </w:tcPr>
                          <w:p w14:paraId="2423176D" w14:textId="77777777" w:rsidR="00F230D1" w:rsidRDefault="00F230D1">
                            <w:pPr>
                              <w:pStyle w:val="TableParagraph"/>
                              <w:rPr>
                                <w:sz w:val="20"/>
                              </w:rPr>
                            </w:pPr>
                            <w:r>
                              <w:rPr>
                                <w:sz w:val="20"/>
                              </w:rPr>
                              <w:t>Контрольное</w:t>
                            </w:r>
                            <w:r>
                              <w:rPr>
                                <w:spacing w:val="-6"/>
                                <w:sz w:val="20"/>
                              </w:rPr>
                              <w:t xml:space="preserve"> </w:t>
                            </w:r>
                            <w:r>
                              <w:rPr>
                                <w:sz w:val="20"/>
                              </w:rPr>
                              <w:t>списывание</w:t>
                            </w:r>
                          </w:p>
                        </w:tc>
                        <w:tc>
                          <w:tcPr>
                            <w:tcW w:w="912" w:type="dxa"/>
                          </w:tcPr>
                          <w:p w14:paraId="71466E56" w14:textId="77777777" w:rsidR="00F230D1" w:rsidRDefault="00F230D1">
                            <w:pPr>
                              <w:pStyle w:val="TableParagraph"/>
                              <w:ind w:left="108"/>
                              <w:rPr>
                                <w:sz w:val="20"/>
                              </w:rPr>
                            </w:pPr>
                            <w:r>
                              <w:rPr>
                                <w:w w:val="99"/>
                                <w:sz w:val="20"/>
                              </w:rPr>
                              <w:t>1</w:t>
                            </w:r>
                          </w:p>
                        </w:tc>
                      </w:tr>
                      <w:tr w:rsidR="00F230D1" w14:paraId="06F4ACFC" w14:textId="77777777">
                        <w:trPr>
                          <w:trHeight w:val="230"/>
                        </w:trPr>
                        <w:tc>
                          <w:tcPr>
                            <w:tcW w:w="679" w:type="dxa"/>
                          </w:tcPr>
                          <w:p w14:paraId="4AD6D1E3" w14:textId="77777777" w:rsidR="00F230D1" w:rsidRDefault="00F230D1">
                            <w:pPr>
                              <w:pStyle w:val="TableParagraph"/>
                              <w:ind w:left="107"/>
                              <w:rPr>
                                <w:sz w:val="20"/>
                              </w:rPr>
                            </w:pPr>
                            <w:r>
                              <w:rPr>
                                <w:sz w:val="20"/>
                              </w:rPr>
                              <w:t>33.</w:t>
                            </w:r>
                          </w:p>
                        </w:tc>
                        <w:tc>
                          <w:tcPr>
                            <w:tcW w:w="3569" w:type="dxa"/>
                          </w:tcPr>
                          <w:p w14:paraId="2E3ED39F" w14:textId="77777777" w:rsidR="00F230D1" w:rsidRDefault="00F230D1">
                            <w:pPr>
                              <w:pStyle w:val="TableParagraph"/>
                              <w:rPr>
                                <w:sz w:val="20"/>
                              </w:rPr>
                            </w:pPr>
                            <w:r>
                              <w:rPr>
                                <w:sz w:val="20"/>
                              </w:rPr>
                              <w:t>Домашняя</w:t>
                            </w:r>
                            <w:r>
                              <w:rPr>
                                <w:spacing w:val="-4"/>
                                <w:sz w:val="20"/>
                              </w:rPr>
                              <w:t xml:space="preserve"> </w:t>
                            </w:r>
                            <w:r>
                              <w:rPr>
                                <w:sz w:val="20"/>
                              </w:rPr>
                              <w:t>работа</w:t>
                            </w:r>
                          </w:p>
                        </w:tc>
                        <w:tc>
                          <w:tcPr>
                            <w:tcW w:w="912" w:type="dxa"/>
                          </w:tcPr>
                          <w:p w14:paraId="3B4952A7" w14:textId="77777777" w:rsidR="00F230D1" w:rsidRDefault="00F230D1">
                            <w:pPr>
                              <w:pStyle w:val="TableParagraph"/>
                              <w:ind w:left="108"/>
                              <w:rPr>
                                <w:sz w:val="20"/>
                              </w:rPr>
                            </w:pPr>
                            <w:r>
                              <w:rPr>
                                <w:w w:val="99"/>
                                <w:sz w:val="20"/>
                              </w:rPr>
                              <w:t>1</w:t>
                            </w:r>
                          </w:p>
                        </w:tc>
                      </w:tr>
                    </w:tbl>
                    <w:p w14:paraId="739CEAA1" w14:textId="77777777" w:rsidR="00F230D1" w:rsidRDefault="00F230D1" w:rsidP="00F230D1">
                      <w:pPr>
                        <w:pStyle w:val="a4"/>
                        <w:ind w:left="0"/>
                      </w:pPr>
                    </w:p>
                  </w:txbxContent>
                </v:textbox>
                <w10:wrap type="topAndBottom" anchorx="page"/>
              </v:shape>
            </w:pict>
          </mc:Fallback>
        </mc:AlternateContent>
      </w:r>
    </w:p>
    <w:p w14:paraId="5C893902" w14:textId="77777777" w:rsidR="00F230D1" w:rsidRDefault="00F230D1" w:rsidP="00D1741B">
      <w:pPr>
        <w:pStyle w:val="1"/>
        <w:ind w:right="609"/>
      </w:pPr>
    </w:p>
    <w:p w14:paraId="175CE143" w14:textId="77777777" w:rsidR="00F230D1" w:rsidRPr="00F230D1" w:rsidRDefault="00F230D1" w:rsidP="00D1741B">
      <w:pPr>
        <w:pStyle w:val="1"/>
        <w:ind w:right="609"/>
        <w:jc w:val="center"/>
        <w:rPr>
          <w:rFonts w:ascii="Times New Roman" w:hAnsi="Times New Roman" w:cs="Times New Roman"/>
          <w:b/>
          <w:bCs/>
          <w:color w:val="FF0000"/>
          <w:sz w:val="24"/>
          <w:szCs w:val="24"/>
        </w:rPr>
      </w:pPr>
      <w:r w:rsidRPr="00F230D1">
        <w:rPr>
          <w:rFonts w:ascii="Times New Roman" w:hAnsi="Times New Roman" w:cs="Times New Roman"/>
          <w:b/>
          <w:bCs/>
          <w:color w:val="FF0000"/>
          <w:sz w:val="24"/>
          <w:szCs w:val="24"/>
        </w:rPr>
        <w:t xml:space="preserve">Если обучающийся пропустил работу с весом в 3 балла, то он обязан написать ее в любое удобное  </w:t>
      </w:r>
      <w:r w:rsidRPr="00F230D1">
        <w:rPr>
          <w:rFonts w:ascii="Times New Roman" w:hAnsi="Times New Roman" w:cs="Times New Roman"/>
          <w:b/>
          <w:bCs/>
          <w:color w:val="FF0000"/>
          <w:spacing w:val="-52"/>
          <w:sz w:val="24"/>
          <w:szCs w:val="24"/>
        </w:rPr>
        <w:t xml:space="preserve"> </w:t>
      </w:r>
      <w:r w:rsidRPr="00F230D1">
        <w:rPr>
          <w:rFonts w:ascii="Times New Roman" w:hAnsi="Times New Roman" w:cs="Times New Roman"/>
          <w:b/>
          <w:bCs/>
          <w:color w:val="FF0000"/>
          <w:sz w:val="24"/>
          <w:szCs w:val="24"/>
        </w:rPr>
        <w:t>для</w:t>
      </w:r>
      <w:r w:rsidRPr="00F230D1">
        <w:rPr>
          <w:rFonts w:ascii="Times New Roman" w:hAnsi="Times New Roman" w:cs="Times New Roman"/>
          <w:b/>
          <w:bCs/>
          <w:color w:val="FF0000"/>
          <w:spacing w:val="-1"/>
          <w:sz w:val="24"/>
          <w:szCs w:val="24"/>
        </w:rPr>
        <w:t xml:space="preserve"> </w:t>
      </w:r>
      <w:r w:rsidRPr="00F230D1">
        <w:rPr>
          <w:rFonts w:ascii="Times New Roman" w:hAnsi="Times New Roman" w:cs="Times New Roman"/>
          <w:b/>
          <w:bCs/>
          <w:color w:val="FF0000"/>
          <w:sz w:val="24"/>
          <w:szCs w:val="24"/>
        </w:rPr>
        <w:t>него время!!!</w:t>
      </w:r>
    </w:p>
    <w:p w14:paraId="5CDE5FB4" w14:textId="77777777" w:rsidR="00F230D1" w:rsidRPr="007A3D6C" w:rsidRDefault="00F230D1" w:rsidP="00D1741B">
      <w:pPr>
        <w:spacing w:before="86"/>
        <w:ind w:right="227"/>
        <w:jc w:val="right"/>
        <w:rPr>
          <w:b/>
          <w:sz w:val="24"/>
          <w:szCs w:val="24"/>
        </w:rPr>
      </w:pPr>
    </w:p>
    <w:p w14:paraId="5873209C" w14:textId="597B7FC5" w:rsidR="00A669E3" w:rsidRPr="007A3D6C" w:rsidRDefault="00A669E3" w:rsidP="00D1741B">
      <w:pPr>
        <w:pBdr>
          <w:top w:val="nil"/>
          <w:left w:val="nil"/>
          <w:bottom w:val="nil"/>
          <w:right w:val="nil"/>
          <w:between w:val="nil"/>
        </w:pBdr>
        <w:tabs>
          <w:tab w:val="left" w:pos="1093"/>
          <w:tab w:val="left" w:pos="6480"/>
        </w:tabs>
        <w:ind w:right="513"/>
        <w:rPr>
          <w:sz w:val="24"/>
          <w:szCs w:val="24"/>
        </w:rPr>
      </w:pPr>
      <w:r>
        <w:rPr>
          <w:sz w:val="24"/>
          <w:szCs w:val="24"/>
        </w:rPr>
        <w:tab/>
      </w:r>
    </w:p>
    <w:sectPr w:rsidR="00A669E3" w:rsidRPr="007A3D6C" w:rsidSect="00D1741B">
      <w:footerReference w:type="default" r:id="rId9"/>
      <w:pgSz w:w="11910" w:h="16840"/>
      <w:pgMar w:top="851" w:right="900" w:bottom="1200" w:left="993"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4C1B" w14:textId="77777777" w:rsidR="00EE7A41" w:rsidRDefault="00EE7A41">
      <w:r>
        <w:separator/>
      </w:r>
    </w:p>
  </w:endnote>
  <w:endnote w:type="continuationSeparator" w:id="0">
    <w:p w14:paraId="3C395F63" w14:textId="77777777" w:rsidR="00EE7A41" w:rsidRDefault="00EE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Neue">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8170" w14:textId="77777777" w:rsidR="004639D4" w:rsidRDefault="0008410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04DF1D8B" wp14:editId="7E7D022C">
              <wp:simplePos x="0" y="0"/>
              <wp:positionH relativeFrom="column">
                <wp:posOffset>2984500</wp:posOffset>
              </wp:positionH>
              <wp:positionV relativeFrom="paragraph">
                <wp:posOffset>9906000</wp:posOffset>
              </wp:positionV>
              <wp:extent cx="156845" cy="175260"/>
              <wp:effectExtent l="0" t="0" r="0" b="0"/>
              <wp:wrapNone/>
              <wp:docPr id="1" name="Полилиния: фигура 1"/>
              <wp:cNvGraphicFramePr/>
              <a:graphic xmlns:a="http://schemas.openxmlformats.org/drawingml/2006/main">
                <a:graphicData uri="http://schemas.microsoft.com/office/word/2010/wordprocessingShape">
                  <wps:wsp>
                    <wps:cNvSpPr/>
                    <wps:spPr>
                      <a:xfrm>
                        <a:off x="6097840" y="3697133"/>
                        <a:ext cx="147320" cy="165735"/>
                      </a:xfrm>
                      <a:custGeom>
                        <a:avLst/>
                        <a:gdLst/>
                        <a:ahLst/>
                        <a:cxnLst/>
                        <a:rect l="l" t="t" r="r" b="b"/>
                        <a:pathLst>
                          <a:path w="147320" h="165735" extrusionOk="0">
                            <a:moveTo>
                              <a:pt x="0" y="0"/>
                            </a:moveTo>
                            <a:lnTo>
                              <a:pt x="0" y="165735"/>
                            </a:lnTo>
                            <a:lnTo>
                              <a:pt x="147320" y="165735"/>
                            </a:lnTo>
                            <a:lnTo>
                              <a:pt x="147320" y="0"/>
                            </a:lnTo>
                            <a:close/>
                          </a:path>
                        </a:pathLst>
                      </a:custGeom>
                      <a:solidFill>
                        <a:srgbClr val="FFFFFF"/>
                      </a:solidFill>
                      <a:ln>
                        <a:noFill/>
                      </a:ln>
                    </wps:spPr>
                    <wps:txbx>
                      <w:txbxContent>
                        <w:p w14:paraId="1FD4FE03" w14:textId="77777777" w:rsidR="004639D4" w:rsidRDefault="00A17965">
                          <w:pPr>
                            <w:spacing w:line="245" w:lineRule="auto"/>
                            <w:ind w:left="60" w:firstLine="60"/>
                            <w:textDirection w:val="btLr"/>
                          </w:pPr>
                          <w:r>
                            <w:rPr>
                              <w:rFonts w:ascii="Calibri" w:eastAsia="Calibri" w:hAnsi="Calibri" w:cs="Calibri"/>
                              <w:color w:val="000000"/>
                            </w:rPr>
                            <w:t xml:space="preserve"> PAGE </w:t>
                          </w:r>
                          <w:r>
                            <w:rPr>
                              <w:color w:val="000000"/>
                            </w:rPr>
                            <w:t>1</w:t>
                          </w:r>
                        </w:p>
                      </w:txbxContent>
                    </wps:txbx>
                    <wps:bodyPr spcFirstLastPara="1" wrap="square" lIns="88900" tIns="38100" rIns="88900" bIns="38100" anchor="t" anchorCtr="0">
                      <a:noAutofit/>
                    </wps:bodyPr>
                  </wps:wsp>
                </a:graphicData>
              </a:graphic>
            </wp:anchor>
          </w:drawing>
        </mc:Choice>
        <mc:Fallback>
          <w:pict>
            <v:shape w14:anchorId="04DF1D8B" id="Полилиния: фигура 1" o:spid="_x0000_s1035" style="position:absolute;margin-left:235pt;margin-top:780pt;width:12.3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4732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" adj="-11796480,,5400" path="m,l,165735r147320,l147320,,,xe" stroked="f">
              <v:stroke joinstyle="miter"/>
              <v:formulas/>
              <v:path arrowok="t" o:extrusionok="f" o:connecttype="custom" textboxrect="0,0,147320,165735"/>
              <v:textbox inset="7pt,3pt,7pt,3pt">
                <w:txbxContent>
                  <w:p w14:paraId="1FD4FE03" w14:textId="77777777" w:rsidR="004639D4" w:rsidRDefault="00A17965">
                    <w:pPr>
                      <w:spacing w:line="245" w:lineRule="auto"/>
                      <w:ind w:left="60" w:firstLine="60"/>
                      <w:textDirection w:val="btLr"/>
                    </w:pPr>
                    <w:r>
                      <w:rPr>
                        <w:rFonts w:ascii="Calibri" w:eastAsia="Calibri" w:hAnsi="Calibri" w:cs="Calibri"/>
                        <w:color w:val="000000"/>
                      </w:rPr>
                      <w:t xml:space="preserve"> PAGE </w:t>
                    </w:r>
                    <w:r>
                      <w:rPr>
                        <w:color w:val="00000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0B81" w14:textId="77777777" w:rsidR="00EE7A41" w:rsidRDefault="00EE7A41">
      <w:r>
        <w:separator/>
      </w:r>
    </w:p>
  </w:footnote>
  <w:footnote w:type="continuationSeparator" w:id="0">
    <w:p w14:paraId="301D39FA" w14:textId="77777777" w:rsidR="00EE7A41" w:rsidRDefault="00EE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E6C"/>
    <w:multiLevelType w:val="multilevel"/>
    <w:tmpl w:val="D61C7FD0"/>
    <w:lvl w:ilvl="0">
      <w:start w:val="6"/>
      <w:numFmt w:val="decimal"/>
      <w:lvlText w:val="%1"/>
      <w:lvlJc w:val="left"/>
      <w:pPr>
        <w:ind w:left="118" w:hanging="430"/>
      </w:pPr>
    </w:lvl>
    <w:lvl w:ilvl="1">
      <w:start w:val="1"/>
      <w:numFmt w:val="decimal"/>
      <w:lvlText w:val="%1.%2."/>
      <w:lvlJc w:val="left"/>
      <w:pPr>
        <w:ind w:left="118" w:hanging="430"/>
      </w:pPr>
      <w:rPr>
        <w:rFonts w:ascii="Times New Roman" w:eastAsia="Times New Roman" w:hAnsi="Times New Roman" w:cs="Times New Roman"/>
        <w:sz w:val="24"/>
        <w:szCs w:val="24"/>
      </w:rPr>
    </w:lvl>
    <w:lvl w:ilvl="2">
      <w:numFmt w:val="bullet"/>
      <w:lvlText w:val="•"/>
      <w:lvlJc w:val="left"/>
      <w:pPr>
        <w:ind w:left="2037" w:hanging="430"/>
      </w:pPr>
    </w:lvl>
    <w:lvl w:ilvl="3">
      <w:numFmt w:val="bullet"/>
      <w:lvlText w:val="•"/>
      <w:lvlJc w:val="left"/>
      <w:pPr>
        <w:ind w:left="2995" w:hanging="430"/>
      </w:pPr>
    </w:lvl>
    <w:lvl w:ilvl="4">
      <w:numFmt w:val="bullet"/>
      <w:lvlText w:val="•"/>
      <w:lvlJc w:val="left"/>
      <w:pPr>
        <w:ind w:left="3954" w:hanging="430"/>
      </w:pPr>
    </w:lvl>
    <w:lvl w:ilvl="5">
      <w:numFmt w:val="bullet"/>
      <w:lvlText w:val="•"/>
      <w:lvlJc w:val="left"/>
      <w:pPr>
        <w:ind w:left="4913" w:hanging="430"/>
      </w:pPr>
    </w:lvl>
    <w:lvl w:ilvl="6">
      <w:numFmt w:val="bullet"/>
      <w:lvlText w:val="•"/>
      <w:lvlJc w:val="left"/>
      <w:pPr>
        <w:ind w:left="5871" w:hanging="430"/>
      </w:pPr>
    </w:lvl>
    <w:lvl w:ilvl="7">
      <w:numFmt w:val="bullet"/>
      <w:lvlText w:val="•"/>
      <w:lvlJc w:val="left"/>
      <w:pPr>
        <w:ind w:left="6830" w:hanging="430"/>
      </w:pPr>
    </w:lvl>
    <w:lvl w:ilvl="8">
      <w:numFmt w:val="bullet"/>
      <w:lvlText w:val="•"/>
      <w:lvlJc w:val="left"/>
      <w:pPr>
        <w:ind w:left="7789" w:hanging="430"/>
      </w:pPr>
    </w:lvl>
  </w:abstractNum>
  <w:abstractNum w:abstractNumId="1" w15:restartNumberingAfterBreak="0">
    <w:nsid w:val="081B379E"/>
    <w:multiLevelType w:val="hybridMultilevel"/>
    <w:tmpl w:val="F9DE4C04"/>
    <w:lvl w:ilvl="0" w:tplc="064CF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EA097B"/>
    <w:multiLevelType w:val="multilevel"/>
    <w:tmpl w:val="D16CAC68"/>
    <w:lvl w:ilvl="0">
      <w:start w:val="2"/>
      <w:numFmt w:val="decimal"/>
      <w:lvlText w:val="%1"/>
      <w:lvlJc w:val="left"/>
      <w:pPr>
        <w:ind w:left="118" w:hanging="478"/>
      </w:pPr>
    </w:lvl>
    <w:lvl w:ilvl="1">
      <w:start w:val="1"/>
      <w:numFmt w:val="decimal"/>
      <w:lvlText w:val="%1.%2."/>
      <w:lvlJc w:val="left"/>
      <w:pPr>
        <w:ind w:left="118" w:hanging="478"/>
      </w:pPr>
      <w:rPr>
        <w:rFonts w:ascii="Times New Roman" w:eastAsia="Times New Roman" w:hAnsi="Times New Roman" w:cs="Times New Roman"/>
        <w:sz w:val="24"/>
        <w:szCs w:val="24"/>
      </w:rPr>
    </w:lvl>
    <w:lvl w:ilvl="2">
      <w:numFmt w:val="bullet"/>
      <w:lvlText w:val="•"/>
      <w:lvlJc w:val="left"/>
      <w:pPr>
        <w:ind w:left="2037" w:hanging="478"/>
      </w:pPr>
    </w:lvl>
    <w:lvl w:ilvl="3">
      <w:numFmt w:val="bullet"/>
      <w:lvlText w:val="•"/>
      <w:lvlJc w:val="left"/>
      <w:pPr>
        <w:ind w:left="2995" w:hanging="478"/>
      </w:pPr>
    </w:lvl>
    <w:lvl w:ilvl="4">
      <w:numFmt w:val="bullet"/>
      <w:lvlText w:val="•"/>
      <w:lvlJc w:val="left"/>
      <w:pPr>
        <w:ind w:left="3954" w:hanging="478"/>
      </w:pPr>
    </w:lvl>
    <w:lvl w:ilvl="5">
      <w:numFmt w:val="bullet"/>
      <w:lvlText w:val="•"/>
      <w:lvlJc w:val="left"/>
      <w:pPr>
        <w:ind w:left="4913" w:hanging="478"/>
      </w:pPr>
    </w:lvl>
    <w:lvl w:ilvl="6">
      <w:numFmt w:val="bullet"/>
      <w:lvlText w:val="•"/>
      <w:lvlJc w:val="left"/>
      <w:pPr>
        <w:ind w:left="5871" w:hanging="477"/>
      </w:pPr>
    </w:lvl>
    <w:lvl w:ilvl="7">
      <w:numFmt w:val="bullet"/>
      <w:lvlText w:val="•"/>
      <w:lvlJc w:val="left"/>
      <w:pPr>
        <w:ind w:left="6830" w:hanging="478"/>
      </w:pPr>
    </w:lvl>
    <w:lvl w:ilvl="8">
      <w:numFmt w:val="bullet"/>
      <w:lvlText w:val="•"/>
      <w:lvlJc w:val="left"/>
      <w:pPr>
        <w:ind w:left="7789" w:hanging="478"/>
      </w:pPr>
    </w:lvl>
  </w:abstractNum>
  <w:abstractNum w:abstractNumId="3" w15:restartNumberingAfterBreak="0">
    <w:nsid w:val="2F4226C9"/>
    <w:multiLevelType w:val="multilevel"/>
    <w:tmpl w:val="2AFC4A98"/>
    <w:lvl w:ilvl="0">
      <w:numFmt w:val="bullet"/>
      <w:lvlText w:val="–"/>
      <w:lvlJc w:val="left"/>
      <w:pPr>
        <w:ind w:left="118" w:hanging="240"/>
      </w:pPr>
      <w:rPr>
        <w:rFonts w:ascii="Times New Roman" w:eastAsia="Times New Roman" w:hAnsi="Times New Roman" w:cs="Times New Roman"/>
        <w:sz w:val="24"/>
        <w:szCs w:val="24"/>
      </w:rPr>
    </w:lvl>
    <w:lvl w:ilvl="1">
      <w:numFmt w:val="bullet"/>
      <w:lvlText w:val="•"/>
      <w:lvlJc w:val="left"/>
      <w:pPr>
        <w:ind w:left="1078" w:hanging="240"/>
      </w:pPr>
    </w:lvl>
    <w:lvl w:ilvl="2">
      <w:numFmt w:val="bullet"/>
      <w:lvlText w:val="•"/>
      <w:lvlJc w:val="left"/>
      <w:pPr>
        <w:ind w:left="2037" w:hanging="240"/>
      </w:pPr>
    </w:lvl>
    <w:lvl w:ilvl="3">
      <w:numFmt w:val="bullet"/>
      <w:lvlText w:val="•"/>
      <w:lvlJc w:val="left"/>
      <w:pPr>
        <w:ind w:left="2995" w:hanging="240"/>
      </w:pPr>
    </w:lvl>
    <w:lvl w:ilvl="4">
      <w:numFmt w:val="bullet"/>
      <w:lvlText w:val="•"/>
      <w:lvlJc w:val="left"/>
      <w:pPr>
        <w:ind w:left="3954" w:hanging="240"/>
      </w:pPr>
    </w:lvl>
    <w:lvl w:ilvl="5">
      <w:numFmt w:val="bullet"/>
      <w:lvlText w:val="•"/>
      <w:lvlJc w:val="left"/>
      <w:pPr>
        <w:ind w:left="4913" w:hanging="240"/>
      </w:pPr>
    </w:lvl>
    <w:lvl w:ilvl="6">
      <w:numFmt w:val="bullet"/>
      <w:lvlText w:val="•"/>
      <w:lvlJc w:val="left"/>
      <w:pPr>
        <w:ind w:left="5871" w:hanging="240"/>
      </w:pPr>
    </w:lvl>
    <w:lvl w:ilvl="7">
      <w:numFmt w:val="bullet"/>
      <w:lvlText w:val="•"/>
      <w:lvlJc w:val="left"/>
      <w:pPr>
        <w:ind w:left="6830" w:hanging="240"/>
      </w:pPr>
    </w:lvl>
    <w:lvl w:ilvl="8">
      <w:numFmt w:val="bullet"/>
      <w:lvlText w:val="•"/>
      <w:lvlJc w:val="left"/>
      <w:pPr>
        <w:ind w:left="7789" w:hanging="240"/>
      </w:pPr>
    </w:lvl>
  </w:abstractNum>
  <w:abstractNum w:abstractNumId="4" w15:restartNumberingAfterBreak="0">
    <w:nsid w:val="40B361A4"/>
    <w:multiLevelType w:val="multilevel"/>
    <w:tmpl w:val="4956D0DA"/>
    <w:lvl w:ilvl="0">
      <w:start w:val="3"/>
      <w:numFmt w:val="decimal"/>
      <w:lvlText w:val="%1"/>
      <w:lvlJc w:val="left"/>
      <w:pPr>
        <w:ind w:left="1018" w:hanging="420"/>
      </w:pPr>
    </w:lvl>
    <w:lvl w:ilvl="1">
      <w:start w:val="1"/>
      <w:numFmt w:val="decimal"/>
      <w:lvlText w:val="%1.%2."/>
      <w:lvlJc w:val="left"/>
      <w:pPr>
        <w:ind w:left="1018" w:hanging="420"/>
      </w:pPr>
      <w:rPr>
        <w:rFonts w:ascii="Times New Roman" w:eastAsia="Times New Roman" w:hAnsi="Times New Roman" w:cs="Times New Roman"/>
        <w:sz w:val="24"/>
        <w:szCs w:val="24"/>
      </w:rPr>
    </w:lvl>
    <w:lvl w:ilvl="2">
      <w:numFmt w:val="bullet"/>
      <w:lvlText w:val="•"/>
      <w:lvlJc w:val="left"/>
      <w:pPr>
        <w:ind w:left="2757" w:hanging="420"/>
      </w:pPr>
    </w:lvl>
    <w:lvl w:ilvl="3">
      <w:numFmt w:val="bullet"/>
      <w:lvlText w:val="•"/>
      <w:lvlJc w:val="left"/>
      <w:pPr>
        <w:ind w:left="3625" w:hanging="420"/>
      </w:pPr>
    </w:lvl>
    <w:lvl w:ilvl="4">
      <w:numFmt w:val="bullet"/>
      <w:lvlText w:val="•"/>
      <w:lvlJc w:val="left"/>
      <w:pPr>
        <w:ind w:left="4494" w:hanging="420"/>
      </w:pPr>
    </w:lvl>
    <w:lvl w:ilvl="5">
      <w:numFmt w:val="bullet"/>
      <w:lvlText w:val="•"/>
      <w:lvlJc w:val="left"/>
      <w:pPr>
        <w:ind w:left="5363" w:hanging="420"/>
      </w:pPr>
    </w:lvl>
    <w:lvl w:ilvl="6">
      <w:numFmt w:val="bullet"/>
      <w:lvlText w:val="•"/>
      <w:lvlJc w:val="left"/>
      <w:pPr>
        <w:ind w:left="6231" w:hanging="420"/>
      </w:pPr>
    </w:lvl>
    <w:lvl w:ilvl="7">
      <w:numFmt w:val="bullet"/>
      <w:lvlText w:val="•"/>
      <w:lvlJc w:val="left"/>
      <w:pPr>
        <w:ind w:left="7100" w:hanging="420"/>
      </w:pPr>
    </w:lvl>
    <w:lvl w:ilvl="8">
      <w:numFmt w:val="bullet"/>
      <w:lvlText w:val="•"/>
      <w:lvlJc w:val="left"/>
      <w:pPr>
        <w:ind w:left="7969" w:hanging="420"/>
      </w:pPr>
    </w:lvl>
  </w:abstractNum>
  <w:abstractNum w:abstractNumId="5" w15:restartNumberingAfterBreak="0">
    <w:nsid w:val="52B11D41"/>
    <w:multiLevelType w:val="hybridMultilevel"/>
    <w:tmpl w:val="10B2C86A"/>
    <w:lvl w:ilvl="0" w:tplc="45386653">
      <w:start w:val="1"/>
      <w:numFmt w:val="decimal"/>
      <w:lvlText w:val="%1."/>
      <w:lvlJc w:val="left"/>
      <w:pPr>
        <w:ind w:left="720" w:hanging="360"/>
      </w:pPr>
    </w:lvl>
    <w:lvl w:ilvl="1" w:tplc="45386653" w:tentative="1">
      <w:start w:val="1"/>
      <w:numFmt w:val="lowerLetter"/>
      <w:lvlText w:val="%2."/>
      <w:lvlJc w:val="left"/>
      <w:pPr>
        <w:ind w:left="1440" w:hanging="360"/>
      </w:pPr>
    </w:lvl>
    <w:lvl w:ilvl="2" w:tplc="45386653" w:tentative="1">
      <w:start w:val="1"/>
      <w:numFmt w:val="lowerRoman"/>
      <w:lvlText w:val="%3."/>
      <w:lvlJc w:val="right"/>
      <w:pPr>
        <w:ind w:left="2160" w:hanging="180"/>
      </w:pPr>
    </w:lvl>
    <w:lvl w:ilvl="3" w:tplc="45386653" w:tentative="1">
      <w:start w:val="1"/>
      <w:numFmt w:val="decimal"/>
      <w:lvlText w:val="%4."/>
      <w:lvlJc w:val="left"/>
      <w:pPr>
        <w:ind w:left="2880" w:hanging="360"/>
      </w:pPr>
    </w:lvl>
    <w:lvl w:ilvl="4" w:tplc="45386653" w:tentative="1">
      <w:start w:val="1"/>
      <w:numFmt w:val="lowerLetter"/>
      <w:lvlText w:val="%5."/>
      <w:lvlJc w:val="left"/>
      <w:pPr>
        <w:ind w:left="3600" w:hanging="360"/>
      </w:pPr>
    </w:lvl>
    <w:lvl w:ilvl="5" w:tplc="45386653" w:tentative="1">
      <w:start w:val="1"/>
      <w:numFmt w:val="lowerRoman"/>
      <w:lvlText w:val="%6."/>
      <w:lvlJc w:val="right"/>
      <w:pPr>
        <w:ind w:left="4320" w:hanging="180"/>
      </w:pPr>
    </w:lvl>
    <w:lvl w:ilvl="6" w:tplc="45386653" w:tentative="1">
      <w:start w:val="1"/>
      <w:numFmt w:val="decimal"/>
      <w:lvlText w:val="%7."/>
      <w:lvlJc w:val="left"/>
      <w:pPr>
        <w:ind w:left="5040" w:hanging="360"/>
      </w:pPr>
    </w:lvl>
    <w:lvl w:ilvl="7" w:tplc="45386653" w:tentative="1">
      <w:start w:val="1"/>
      <w:numFmt w:val="lowerLetter"/>
      <w:lvlText w:val="%8."/>
      <w:lvlJc w:val="left"/>
      <w:pPr>
        <w:ind w:left="5760" w:hanging="360"/>
      </w:pPr>
    </w:lvl>
    <w:lvl w:ilvl="8" w:tplc="45386653" w:tentative="1">
      <w:start w:val="1"/>
      <w:numFmt w:val="lowerRoman"/>
      <w:lvlText w:val="%9."/>
      <w:lvlJc w:val="right"/>
      <w:pPr>
        <w:ind w:left="6480" w:hanging="180"/>
      </w:pPr>
    </w:lvl>
  </w:abstractNum>
  <w:abstractNum w:abstractNumId="6" w15:restartNumberingAfterBreak="0">
    <w:nsid w:val="55CB0C7C"/>
    <w:multiLevelType w:val="multilevel"/>
    <w:tmpl w:val="678E37AC"/>
    <w:lvl w:ilvl="0">
      <w:numFmt w:val="bullet"/>
      <w:lvlText w:val="-"/>
      <w:lvlJc w:val="left"/>
      <w:pPr>
        <w:ind w:left="118" w:hanging="274"/>
      </w:pPr>
      <w:rPr>
        <w:rFonts w:ascii="Times New Roman" w:eastAsia="Times New Roman" w:hAnsi="Times New Roman" w:cs="Times New Roman"/>
        <w:sz w:val="24"/>
        <w:szCs w:val="24"/>
      </w:rPr>
    </w:lvl>
    <w:lvl w:ilvl="1">
      <w:numFmt w:val="bullet"/>
      <w:lvlText w:val="•"/>
      <w:lvlJc w:val="left"/>
      <w:pPr>
        <w:ind w:left="1078" w:hanging="274"/>
      </w:pPr>
    </w:lvl>
    <w:lvl w:ilvl="2">
      <w:numFmt w:val="bullet"/>
      <w:lvlText w:val="•"/>
      <w:lvlJc w:val="left"/>
      <w:pPr>
        <w:ind w:left="2037" w:hanging="274"/>
      </w:pPr>
    </w:lvl>
    <w:lvl w:ilvl="3">
      <w:numFmt w:val="bullet"/>
      <w:lvlText w:val="•"/>
      <w:lvlJc w:val="left"/>
      <w:pPr>
        <w:ind w:left="2995" w:hanging="274"/>
      </w:pPr>
    </w:lvl>
    <w:lvl w:ilvl="4">
      <w:numFmt w:val="bullet"/>
      <w:lvlText w:val="•"/>
      <w:lvlJc w:val="left"/>
      <w:pPr>
        <w:ind w:left="3954" w:hanging="274"/>
      </w:pPr>
    </w:lvl>
    <w:lvl w:ilvl="5">
      <w:numFmt w:val="bullet"/>
      <w:lvlText w:val="•"/>
      <w:lvlJc w:val="left"/>
      <w:pPr>
        <w:ind w:left="4913" w:hanging="274"/>
      </w:pPr>
    </w:lvl>
    <w:lvl w:ilvl="6">
      <w:numFmt w:val="bullet"/>
      <w:lvlText w:val="•"/>
      <w:lvlJc w:val="left"/>
      <w:pPr>
        <w:ind w:left="5871" w:hanging="274"/>
      </w:pPr>
    </w:lvl>
    <w:lvl w:ilvl="7">
      <w:numFmt w:val="bullet"/>
      <w:lvlText w:val="•"/>
      <w:lvlJc w:val="left"/>
      <w:pPr>
        <w:ind w:left="6830" w:hanging="274"/>
      </w:pPr>
    </w:lvl>
    <w:lvl w:ilvl="8">
      <w:numFmt w:val="bullet"/>
      <w:lvlText w:val="•"/>
      <w:lvlJc w:val="left"/>
      <w:pPr>
        <w:ind w:left="7789" w:hanging="274"/>
      </w:pPr>
    </w:lvl>
  </w:abstractNum>
  <w:abstractNum w:abstractNumId="7" w15:restartNumberingAfterBreak="0">
    <w:nsid w:val="59F13613"/>
    <w:multiLevelType w:val="multilevel"/>
    <w:tmpl w:val="847AA482"/>
    <w:lvl w:ilvl="0">
      <w:start w:val="2"/>
      <w:numFmt w:val="decimal"/>
      <w:lvlText w:val="%1"/>
      <w:lvlJc w:val="left"/>
      <w:pPr>
        <w:ind w:left="118" w:hanging="361"/>
      </w:pPr>
    </w:lvl>
    <w:lvl w:ilvl="1">
      <w:start w:val="7"/>
      <w:numFmt w:val="decimal"/>
      <w:lvlText w:val="%1.%2."/>
      <w:lvlJc w:val="left"/>
      <w:pPr>
        <w:ind w:left="118" w:hanging="361"/>
      </w:pPr>
      <w:rPr>
        <w:rFonts w:ascii="Times New Roman" w:eastAsia="Times New Roman" w:hAnsi="Times New Roman" w:cs="Times New Roman"/>
        <w:sz w:val="22"/>
        <w:szCs w:val="22"/>
      </w:rPr>
    </w:lvl>
    <w:lvl w:ilvl="2">
      <w:numFmt w:val="bullet"/>
      <w:lvlText w:val="•"/>
      <w:lvlJc w:val="left"/>
      <w:pPr>
        <w:ind w:left="2037" w:hanging="361"/>
      </w:pPr>
    </w:lvl>
    <w:lvl w:ilvl="3">
      <w:numFmt w:val="bullet"/>
      <w:lvlText w:val="•"/>
      <w:lvlJc w:val="left"/>
      <w:pPr>
        <w:ind w:left="2995" w:hanging="361"/>
      </w:pPr>
    </w:lvl>
    <w:lvl w:ilvl="4">
      <w:numFmt w:val="bullet"/>
      <w:lvlText w:val="•"/>
      <w:lvlJc w:val="left"/>
      <w:pPr>
        <w:ind w:left="3954" w:hanging="361"/>
      </w:pPr>
    </w:lvl>
    <w:lvl w:ilvl="5">
      <w:numFmt w:val="bullet"/>
      <w:lvlText w:val="•"/>
      <w:lvlJc w:val="left"/>
      <w:pPr>
        <w:ind w:left="4913" w:hanging="361"/>
      </w:pPr>
    </w:lvl>
    <w:lvl w:ilvl="6">
      <w:numFmt w:val="bullet"/>
      <w:lvlText w:val="•"/>
      <w:lvlJc w:val="left"/>
      <w:pPr>
        <w:ind w:left="5871" w:hanging="361"/>
      </w:pPr>
    </w:lvl>
    <w:lvl w:ilvl="7">
      <w:numFmt w:val="bullet"/>
      <w:lvlText w:val="•"/>
      <w:lvlJc w:val="left"/>
      <w:pPr>
        <w:ind w:left="6830" w:hanging="361"/>
      </w:pPr>
    </w:lvl>
    <w:lvl w:ilvl="8">
      <w:numFmt w:val="bullet"/>
      <w:lvlText w:val="•"/>
      <w:lvlJc w:val="left"/>
      <w:pPr>
        <w:ind w:left="7789" w:hanging="361"/>
      </w:pPr>
    </w:lvl>
  </w:abstractNum>
  <w:abstractNum w:abstractNumId="8" w15:restartNumberingAfterBreak="0">
    <w:nsid w:val="5FCF4E14"/>
    <w:multiLevelType w:val="hybridMultilevel"/>
    <w:tmpl w:val="550887E4"/>
    <w:lvl w:ilvl="0" w:tplc="93874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095277"/>
    <w:multiLevelType w:val="multilevel"/>
    <w:tmpl w:val="CF127C08"/>
    <w:lvl w:ilvl="0">
      <w:start w:val="1"/>
      <w:numFmt w:val="decimal"/>
      <w:lvlText w:val="%1"/>
      <w:lvlJc w:val="left"/>
      <w:pPr>
        <w:ind w:left="118" w:hanging="936"/>
      </w:pPr>
    </w:lvl>
    <w:lvl w:ilvl="1">
      <w:start w:val="1"/>
      <w:numFmt w:val="decimal"/>
      <w:lvlText w:val="%1.%2."/>
      <w:lvlJc w:val="left"/>
      <w:pPr>
        <w:ind w:left="118" w:hanging="936"/>
      </w:pPr>
      <w:rPr>
        <w:rFonts w:ascii="Times New Roman" w:eastAsia="Times New Roman" w:hAnsi="Times New Roman" w:cs="Times New Roman"/>
        <w:sz w:val="24"/>
        <w:szCs w:val="24"/>
      </w:rPr>
    </w:lvl>
    <w:lvl w:ilvl="2">
      <w:numFmt w:val="bullet"/>
      <w:lvlText w:val="•"/>
      <w:lvlJc w:val="left"/>
      <w:pPr>
        <w:ind w:left="2037" w:hanging="936"/>
      </w:pPr>
    </w:lvl>
    <w:lvl w:ilvl="3">
      <w:numFmt w:val="bullet"/>
      <w:lvlText w:val="•"/>
      <w:lvlJc w:val="left"/>
      <w:pPr>
        <w:ind w:left="2995" w:hanging="936"/>
      </w:pPr>
    </w:lvl>
    <w:lvl w:ilvl="4">
      <w:numFmt w:val="bullet"/>
      <w:lvlText w:val="•"/>
      <w:lvlJc w:val="left"/>
      <w:pPr>
        <w:ind w:left="3954" w:hanging="936"/>
      </w:pPr>
    </w:lvl>
    <w:lvl w:ilvl="5">
      <w:numFmt w:val="bullet"/>
      <w:lvlText w:val="•"/>
      <w:lvlJc w:val="left"/>
      <w:pPr>
        <w:ind w:left="4913" w:hanging="935"/>
      </w:pPr>
    </w:lvl>
    <w:lvl w:ilvl="6">
      <w:numFmt w:val="bullet"/>
      <w:lvlText w:val="•"/>
      <w:lvlJc w:val="left"/>
      <w:pPr>
        <w:ind w:left="5871" w:hanging="936"/>
      </w:pPr>
    </w:lvl>
    <w:lvl w:ilvl="7">
      <w:numFmt w:val="bullet"/>
      <w:lvlText w:val="•"/>
      <w:lvlJc w:val="left"/>
      <w:pPr>
        <w:ind w:left="6830" w:hanging="936"/>
      </w:pPr>
    </w:lvl>
    <w:lvl w:ilvl="8">
      <w:numFmt w:val="bullet"/>
      <w:lvlText w:val="•"/>
      <w:lvlJc w:val="left"/>
      <w:pPr>
        <w:ind w:left="7789" w:hanging="936"/>
      </w:pPr>
    </w:lvl>
  </w:abstractNum>
  <w:abstractNum w:abstractNumId="10" w15:restartNumberingAfterBreak="0">
    <w:nsid w:val="672308D5"/>
    <w:multiLevelType w:val="multilevel"/>
    <w:tmpl w:val="FF9A68C6"/>
    <w:lvl w:ilvl="0">
      <w:start w:val="1"/>
      <w:numFmt w:val="decimal"/>
      <w:lvlText w:val="%1."/>
      <w:lvlJc w:val="left"/>
      <w:pPr>
        <w:ind w:left="3737" w:hanging="181"/>
      </w:pPr>
      <w:rPr>
        <w:rFonts w:ascii="Times New Roman" w:eastAsia="Times New Roman" w:hAnsi="Times New Roman" w:cs="Times New Roman"/>
        <w:b/>
        <w:sz w:val="22"/>
        <w:szCs w:val="22"/>
      </w:rPr>
    </w:lvl>
    <w:lvl w:ilvl="1">
      <w:numFmt w:val="bullet"/>
      <w:lvlText w:val="•"/>
      <w:lvlJc w:val="left"/>
      <w:pPr>
        <w:ind w:left="4336" w:hanging="181"/>
      </w:pPr>
    </w:lvl>
    <w:lvl w:ilvl="2">
      <w:numFmt w:val="bullet"/>
      <w:lvlText w:val="•"/>
      <w:lvlJc w:val="left"/>
      <w:pPr>
        <w:ind w:left="4933" w:hanging="181"/>
      </w:pPr>
    </w:lvl>
    <w:lvl w:ilvl="3">
      <w:numFmt w:val="bullet"/>
      <w:lvlText w:val="•"/>
      <w:lvlJc w:val="left"/>
      <w:pPr>
        <w:ind w:left="5529" w:hanging="181"/>
      </w:pPr>
    </w:lvl>
    <w:lvl w:ilvl="4">
      <w:numFmt w:val="bullet"/>
      <w:lvlText w:val="•"/>
      <w:lvlJc w:val="left"/>
      <w:pPr>
        <w:ind w:left="6126" w:hanging="181"/>
      </w:pPr>
    </w:lvl>
    <w:lvl w:ilvl="5">
      <w:numFmt w:val="bullet"/>
      <w:lvlText w:val="•"/>
      <w:lvlJc w:val="left"/>
      <w:pPr>
        <w:ind w:left="6723" w:hanging="181"/>
      </w:pPr>
    </w:lvl>
    <w:lvl w:ilvl="6">
      <w:numFmt w:val="bullet"/>
      <w:lvlText w:val="•"/>
      <w:lvlJc w:val="left"/>
      <w:pPr>
        <w:ind w:left="7319" w:hanging="181"/>
      </w:pPr>
    </w:lvl>
    <w:lvl w:ilvl="7">
      <w:numFmt w:val="bullet"/>
      <w:lvlText w:val="•"/>
      <w:lvlJc w:val="left"/>
      <w:pPr>
        <w:ind w:left="7916" w:hanging="181"/>
      </w:pPr>
    </w:lvl>
    <w:lvl w:ilvl="8">
      <w:numFmt w:val="bullet"/>
      <w:lvlText w:val="•"/>
      <w:lvlJc w:val="left"/>
      <w:pPr>
        <w:ind w:left="8513" w:hanging="181"/>
      </w:pPr>
    </w:lvl>
  </w:abstractNum>
  <w:abstractNum w:abstractNumId="11" w15:restartNumberingAfterBreak="0">
    <w:nsid w:val="694A1938"/>
    <w:multiLevelType w:val="multilevel"/>
    <w:tmpl w:val="3E383AA0"/>
    <w:lvl w:ilvl="0">
      <w:start w:val="5"/>
      <w:numFmt w:val="decimal"/>
      <w:lvlText w:val="%1"/>
      <w:lvlJc w:val="left"/>
      <w:pPr>
        <w:ind w:left="118" w:hanging="634"/>
      </w:pPr>
    </w:lvl>
    <w:lvl w:ilvl="1">
      <w:start w:val="1"/>
      <w:numFmt w:val="decimal"/>
      <w:lvlText w:val="%1.%2."/>
      <w:lvlJc w:val="left"/>
      <w:pPr>
        <w:ind w:left="118" w:hanging="634"/>
      </w:pPr>
      <w:rPr>
        <w:rFonts w:ascii="Times New Roman" w:eastAsia="Times New Roman" w:hAnsi="Times New Roman" w:cs="Times New Roman"/>
        <w:sz w:val="24"/>
        <w:szCs w:val="24"/>
      </w:rPr>
    </w:lvl>
    <w:lvl w:ilvl="2">
      <w:numFmt w:val="bullet"/>
      <w:lvlText w:val="•"/>
      <w:lvlJc w:val="left"/>
      <w:pPr>
        <w:ind w:left="2037" w:hanging="634"/>
      </w:pPr>
    </w:lvl>
    <w:lvl w:ilvl="3">
      <w:numFmt w:val="bullet"/>
      <w:lvlText w:val="•"/>
      <w:lvlJc w:val="left"/>
      <w:pPr>
        <w:ind w:left="2995" w:hanging="634"/>
      </w:pPr>
    </w:lvl>
    <w:lvl w:ilvl="4">
      <w:numFmt w:val="bullet"/>
      <w:lvlText w:val="•"/>
      <w:lvlJc w:val="left"/>
      <w:pPr>
        <w:ind w:left="3954" w:hanging="634"/>
      </w:pPr>
    </w:lvl>
    <w:lvl w:ilvl="5">
      <w:numFmt w:val="bullet"/>
      <w:lvlText w:val="•"/>
      <w:lvlJc w:val="left"/>
      <w:pPr>
        <w:ind w:left="4913" w:hanging="634"/>
      </w:pPr>
    </w:lvl>
    <w:lvl w:ilvl="6">
      <w:numFmt w:val="bullet"/>
      <w:lvlText w:val="•"/>
      <w:lvlJc w:val="left"/>
      <w:pPr>
        <w:ind w:left="5871" w:hanging="634"/>
      </w:pPr>
    </w:lvl>
    <w:lvl w:ilvl="7">
      <w:numFmt w:val="bullet"/>
      <w:lvlText w:val="•"/>
      <w:lvlJc w:val="left"/>
      <w:pPr>
        <w:ind w:left="6830" w:hanging="634"/>
      </w:pPr>
    </w:lvl>
    <w:lvl w:ilvl="8">
      <w:numFmt w:val="bullet"/>
      <w:lvlText w:val="•"/>
      <w:lvlJc w:val="left"/>
      <w:pPr>
        <w:ind w:left="7789" w:hanging="634"/>
      </w:pPr>
    </w:lvl>
  </w:abstractNum>
  <w:num w:numId="1">
    <w:abstractNumId w:val="4"/>
  </w:num>
  <w:num w:numId="2">
    <w:abstractNumId w:val="7"/>
  </w:num>
  <w:num w:numId="3">
    <w:abstractNumId w:val="6"/>
  </w:num>
  <w:num w:numId="4">
    <w:abstractNumId w:val="2"/>
  </w:num>
  <w:num w:numId="5">
    <w:abstractNumId w:val="9"/>
  </w:num>
  <w:num w:numId="6">
    <w:abstractNumId w:val="10"/>
  </w:num>
  <w:num w:numId="7">
    <w:abstractNumId w:val="0"/>
  </w:num>
  <w:num w:numId="8">
    <w:abstractNumId w:val="11"/>
  </w:num>
  <w:num w:numId="9">
    <w:abstractNumId w:val="3"/>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D4"/>
    <w:rsid w:val="000076B3"/>
    <w:rsid w:val="00084108"/>
    <w:rsid w:val="00145573"/>
    <w:rsid w:val="00250F1B"/>
    <w:rsid w:val="00276C90"/>
    <w:rsid w:val="002A1155"/>
    <w:rsid w:val="00320309"/>
    <w:rsid w:val="00383C18"/>
    <w:rsid w:val="004639D4"/>
    <w:rsid w:val="005724C5"/>
    <w:rsid w:val="005975ED"/>
    <w:rsid w:val="005C1AA1"/>
    <w:rsid w:val="005C3F21"/>
    <w:rsid w:val="005D0AB0"/>
    <w:rsid w:val="00646AB4"/>
    <w:rsid w:val="00672547"/>
    <w:rsid w:val="006C451E"/>
    <w:rsid w:val="00771932"/>
    <w:rsid w:val="007A3D6C"/>
    <w:rsid w:val="007B44D1"/>
    <w:rsid w:val="007D4900"/>
    <w:rsid w:val="008219DC"/>
    <w:rsid w:val="008453C0"/>
    <w:rsid w:val="008B45AD"/>
    <w:rsid w:val="008D69DD"/>
    <w:rsid w:val="0092430A"/>
    <w:rsid w:val="009A5B60"/>
    <w:rsid w:val="009F548C"/>
    <w:rsid w:val="00A17965"/>
    <w:rsid w:val="00A24C09"/>
    <w:rsid w:val="00A27036"/>
    <w:rsid w:val="00A31BA2"/>
    <w:rsid w:val="00A669E3"/>
    <w:rsid w:val="00A82507"/>
    <w:rsid w:val="00B213C0"/>
    <w:rsid w:val="00B5132E"/>
    <w:rsid w:val="00BD40B9"/>
    <w:rsid w:val="00BD7FC8"/>
    <w:rsid w:val="00CC1A2F"/>
    <w:rsid w:val="00D1741B"/>
    <w:rsid w:val="00DB4DCA"/>
    <w:rsid w:val="00DD3EF1"/>
    <w:rsid w:val="00EE7A41"/>
    <w:rsid w:val="00F230D1"/>
    <w:rsid w:val="00FB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DA99"/>
  <w15:docId w15:val="{D016222F-531F-410F-BCE4-DE00B4E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48C"/>
    <w:rPr>
      <w:lang w:eastAsia="en-US"/>
    </w:rPr>
  </w:style>
  <w:style w:type="paragraph" w:styleId="1">
    <w:name w:val="heading 1"/>
    <w:basedOn w:val="a"/>
    <w:uiPriority w:val="9"/>
    <w:qFormat/>
    <w:rsid w:val="009F548C"/>
    <w:pPr>
      <w:outlineLvl w:val="0"/>
    </w:pPr>
    <w:rPr>
      <w:rFonts w:ascii="Microsoft Sans Serif" w:eastAsia="Microsoft Sans Serif" w:hAnsi="Microsoft Sans Serif" w:cs="Microsoft Sans Serif"/>
      <w:sz w:val="37"/>
      <w:szCs w:val="37"/>
    </w:rPr>
  </w:style>
  <w:style w:type="paragraph" w:styleId="2">
    <w:name w:val="heading 2"/>
    <w:basedOn w:val="a"/>
    <w:uiPriority w:val="9"/>
    <w:unhideWhenUsed/>
    <w:qFormat/>
    <w:rsid w:val="009F548C"/>
    <w:pPr>
      <w:ind w:left="958" w:hanging="3738"/>
      <w:outlineLvl w:val="1"/>
    </w:pPr>
    <w:rPr>
      <w:b/>
      <w:bCs/>
      <w:sz w:val="24"/>
      <w:szCs w:val="24"/>
    </w:rPr>
  </w:style>
  <w:style w:type="paragraph" w:styleId="3">
    <w:name w:val="heading 3"/>
    <w:basedOn w:val="a"/>
    <w:next w:val="a"/>
    <w:uiPriority w:val="9"/>
    <w:semiHidden/>
    <w:unhideWhenUsed/>
    <w:qFormat/>
    <w:rsid w:val="009F548C"/>
    <w:pPr>
      <w:keepNext/>
      <w:keepLines/>
      <w:spacing w:before="280" w:after="80"/>
      <w:outlineLvl w:val="2"/>
    </w:pPr>
    <w:rPr>
      <w:b/>
      <w:sz w:val="28"/>
      <w:szCs w:val="28"/>
    </w:rPr>
  </w:style>
  <w:style w:type="paragraph" w:styleId="4">
    <w:name w:val="heading 4"/>
    <w:basedOn w:val="a"/>
    <w:next w:val="a"/>
    <w:uiPriority w:val="9"/>
    <w:semiHidden/>
    <w:unhideWhenUsed/>
    <w:qFormat/>
    <w:rsid w:val="009F548C"/>
    <w:pPr>
      <w:keepNext/>
      <w:keepLines/>
      <w:spacing w:before="240" w:after="40"/>
      <w:outlineLvl w:val="3"/>
    </w:pPr>
    <w:rPr>
      <w:b/>
      <w:sz w:val="24"/>
      <w:szCs w:val="24"/>
    </w:rPr>
  </w:style>
  <w:style w:type="paragraph" w:styleId="5">
    <w:name w:val="heading 5"/>
    <w:basedOn w:val="a"/>
    <w:next w:val="a"/>
    <w:uiPriority w:val="9"/>
    <w:semiHidden/>
    <w:unhideWhenUsed/>
    <w:qFormat/>
    <w:rsid w:val="009F548C"/>
    <w:pPr>
      <w:keepNext/>
      <w:keepLines/>
      <w:spacing w:before="220" w:after="40"/>
      <w:outlineLvl w:val="4"/>
    </w:pPr>
    <w:rPr>
      <w:b/>
    </w:rPr>
  </w:style>
  <w:style w:type="paragraph" w:styleId="6">
    <w:name w:val="heading 6"/>
    <w:basedOn w:val="a"/>
    <w:next w:val="a"/>
    <w:uiPriority w:val="9"/>
    <w:semiHidden/>
    <w:unhideWhenUsed/>
    <w:qFormat/>
    <w:rsid w:val="009F54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548C"/>
    <w:tblPr>
      <w:tblCellMar>
        <w:top w:w="0" w:type="dxa"/>
        <w:left w:w="0" w:type="dxa"/>
        <w:bottom w:w="0" w:type="dxa"/>
        <w:right w:w="0" w:type="dxa"/>
      </w:tblCellMar>
    </w:tblPr>
  </w:style>
  <w:style w:type="paragraph" w:styleId="a3">
    <w:name w:val="Title"/>
    <w:basedOn w:val="a"/>
    <w:next w:val="a"/>
    <w:uiPriority w:val="10"/>
    <w:qFormat/>
    <w:rsid w:val="009F548C"/>
    <w:pPr>
      <w:keepNext/>
      <w:keepLines/>
      <w:spacing w:before="480" w:after="120"/>
    </w:pPr>
    <w:rPr>
      <w:b/>
      <w:sz w:val="72"/>
      <w:szCs w:val="72"/>
    </w:rPr>
  </w:style>
  <w:style w:type="table" w:customStyle="1" w:styleId="TableNormal0">
    <w:name w:val="Table Normal"/>
    <w:uiPriority w:val="2"/>
    <w:semiHidden/>
    <w:unhideWhenUsed/>
    <w:qFormat/>
    <w:rsid w:val="009F548C"/>
    <w:tblPr>
      <w:tblInd w:w="0" w:type="dxa"/>
      <w:tblCellMar>
        <w:top w:w="0" w:type="dxa"/>
        <w:left w:w="0" w:type="dxa"/>
        <w:bottom w:w="0" w:type="dxa"/>
        <w:right w:w="0" w:type="dxa"/>
      </w:tblCellMar>
    </w:tblPr>
  </w:style>
  <w:style w:type="paragraph" w:styleId="a4">
    <w:name w:val="Body Text"/>
    <w:basedOn w:val="a"/>
    <w:uiPriority w:val="1"/>
    <w:qFormat/>
    <w:rsid w:val="009F548C"/>
    <w:pPr>
      <w:ind w:left="118"/>
      <w:jc w:val="both"/>
    </w:pPr>
    <w:rPr>
      <w:sz w:val="24"/>
      <w:szCs w:val="24"/>
    </w:rPr>
  </w:style>
  <w:style w:type="paragraph" w:styleId="a5">
    <w:name w:val="List Paragraph"/>
    <w:basedOn w:val="a"/>
    <w:uiPriority w:val="1"/>
    <w:qFormat/>
    <w:rsid w:val="009F548C"/>
    <w:pPr>
      <w:ind w:left="118" w:firstLine="480"/>
      <w:jc w:val="both"/>
    </w:pPr>
  </w:style>
  <w:style w:type="paragraph" w:customStyle="1" w:styleId="TableParagraph">
    <w:name w:val="Table Paragraph"/>
    <w:basedOn w:val="a"/>
    <w:uiPriority w:val="1"/>
    <w:qFormat/>
    <w:rsid w:val="009F548C"/>
  </w:style>
  <w:style w:type="paragraph" w:styleId="a6">
    <w:name w:val="Subtitle"/>
    <w:basedOn w:val="a"/>
    <w:next w:val="a"/>
    <w:uiPriority w:val="11"/>
    <w:qFormat/>
    <w:rsid w:val="009F548C"/>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5C3F21"/>
    <w:rPr>
      <w:rFonts w:ascii="Tahoma" w:hAnsi="Tahoma" w:cs="Tahoma"/>
      <w:sz w:val="16"/>
      <w:szCs w:val="16"/>
    </w:rPr>
  </w:style>
  <w:style w:type="character" w:customStyle="1" w:styleId="a8">
    <w:name w:val="Текст выноски Знак"/>
    <w:basedOn w:val="a0"/>
    <w:link w:val="a7"/>
    <w:uiPriority w:val="99"/>
    <w:semiHidden/>
    <w:rsid w:val="005C3F21"/>
    <w:rPr>
      <w:rFonts w:ascii="Tahoma" w:hAnsi="Tahoma" w:cs="Tahoma"/>
      <w:sz w:val="16"/>
      <w:szCs w:val="16"/>
      <w:lang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NifWXmy1RfUTBZ3dS2wVXhQA==">AMUW2mWhWNy5m3FMkFPpiiesysvnj7jyf7i4XDhqsRevOVex2HczEXeFWr/aYYU9Ed2hSOQMF948QtORxYGEeSzTtm4ve5vEo5eCkKQ7upMkn2LsgrznZH8=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3975</Words>
  <Characters>22663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Татьяна Лаптева</cp:lastModifiedBy>
  <cp:revision>5</cp:revision>
  <cp:lastPrinted>2024-04-01T04:51:00Z</cp:lastPrinted>
  <dcterms:created xsi:type="dcterms:W3CDTF">2024-10-29T09:50:00Z</dcterms:created>
  <dcterms:modified xsi:type="dcterms:W3CDTF">2024-10-31T04:15:00Z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2013</vt:lpwstr>
  </property>
  <property fmtid="{D5CDD505-2E9C-101B-9397-08002B2CF9AE}" pid="4" name="LastSaved">
    <vt:filetime>2022-04-16T00:00:00Z</vt:filetime>
  </property>
</Properties>
</file>