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D71B38" w14:textId="3F4336B1" w:rsidR="005B5BE4" w:rsidRDefault="00AE37E4">
      <w:pPr>
        <w:spacing w:after="0" w:line="100" w:lineRule="atLeast"/>
        <w:jc w:val="both"/>
        <w:rPr>
          <w:rFonts w:ascii="Times New Roman" w:hAnsi="Times New Roman" w:cs="Times New Roman"/>
          <w:b/>
          <w:color w:val="auto"/>
          <w:sz w:val="24"/>
          <w:szCs w:val="24"/>
        </w:rPr>
      </w:pPr>
      <w:r w:rsidRPr="00AE37E4">
        <w:rPr>
          <w:rFonts w:ascii="Times New Roman" w:hAnsi="Times New Roman" w:cs="Times New Roman"/>
          <w:b/>
          <w:color w:val="auto"/>
          <w:sz w:val="24"/>
          <w:szCs w:val="24"/>
        </w:rPr>
        <w:drawing>
          <wp:anchor distT="0" distB="0" distL="114300" distR="114300" simplePos="0" relativeHeight="251658240" behindDoc="0" locked="0" layoutInCell="1" allowOverlap="1" wp14:anchorId="1095EABD" wp14:editId="44B1979A">
            <wp:simplePos x="0" y="0"/>
            <wp:positionH relativeFrom="page">
              <wp:posOffset>152400</wp:posOffset>
            </wp:positionH>
            <wp:positionV relativeFrom="paragraph">
              <wp:posOffset>-491490</wp:posOffset>
            </wp:positionV>
            <wp:extent cx="7366256" cy="10461523"/>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71842" cy="10469456"/>
                    </a:xfrm>
                    <a:prstGeom prst="rect">
                      <a:avLst/>
                    </a:prstGeom>
                  </pic:spPr>
                </pic:pic>
              </a:graphicData>
            </a:graphic>
            <wp14:sizeRelH relativeFrom="page">
              <wp14:pctWidth>0</wp14:pctWidth>
            </wp14:sizeRelH>
            <wp14:sizeRelV relativeFrom="page">
              <wp14:pctHeight>0</wp14:pctHeight>
            </wp14:sizeRelV>
          </wp:anchor>
        </w:drawing>
      </w:r>
    </w:p>
    <w:p w14:paraId="373C0B03" w14:textId="77777777" w:rsidR="005B5BE4" w:rsidRDefault="005B5BE4">
      <w:pPr>
        <w:spacing w:after="0" w:line="100" w:lineRule="atLeast"/>
        <w:jc w:val="both"/>
        <w:rPr>
          <w:rFonts w:ascii="Times New Roman" w:hAnsi="Times New Roman" w:cs="Times New Roman"/>
          <w:b/>
          <w:color w:val="auto"/>
          <w:sz w:val="24"/>
          <w:szCs w:val="24"/>
        </w:rPr>
      </w:pPr>
    </w:p>
    <w:p w14:paraId="157F3980" w14:textId="77777777" w:rsidR="00284458" w:rsidRDefault="00284458">
      <w:pPr>
        <w:spacing w:after="0" w:line="100" w:lineRule="atLeast"/>
        <w:jc w:val="both"/>
        <w:rPr>
          <w:rFonts w:ascii="Times New Roman" w:hAnsi="Times New Roman" w:cs="Times New Roman"/>
          <w:b/>
          <w:color w:val="auto"/>
          <w:sz w:val="24"/>
          <w:szCs w:val="24"/>
        </w:rPr>
      </w:pPr>
    </w:p>
    <w:p w14:paraId="4CCD9AF2" w14:textId="77777777" w:rsidR="005B5BE4" w:rsidRDefault="005B5BE4">
      <w:pPr>
        <w:spacing w:after="0" w:line="100" w:lineRule="atLeast"/>
        <w:jc w:val="both"/>
        <w:rPr>
          <w:rFonts w:ascii="Times New Roman" w:hAnsi="Times New Roman" w:cs="Times New Roman"/>
          <w:b/>
          <w:color w:val="auto"/>
          <w:sz w:val="24"/>
          <w:szCs w:val="24"/>
        </w:rPr>
      </w:pPr>
    </w:p>
    <w:p w14:paraId="06BE1FA4" w14:textId="77777777" w:rsidR="005B5BE4" w:rsidRDefault="005B5BE4">
      <w:pPr>
        <w:spacing w:after="0" w:line="100" w:lineRule="atLeast"/>
        <w:jc w:val="both"/>
        <w:rPr>
          <w:rFonts w:ascii="Times New Roman" w:hAnsi="Times New Roman" w:cs="Times New Roman"/>
          <w:b/>
          <w:color w:val="auto"/>
          <w:sz w:val="24"/>
          <w:szCs w:val="24"/>
        </w:rPr>
      </w:pPr>
    </w:p>
    <w:p w14:paraId="46D0955E" w14:textId="77777777" w:rsidR="005B5BE4" w:rsidRDefault="005B5BE4">
      <w:pPr>
        <w:spacing w:after="0" w:line="100" w:lineRule="atLeast"/>
        <w:jc w:val="both"/>
        <w:rPr>
          <w:rFonts w:ascii="Times New Roman" w:hAnsi="Times New Roman" w:cs="Times New Roman"/>
          <w:b/>
          <w:color w:val="auto"/>
          <w:sz w:val="24"/>
          <w:szCs w:val="24"/>
        </w:rPr>
      </w:pPr>
    </w:p>
    <w:p w14:paraId="4AFF193B" w14:textId="77777777" w:rsidR="005B5BE4" w:rsidRDefault="005B5BE4">
      <w:pPr>
        <w:spacing w:after="0" w:line="100" w:lineRule="atLeast"/>
        <w:jc w:val="both"/>
        <w:rPr>
          <w:rFonts w:ascii="Times New Roman" w:hAnsi="Times New Roman" w:cs="Times New Roman"/>
          <w:b/>
          <w:color w:val="auto"/>
          <w:sz w:val="24"/>
          <w:szCs w:val="24"/>
        </w:rPr>
      </w:pPr>
    </w:p>
    <w:p w14:paraId="3777BD5B" w14:textId="77777777" w:rsidR="005B5BE4" w:rsidRDefault="005B5BE4">
      <w:pPr>
        <w:spacing w:after="0" w:line="100" w:lineRule="atLeast"/>
        <w:jc w:val="both"/>
        <w:rPr>
          <w:rFonts w:ascii="Times New Roman" w:hAnsi="Times New Roman" w:cs="Times New Roman"/>
          <w:b/>
          <w:color w:val="auto"/>
          <w:sz w:val="24"/>
          <w:szCs w:val="24"/>
        </w:rPr>
      </w:pPr>
    </w:p>
    <w:p w14:paraId="07A82C7F" w14:textId="77777777" w:rsidR="005B5BE4" w:rsidRDefault="005B5BE4">
      <w:pPr>
        <w:spacing w:after="0" w:line="100" w:lineRule="atLeast"/>
        <w:jc w:val="both"/>
        <w:rPr>
          <w:rFonts w:ascii="Times New Roman" w:hAnsi="Times New Roman" w:cs="Times New Roman"/>
          <w:b/>
          <w:color w:val="auto"/>
          <w:sz w:val="24"/>
          <w:szCs w:val="24"/>
        </w:rPr>
      </w:pPr>
    </w:p>
    <w:p w14:paraId="59BFAED8" w14:textId="77777777" w:rsidR="005B5BE4" w:rsidRDefault="005B5BE4">
      <w:pPr>
        <w:spacing w:after="0" w:line="100" w:lineRule="atLeast"/>
        <w:jc w:val="both"/>
        <w:rPr>
          <w:rFonts w:ascii="Times New Roman" w:hAnsi="Times New Roman" w:cs="Times New Roman"/>
          <w:b/>
          <w:color w:val="auto"/>
          <w:sz w:val="24"/>
          <w:szCs w:val="24"/>
        </w:rPr>
      </w:pPr>
    </w:p>
    <w:p w14:paraId="29A382D7" w14:textId="77777777" w:rsidR="005B5BE4" w:rsidRDefault="005B5BE4">
      <w:pPr>
        <w:spacing w:after="0" w:line="100" w:lineRule="atLeast"/>
        <w:jc w:val="both"/>
        <w:rPr>
          <w:rFonts w:ascii="Times New Roman" w:hAnsi="Times New Roman" w:cs="Times New Roman"/>
          <w:b/>
          <w:color w:val="auto"/>
          <w:sz w:val="24"/>
          <w:szCs w:val="24"/>
        </w:rPr>
      </w:pPr>
    </w:p>
    <w:p w14:paraId="00DF3AF1" w14:textId="77777777" w:rsidR="005B5BE4" w:rsidRDefault="005B5BE4">
      <w:pPr>
        <w:spacing w:after="0" w:line="100" w:lineRule="atLeast"/>
        <w:jc w:val="both"/>
        <w:rPr>
          <w:rFonts w:ascii="Times New Roman" w:hAnsi="Times New Roman" w:cs="Times New Roman"/>
          <w:b/>
          <w:color w:val="auto"/>
          <w:sz w:val="24"/>
          <w:szCs w:val="24"/>
        </w:rPr>
      </w:pPr>
    </w:p>
    <w:p w14:paraId="0EE4D1F2" w14:textId="77777777" w:rsidR="005B5BE4" w:rsidRDefault="005B5BE4">
      <w:pPr>
        <w:spacing w:after="0" w:line="100" w:lineRule="atLeast"/>
        <w:jc w:val="center"/>
        <w:rPr>
          <w:rFonts w:ascii="Times New Roman" w:hAnsi="Times New Roman" w:cs="Times New Roman"/>
          <w:b/>
          <w:color w:val="auto"/>
          <w:sz w:val="24"/>
          <w:szCs w:val="24"/>
        </w:rPr>
      </w:pPr>
    </w:p>
    <w:p w14:paraId="7B56F2B3" w14:textId="77777777" w:rsidR="005B5BE4" w:rsidRDefault="005B5BE4">
      <w:pPr>
        <w:spacing w:after="0" w:line="100" w:lineRule="atLeast"/>
        <w:jc w:val="both"/>
        <w:rPr>
          <w:rFonts w:ascii="Times New Roman" w:hAnsi="Times New Roman" w:cs="Times New Roman"/>
          <w:b/>
          <w:color w:val="auto"/>
          <w:sz w:val="24"/>
          <w:szCs w:val="24"/>
        </w:rPr>
      </w:pPr>
    </w:p>
    <w:p w14:paraId="51A9B4CD" w14:textId="77777777" w:rsidR="005B5BE4" w:rsidRDefault="005B5BE4">
      <w:pPr>
        <w:spacing w:after="0" w:line="100" w:lineRule="atLeast"/>
        <w:jc w:val="both"/>
        <w:rPr>
          <w:rFonts w:ascii="Times New Roman" w:hAnsi="Times New Roman" w:cs="Times New Roman"/>
          <w:b/>
          <w:color w:val="auto"/>
          <w:sz w:val="24"/>
          <w:szCs w:val="24"/>
        </w:rPr>
      </w:pPr>
    </w:p>
    <w:p w14:paraId="1CF55D16" w14:textId="77777777" w:rsidR="008E1729" w:rsidRDefault="008E1729" w:rsidP="008E1729">
      <w:pPr>
        <w:pStyle w:val="afd"/>
        <w:spacing w:line="360" w:lineRule="auto"/>
        <w:jc w:val="center"/>
        <w:rPr>
          <w:rFonts w:ascii="Times New Roman" w:hAnsi="Times New Roman"/>
          <w:b/>
          <w:sz w:val="28"/>
          <w:szCs w:val="28"/>
        </w:rPr>
      </w:pPr>
      <w:bookmarkStart w:id="0" w:name="_Hlk143173390"/>
      <w:r w:rsidRPr="00B022E4">
        <w:rPr>
          <w:rFonts w:ascii="Times New Roman" w:hAnsi="Times New Roman"/>
          <w:b/>
          <w:sz w:val="28"/>
          <w:szCs w:val="28"/>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bookmarkEnd w:id="0"/>
    <w:p w14:paraId="709254B4" w14:textId="77777777" w:rsidR="005B5BE4" w:rsidRDefault="005B5BE4" w:rsidP="008E1729">
      <w:pPr>
        <w:jc w:val="center"/>
        <w:rPr>
          <w:rFonts w:ascii="Times New Roman" w:hAnsi="Times New Roman" w:cs="Times New Roman"/>
          <w:color w:val="auto"/>
          <w:sz w:val="24"/>
          <w:szCs w:val="24"/>
        </w:rPr>
      </w:pPr>
    </w:p>
    <w:p w14:paraId="38C865FE" w14:textId="77777777" w:rsidR="005B5BE4" w:rsidRDefault="005B5BE4">
      <w:pPr>
        <w:jc w:val="both"/>
        <w:rPr>
          <w:rFonts w:ascii="Times New Roman" w:hAnsi="Times New Roman" w:cs="Times New Roman"/>
          <w:color w:val="auto"/>
          <w:sz w:val="24"/>
          <w:szCs w:val="24"/>
        </w:rPr>
      </w:pPr>
    </w:p>
    <w:p w14:paraId="7AFD8AA0" w14:textId="77777777" w:rsidR="005B5BE4" w:rsidRDefault="005B5BE4">
      <w:pPr>
        <w:jc w:val="both"/>
        <w:rPr>
          <w:rFonts w:ascii="Times New Roman" w:hAnsi="Times New Roman" w:cs="Times New Roman"/>
          <w:color w:val="auto"/>
          <w:sz w:val="24"/>
          <w:szCs w:val="24"/>
        </w:rPr>
      </w:pPr>
    </w:p>
    <w:p w14:paraId="6BBC15A8" w14:textId="77777777" w:rsidR="005B5BE4" w:rsidRDefault="005B5BE4">
      <w:pPr>
        <w:jc w:val="both"/>
        <w:rPr>
          <w:rFonts w:ascii="Times New Roman" w:hAnsi="Times New Roman" w:cs="Times New Roman"/>
          <w:color w:val="auto"/>
          <w:sz w:val="24"/>
          <w:szCs w:val="24"/>
        </w:rPr>
      </w:pPr>
    </w:p>
    <w:p w14:paraId="2997BFD9" w14:textId="77777777" w:rsidR="005B5BE4" w:rsidRDefault="005B5BE4">
      <w:pPr>
        <w:jc w:val="both"/>
        <w:rPr>
          <w:rFonts w:ascii="Times New Roman" w:hAnsi="Times New Roman" w:cs="Times New Roman"/>
          <w:color w:val="auto"/>
          <w:sz w:val="24"/>
          <w:szCs w:val="24"/>
        </w:rPr>
      </w:pPr>
    </w:p>
    <w:p w14:paraId="3DA7BE60" w14:textId="77777777" w:rsidR="005B5BE4" w:rsidRDefault="005B5BE4">
      <w:pPr>
        <w:jc w:val="both"/>
        <w:rPr>
          <w:rFonts w:ascii="Times New Roman" w:hAnsi="Times New Roman" w:cs="Times New Roman"/>
          <w:color w:val="auto"/>
          <w:sz w:val="24"/>
          <w:szCs w:val="24"/>
        </w:rPr>
      </w:pPr>
    </w:p>
    <w:p w14:paraId="673F3AD8" w14:textId="77777777" w:rsidR="005B5BE4" w:rsidRDefault="005B5BE4">
      <w:pPr>
        <w:jc w:val="both"/>
        <w:rPr>
          <w:rFonts w:ascii="Times New Roman" w:hAnsi="Times New Roman" w:cs="Times New Roman"/>
          <w:color w:val="auto"/>
          <w:sz w:val="24"/>
          <w:szCs w:val="24"/>
        </w:rPr>
      </w:pPr>
    </w:p>
    <w:p w14:paraId="7FC165BA" w14:textId="77777777" w:rsidR="005B5BE4" w:rsidRDefault="005B5BE4">
      <w:pPr>
        <w:jc w:val="both"/>
        <w:rPr>
          <w:rFonts w:ascii="Times New Roman" w:hAnsi="Times New Roman" w:cs="Times New Roman"/>
          <w:color w:val="auto"/>
          <w:sz w:val="24"/>
          <w:szCs w:val="24"/>
        </w:rPr>
      </w:pPr>
    </w:p>
    <w:p w14:paraId="39689B0A" w14:textId="77777777" w:rsidR="004F2631" w:rsidRDefault="004F2631" w:rsidP="004F2631">
      <w:pPr>
        <w:jc w:val="center"/>
        <w:rPr>
          <w:rFonts w:ascii="Times New Roman" w:hAnsi="Times New Roman" w:cs="Times New Roman"/>
          <w:b/>
          <w:sz w:val="28"/>
        </w:rPr>
      </w:pPr>
    </w:p>
    <w:p w14:paraId="7D109BE1" w14:textId="77777777" w:rsidR="004F2631" w:rsidRDefault="004F2631" w:rsidP="004F2631">
      <w:pPr>
        <w:jc w:val="center"/>
        <w:rPr>
          <w:rFonts w:ascii="Times New Roman" w:hAnsi="Times New Roman" w:cs="Times New Roman"/>
          <w:b/>
          <w:sz w:val="28"/>
        </w:rPr>
      </w:pPr>
    </w:p>
    <w:p w14:paraId="0139115C" w14:textId="0B57481F" w:rsidR="0031158F" w:rsidRDefault="0031158F" w:rsidP="004F2631">
      <w:pPr>
        <w:jc w:val="center"/>
        <w:rPr>
          <w:rFonts w:ascii="Times New Roman" w:hAnsi="Times New Roman" w:cs="Times New Roman"/>
          <w:b/>
          <w:sz w:val="28"/>
        </w:rPr>
      </w:pPr>
    </w:p>
    <w:p w14:paraId="2E767473" w14:textId="115E398B" w:rsidR="00F0134D" w:rsidRDefault="00F0134D" w:rsidP="004F2631">
      <w:pPr>
        <w:jc w:val="center"/>
        <w:rPr>
          <w:rFonts w:ascii="Times New Roman" w:hAnsi="Times New Roman" w:cs="Times New Roman"/>
          <w:b/>
          <w:sz w:val="28"/>
        </w:rPr>
      </w:pPr>
    </w:p>
    <w:p w14:paraId="66D25433" w14:textId="2DF5060A" w:rsidR="00F0134D" w:rsidRDefault="00F0134D" w:rsidP="004F2631">
      <w:pPr>
        <w:jc w:val="center"/>
        <w:rPr>
          <w:rFonts w:ascii="Times New Roman" w:hAnsi="Times New Roman" w:cs="Times New Roman"/>
          <w:b/>
          <w:sz w:val="28"/>
        </w:rPr>
      </w:pPr>
    </w:p>
    <w:p w14:paraId="2BF57B7C" w14:textId="038F1353" w:rsidR="00F0134D" w:rsidRDefault="00F0134D" w:rsidP="004F2631">
      <w:pPr>
        <w:jc w:val="center"/>
        <w:rPr>
          <w:rFonts w:ascii="Times New Roman" w:hAnsi="Times New Roman" w:cs="Times New Roman"/>
          <w:b/>
          <w:sz w:val="28"/>
        </w:rPr>
      </w:pPr>
    </w:p>
    <w:p w14:paraId="22E51160" w14:textId="77777777" w:rsidR="00F0134D" w:rsidRDefault="00F0134D" w:rsidP="004F2631">
      <w:pPr>
        <w:jc w:val="center"/>
        <w:rPr>
          <w:rFonts w:ascii="Times New Roman" w:hAnsi="Times New Roman" w:cs="Times New Roman"/>
          <w:b/>
          <w:sz w:val="28"/>
        </w:rPr>
      </w:pPr>
    </w:p>
    <w:p w14:paraId="36136DBF" w14:textId="1BD3119C" w:rsidR="004F2631" w:rsidRDefault="005B5BE4" w:rsidP="00F0134D">
      <w:pPr>
        <w:jc w:val="center"/>
      </w:pPr>
      <w:r w:rsidRPr="004F2631">
        <w:rPr>
          <w:rFonts w:ascii="Times New Roman" w:hAnsi="Times New Roman" w:cs="Times New Roman"/>
          <w:b/>
          <w:sz w:val="28"/>
        </w:rPr>
        <w:lastRenderedPageBreak/>
        <w:t>ОГЛАВЛЕНИЕ</w:t>
      </w:r>
    </w:p>
    <w:p w14:paraId="226616CC" w14:textId="77777777" w:rsidR="004F2631" w:rsidRDefault="004F2631" w:rsidP="004F2631"/>
    <w:p w14:paraId="418564DA" w14:textId="77777777" w:rsidR="008363B5" w:rsidRDefault="008363B5" w:rsidP="004F2631"/>
    <w:tbl>
      <w:tblPr>
        <w:tblW w:w="9923" w:type="dxa"/>
        <w:tblInd w:w="-176" w:type="dxa"/>
        <w:tblLayout w:type="fixed"/>
        <w:tblLook w:val="0000" w:firstRow="0" w:lastRow="0" w:firstColumn="0" w:lastColumn="0" w:noHBand="0" w:noVBand="0"/>
      </w:tblPr>
      <w:tblGrid>
        <w:gridCol w:w="9215"/>
        <w:gridCol w:w="708"/>
      </w:tblGrid>
      <w:tr w:rsidR="004F2631" w14:paraId="59E9ECA4" w14:textId="77777777" w:rsidTr="00860979">
        <w:tc>
          <w:tcPr>
            <w:tcW w:w="9215" w:type="dxa"/>
          </w:tcPr>
          <w:p w14:paraId="7AADB954" w14:textId="3E27D81E"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t>1. Целевой раздел</w:t>
            </w:r>
          </w:p>
        </w:tc>
        <w:tc>
          <w:tcPr>
            <w:tcW w:w="708" w:type="dxa"/>
          </w:tcPr>
          <w:p w14:paraId="75ABC678" w14:textId="42A02EDA" w:rsidR="004F2631" w:rsidRPr="00737A37" w:rsidRDefault="00860979" w:rsidP="003E7C8D">
            <w:pPr>
              <w:pStyle w:val="afd"/>
              <w:spacing w:line="276" w:lineRule="auto"/>
              <w:jc w:val="right"/>
              <w:rPr>
                <w:rFonts w:ascii="Times New Roman" w:hAnsi="Times New Roman"/>
                <w:b/>
                <w:sz w:val="28"/>
              </w:rPr>
            </w:pPr>
            <w:r>
              <w:rPr>
                <w:rFonts w:ascii="Times New Roman" w:hAnsi="Times New Roman"/>
                <w:b/>
                <w:sz w:val="28"/>
              </w:rPr>
              <w:t>3</w:t>
            </w:r>
          </w:p>
        </w:tc>
      </w:tr>
      <w:tr w:rsidR="004F2631" w14:paraId="05247E2F" w14:textId="77777777" w:rsidTr="00860979">
        <w:tc>
          <w:tcPr>
            <w:tcW w:w="9215" w:type="dxa"/>
          </w:tcPr>
          <w:p w14:paraId="7E2843F0" w14:textId="45DC21CE" w:rsidR="004F2631" w:rsidRPr="00C00896" w:rsidRDefault="004F2631" w:rsidP="00A920F2">
            <w:pPr>
              <w:pStyle w:val="afd"/>
              <w:spacing w:line="276" w:lineRule="auto"/>
              <w:ind w:left="460"/>
              <w:rPr>
                <w:rFonts w:ascii="Times New Roman" w:hAnsi="Times New Roman"/>
                <w:sz w:val="28"/>
                <w:lang w:val="en-US"/>
              </w:rPr>
            </w:pPr>
            <w:r w:rsidRPr="00C00896">
              <w:rPr>
                <w:rFonts w:ascii="Times New Roman" w:hAnsi="Times New Roman"/>
                <w:sz w:val="28"/>
              </w:rPr>
              <w:t>1.1. Пояснительная записка</w:t>
            </w:r>
          </w:p>
        </w:tc>
        <w:tc>
          <w:tcPr>
            <w:tcW w:w="708" w:type="dxa"/>
          </w:tcPr>
          <w:p w14:paraId="69C351C2" w14:textId="1DB3F51A" w:rsidR="004F2631" w:rsidRPr="00C00896" w:rsidRDefault="00860979" w:rsidP="003E7C8D">
            <w:pPr>
              <w:pStyle w:val="afd"/>
              <w:spacing w:line="276" w:lineRule="auto"/>
              <w:jc w:val="right"/>
              <w:rPr>
                <w:rFonts w:ascii="Times New Roman" w:hAnsi="Times New Roman"/>
                <w:sz w:val="28"/>
              </w:rPr>
            </w:pPr>
            <w:r>
              <w:rPr>
                <w:rFonts w:ascii="Times New Roman" w:hAnsi="Times New Roman"/>
                <w:sz w:val="28"/>
              </w:rPr>
              <w:t>3</w:t>
            </w:r>
          </w:p>
        </w:tc>
      </w:tr>
      <w:tr w:rsidR="004F2631" w14:paraId="161765F2" w14:textId="77777777" w:rsidTr="00860979">
        <w:tc>
          <w:tcPr>
            <w:tcW w:w="9215" w:type="dxa"/>
          </w:tcPr>
          <w:p w14:paraId="64098A78" w14:textId="7374AC10" w:rsidR="004F2631" w:rsidRPr="00C00896" w:rsidRDefault="004F2631" w:rsidP="002139B8">
            <w:pPr>
              <w:pStyle w:val="afd"/>
              <w:spacing w:line="276" w:lineRule="auto"/>
              <w:ind w:left="460"/>
              <w:rPr>
                <w:rFonts w:ascii="Times New Roman" w:hAnsi="Times New Roman"/>
                <w:sz w:val="28"/>
              </w:rPr>
            </w:pPr>
            <w:r w:rsidRPr="00C00896">
              <w:rPr>
                <w:rFonts w:ascii="Times New Roman" w:hAnsi="Times New Roman"/>
                <w:sz w:val="28"/>
              </w:rPr>
              <w:t xml:space="preserve">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14:paraId="5D11FCAD" w14:textId="08DB73AF" w:rsidR="004F2631" w:rsidRPr="00C00896" w:rsidRDefault="000F5D8E" w:rsidP="00A920F2">
            <w:pPr>
              <w:pStyle w:val="afd"/>
              <w:spacing w:line="276" w:lineRule="auto"/>
              <w:jc w:val="right"/>
              <w:rPr>
                <w:rFonts w:ascii="Times New Roman" w:hAnsi="Times New Roman"/>
                <w:sz w:val="28"/>
              </w:rPr>
            </w:pPr>
            <w:r>
              <w:rPr>
                <w:rFonts w:ascii="Times New Roman" w:hAnsi="Times New Roman"/>
                <w:sz w:val="28"/>
              </w:rPr>
              <w:t>19</w:t>
            </w:r>
          </w:p>
        </w:tc>
      </w:tr>
      <w:tr w:rsidR="004F2631" w14:paraId="611BD637" w14:textId="77777777" w:rsidTr="00860979">
        <w:trPr>
          <w:trHeight w:val="1691"/>
        </w:trPr>
        <w:tc>
          <w:tcPr>
            <w:tcW w:w="9215" w:type="dxa"/>
          </w:tcPr>
          <w:p w14:paraId="1AAEBA60" w14:textId="52F98C4F" w:rsidR="004F2631" w:rsidRDefault="004F2631" w:rsidP="00A920F2">
            <w:pPr>
              <w:pStyle w:val="afd"/>
              <w:spacing w:line="276" w:lineRule="auto"/>
              <w:ind w:left="460"/>
              <w:rPr>
                <w:rFonts w:ascii="Times New Roman" w:hAnsi="Times New Roman"/>
                <w:sz w:val="28"/>
              </w:rPr>
            </w:pPr>
            <w:r w:rsidRPr="00C00896">
              <w:rPr>
                <w:rFonts w:ascii="Times New Roman" w:hAnsi="Times New Roman"/>
                <w:sz w:val="28"/>
              </w:rPr>
              <w:t>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14:paraId="3C30B6F6" w14:textId="77777777" w:rsidR="004F2631" w:rsidRPr="00C00896" w:rsidRDefault="004F2631" w:rsidP="00A920F2">
            <w:pPr>
              <w:pStyle w:val="afd"/>
              <w:spacing w:line="276" w:lineRule="auto"/>
              <w:ind w:left="460"/>
              <w:rPr>
                <w:rFonts w:ascii="Times New Roman" w:hAnsi="Times New Roman"/>
                <w:sz w:val="28"/>
              </w:rPr>
            </w:pPr>
          </w:p>
        </w:tc>
        <w:tc>
          <w:tcPr>
            <w:tcW w:w="708" w:type="dxa"/>
          </w:tcPr>
          <w:p w14:paraId="33E7DD26" w14:textId="03AC52E0" w:rsidR="004F2631" w:rsidRPr="00C00896" w:rsidRDefault="000F5D8E" w:rsidP="003E7C8D">
            <w:pPr>
              <w:pStyle w:val="afd"/>
              <w:spacing w:line="276" w:lineRule="auto"/>
              <w:jc w:val="right"/>
              <w:rPr>
                <w:rFonts w:ascii="Times New Roman" w:hAnsi="Times New Roman"/>
                <w:sz w:val="28"/>
              </w:rPr>
            </w:pPr>
            <w:r>
              <w:rPr>
                <w:rFonts w:ascii="Times New Roman" w:hAnsi="Times New Roman"/>
                <w:sz w:val="28"/>
              </w:rPr>
              <w:t>30</w:t>
            </w:r>
          </w:p>
        </w:tc>
      </w:tr>
      <w:tr w:rsidR="004F2631" w14:paraId="3F1ADF15" w14:textId="77777777" w:rsidTr="00860979">
        <w:tc>
          <w:tcPr>
            <w:tcW w:w="9215" w:type="dxa"/>
          </w:tcPr>
          <w:p w14:paraId="03F5ECE7" w14:textId="648E6596"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t>2 Содержательный раздел</w:t>
            </w:r>
          </w:p>
        </w:tc>
        <w:tc>
          <w:tcPr>
            <w:tcW w:w="708" w:type="dxa"/>
          </w:tcPr>
          <w:p w14:paraId="0C8E0322" w14:textId="2021876F" w:rsidR="004F2631" w:rsidRPr="00D92A92" w:rsidRDefault="000F5D8E" w:rsidP="003E7C8D">
            <w:pPr>
              <w:pStyle w:val="afd"/>
              <w:spacing w:line="276" w:lineRule="auto"/>
              <w:jc w:val="right"/>
              <w:rPr>
                <w:rFonts w:ascii="Times New Roman" w:hAnsi="Times New Roman"/>
                <w:b/>
                <w:sz w:val="28"/>
              </w:rPr>
            </w:pPr>
            <w:r>
              <w:rPr>
                <w:rFonts w:ascii="Times New Roman" w:hAnsi="Times New Roman"/>
                <w:b/>
                <w:sz w:val="28"/>
              </w:rPr>
              <w:t>32</w:t>
            </w:r>
          </w:p>
        </w:tc>
      </w:tr>
      <w:tr w:rsidR="004F2631" w14:paraId="52BD9F9A" w14:textId="77777777" w:rsidTr="00860979">
        <w:tc>
          <w:tcPr>
            <w:tcW w:w="9215" w:type="dxa"/>
          </w:tcPr>
          <w:p w14:paraId="04ECF728" w14:textId="769AD83D" w:rsidR="004F2631" w:rsidRPr="00C00896" w:rsidRDefault="004F2631" w:rsidP="00A920F2">
            <w:pPr>
              <w:pStyle w:val="afd"/>
              <w:spacing w:line="276" w:lineRule="auto"/>
              <w:ind w:left="460"/>
              <w:rPr>
                <w:rFonts w:ascii="Times New Roman" w:hAnsi="Times New Roman"/>
                <w:sz w:val="28"/>
              </w:rPr>
            </w:pPr>
            <w:r w:rsidRPr="00C00896">
              <w:rPr>
                <w:rFonts w:ascii="Times New Roman" w:hAnsi="Times New Roman"/>
                <w:sz w:val="28"/>
              </w:rPr>
              <w:t>2.1 Программа формирования базовых учебных действий</w:t>
            </w:r>
          </w:p>
        </w:tc>
        <w:tc>
          <w:tcPr>
            <w:tcW w:w="708" w:type="dxa"/>
          </w:tcPr>
          <w:p w14:paraId="11D27ACC" w14:textId="03D4059F" w:rsidR="004F2631" w:rsidRPr="00C00896" w:rsidRDefault="000F5D8E" w:rsidP="003E7C8D">
            <w:pPr>
              <w:pStyle w:val="afd"/>
              <w:spacing w:line="276" w:lineRule="auto"/>
              <w:jc w:val="right"/>
              <w:rPr>
                <w:rFonts w:ascii="Times New Roman" w:hAnsi="Times New Roman"/>
                <w:sz w:val="28"/>
              </w:rPr>
            </w:pPr>
            <w:r>
              <w:rPr>
                <w:rFonts w:ascii="Times New Roman" w:hAnsi="Times New Roman"/>
                <w:sz w:val="28"/>
              </w:rPr>
              <w:t>32</w:t>
            </w:r>
          </w:p>
        </w:tc>
      </w:tr>
      <w:tr w:rsidR="004F2631" w14:paraId="6BD5E739" w14:textId="77777777" w:rsidTr="00860979">
        <w:tc>
          <w:tcPr>
            <w:tcW w:w="9215" w:type="dxa"/>
          </w:tcPr>
          <w:p w14:paraId="4FA0B953" w14:textId="515BF20E" w:rsidR="004F2631" w:rsidRPr="00C00896" w:rsidRDefault="004F2631" w:rsidP="00A920F2">
            <w:pPr>
              <w:pStyle w:val="afd"/>
              <w:spacing w:line="276" w:lineRule="auto"/>
              <w:ind w:left="460"/>
              <w:rPr>
                <w:rFonts w:ascii="Times New Roman" w:hAnsi="Times New Roman"/>
                <w:sz w:val="28"/>
              </w:rPr>
            </w:pPr>
            <w:r w:rsidRPr="00C00896">
              <w:rPr>
                <w:rFonts w:ascii="Times New Roman" w:hAnsi="Times New Roman"/>
                <w:sz w:val="28"/>
              </w:rPr>
              <w:t>2.2 Программы учебных предметов, курсов коррекционно-развивающей области</w:t>
            </w:r>
          </w:p>
        </w:tc>
        <w:tc>
          <w:tcPr>
            <w:tcW w:w="708" w:type="dxa"/>
          </w:tcPr>
          <w:p w14:paraId="63F291F2" w14:textId="28DE3EB4" w:rsidR="004F2631" w:rsidRPr="00C00896" w:rsidRDefault="000F5D8E" w:rsidP="003E7C8D">
            <w:pPr>
              <w:pStyle w:val="afd"/>
              <w:spacing w:line="276" w:lineRule="auto"/>
              <w:jc w:val="right"/>
              <w:rPr>
                <w:rFonts w:ascii="Times New Roman" w:hAnsi="Times New Roman"/>
                <w:sz w:val="28"/>
              </w:rPr>
            </w:pPr>
            <w:r>
              <w:rPr>
                <w:rFonts w:ascii="Times New Roman" w:hAnsi="Times New Roman"/>
                <w:sz w:val="28"/>
              </w:rPr>
              <w:t>33</w:t>
            </w:r>
          </w:p>
        </w:tc>
      </w:tr>
      <w:tr w:rsidR="004F2631" w14:paraId="0620C62B" w14:textId="77777777" w:rsidTr="00860979">
        <w:tc>
          <w:tcPr>
            <w:tcW w:w="9215" w:type="dxa"/>
          </w:tcPr>
          <w:p w14:paraId="08146EA5" w14:textId="7AA14808" w:rsidR="004F2631" w:rsidRPr="00C00896" w:rsidRDefault="004F2631" w:rsidP="00A920F2">
            <w:pPr>
              <w:pStyle w:val="afd"/>
              <w:spacing w:line="276" w:lineRule="auto"/>
              <w:ind w:left="460"/>
              <w:rPr>
                <w:rFonts w:ascii="Times New Roman" w:hAnsi="Times New Roman"/>
                <w:sz w:val="28"/>
                <w:lang w:val="en-US"/>
              </w:rPr>
            </w:pPr>
            <w:r w:rsidRPr="00C00896">
              <w:rPr>
                <w:rFonts w:ascii="Times New Roman" w:hAnsi="Times New Roman"/>
                <w:sz w:val="28"/>
              </w:rPr>
              <w:t>2.3 Программа нравственного развития</w:t>
            </w:r>
          </w:p>
        </w:tc>
        <w:tc>
          <w:tcPr>
            <w:tcW w:w="708" w:type="dxa"/>
          </w:tcPr>
          <w:p w14:paraId="12E56A04" w14:textId="546DBBB6" w:rsidR="004F2631" w:rsidRPr="00C00896" w:rsidRDefault="000F5D8E" w:rsidP="003E7C8D">
            <w:pPr>
              <w:pStyle w:val="afd"/>
              <w:spacing w:line="276" w:lineRule="auto"/>
              <w:jc w:val="right"/>
              <w:rPr>
                <w:rFonts w:ascii="Times New Roman" w:hAnsi="Times New Roman"/>
                <w:sz w:val="28"/>
              </w:rPr>
            </w:pPr>
            <w:r>
              <w:rPr>
                <w:rFonts w:ascii="Times New Roman" w:hAnsi="Times New Roman"/>
                <w:sz w:val="28"/>
              </w:rPr>
              <w:t>111</w:t>
            </w:r>
          </w:p>
        </w:tc>
      </w:tr>
      <w:tr w:rsidR="004F2631" w14:paraId="4AC48E86" w14:textId="77777777" w:rsidTr="00860979">
        <w:tc>
          <w:tcPr>
            <w:tcW w:w="9215" w:type="dxa"/>
          </w:tcPr>
          <w:p w14:paraId="325F0144" w14:textId="1B590C95"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2.4 Программа формирования экологической культуры, здорового и безопасного образа жизни</w:t>
            </w:r>
          </w:p>
        </w:tc>
        <w:tc>
          <w:tcPr>
            <w:tcW w:w="708" w:type="dxa"/>
          </w:tcPr>
          <w:p w14:paraId="01C0568A" w14:textId="63E328B9" w:rsidR="004F2631" w:rsidRPr="00C00896" w:rsidRDefault="000F5D8E" w:rsidP="00A920F2">
            <w:pPr>
              <w:pStyle w:val="afd"/>
              <w:spacing w:line="276" w:lineRule="auto"/>
              <w:jc w:val="right"/>
              <w:rPr>
                <w:rFonts w:ascii="Times New Roman" w:hAnsi="Times New Roman"/>
                <w:sz w:val="28"/>
              </w:rPr>
            </w:pPr>
            <w:r>
              <w:rPr>
                <w:rFonts w:ascii="Times New Roman" w:hAnsi="Times New Roman"/>
                <w:sz w:val="28"/>
              </w:rPr>
              <w:t>114</w:t>
            </w:r>
          </w:p>
        </w:tc>
      </w:tr>
      <w:tr w:rsidR="004F2631" w14:paraId="59C543B6" w14:textId="77777777" w:rsidTr="00860979">
        <w:tc>
          <w:tcPr>
            <w:tcW w:w="9215" w:type="dxa"/>
          </w:tcPr>
          <w:p w14:paraId="719C92D4" w14:textId="56C78ACC" w:rsidR="004F2631" w:rsidRPr="00C00896" w:rsidRDefault="004F2631" w:rsidP="003E7C8D">
            <w:pPr>
              <w:pStyle w:val="afd"/>
              <w:spacing w:line="276" w:lineRule="auto"/>
              <w:ind w:left="460"/>
              <w:rPr>
                <w:rFonts w:ascii="Times New Roman" w:hAnsi="Times New Roman"/>
                <w:sz w:val="28"/>
              </w:rPr>
            </w:pPr>
            <w:r w:rsidRPr="00C00896">
              <w:rPr>
                <w:rFonts w:ascii="Times New Roman" w:hAnsi="Times New Roman"/>
                <w:sz w:val="28"/>
              </w:rPr>
              <w:t>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14:paraId="1EB9D24B" w14:textId="0EE776AF" w:rsidR="004F2631" w:rsidRPr="00C00896" w:rsidRDefault="000F5D8E" w:rsidP="00A920F2">
            <w:pPr>
              <w:pStyle w:val="afd"/>
              <w:spacing w:line="276" w:lineRule="auto"/>
              <w:jc w:val="right"/>
              <w:rPr>
                <w:rFonts w:ascii="Times New Roman" w:hAnsi="Times New Roman"/>
                <w:sz w:val="28"/>
              </w:rPr>
            </w:pPr>
            <w:r>
              <w:rPr>
                <w:rFonts w:ascii="Times New Roman" w:hAnsi="Times New Roman"/>
                <w:sz w:val="28"/>
              </w:rPr>
              <w:t>115</w:t>
            </w:r>
          </w:p>
        </w:tc>
      </w:tr>
      <w:tr w:rsidR="004F2631" w14:paraId="6C0182E1" w14:textId="77777777" w:rsidTr="00860979">
        <w:tc>
          <w:tcPr>
            <w:tcW w:w="9215" w:type="dxa"/>
          </w:tcPr>
          <w:p w14:paraId="7FC38D5B" w14:textId="54D3DB8B" w:rsidR="004F2631" w:rsidRDefault="003E7C8D" w:rsidP="00A920F2">
            <w:pPr>
              <w:pStyle w:val="afd"/>
              <w:spacing w:line="276" w:lineRule="auto"/>
              <w:ind w:left="460"/>
              <w:rPr>
                <w:rFonts w:ascii="Times New Roman" w:hAnsi="Times New Roman"/>
                <w:sz w:val="28"/>
              </w:rPr>
            </w:pPr>
            <w:r>
              <w:rPr>
                <w:rFonts w:ascii="Times New Roman" w:hAnsi="Times New Roman"/>
                <w:sz w:val="28"/>
              </w:rPr>
              <w:t>2.6</w:t>
            </w:r>
            <w:r w:rsidR="004F2631" w:rsidRPr="00C00896">
              <w:rPr>
                <w:rFonts w:ascii="Times New Roman" w:hAnsi="Times New Roman"/>
                <w:sz w:val="28"/>
              </w:rPr>
              <w:t> Программа сотрудничества с семьей обучающегося</w:t>
            </w:r>
          </w:p>
          <w:p w14:paraId="0C12E003" w14:textId="77777777" w:rsidR="004F2631" w:rsidRPr="00C00896" w:rsidRDefault="004F2631" w:rsidP="00A920F2">
            <w:pPr>
              <w:pStyle w:val="afd"/>
              <w:spacing w:line="276" w:lineRule="auto"/>
              <w:ind w:left="460"/>
              <w:rPr>
                <w:rFonts w:ascii="Times New Roman" w:hAnsi="Times New Roman"/>
                <w:sz w:val="28"/>
              </w:rPr>
            </w:pPr>
          </w:p>
        </w:tc>
        <w:tc>
          <w:tcPr>
            <w:tcW w:w="708" w:type="dxa"/>
          </w:tcPr>
          <w:p w14:paraId="4B28819F" w14:textId="03DF66D0" w:rsidR="004F2631" w:rsidRPr="00C00896" w:rsidRDefault="000F5D8E" w:rsidP="00A920F2">
            <w:pPr>
              <w:pStyle w:val="afd"/>
              <w:spacing w:line="276" w:lineRule="auto"/>
              <w:jc w:val="right"/>
              <w:rPr>
                <w:rFonts w:ascii="Times New Roman" w:hAnsi="Times New Roman"/>
                <w:sz w:val="28"/>
              </w:rPr>
            </w:pPr>
            <w:r>
              <w:rPr>
                <w:rFonts w:ascii="Times New Roman" w:hAnsi="Times New Roman"/>
                <w:sz w:val="28"/>
              </w:rPr>
              <w:t>117</w:t>
            </w:r>
          </w:p>
        </w:tc>
      </w:tr>
      <w:tr w:rsidR="004F2631" w14:paraId="47B9DB98" w14:textId="77777777" w:rsidTr="00860979">
        <w:tc>
          <w:tcPr>
            <w:tcW w:w="9215" w:type="dxa"/>
          </w:tcPr>
          <w:p w14:paraId="1106F4F1" w14:textId="60DEDF01"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t>3. Организационный раздел</w:t>
            </w:r>
          </w:p>
        </w:tc>
        <w:tc>
          <w:tcPr>
            <w:tcW w:w="708" w:type="dxa"/>
          </w:tcPr>
          <w:p w14:paraId="52EF7720" w14:textId="1D798146" w:rsidR="004F2631" w:rsidRPr="003E7C8D" w:rsidRDefault="000F5D8E" w:rsidP="00A920F2">
            <w:pPr>
              <w:pStyle w:val="afd"/>
              <w:spacing w:line="276" w:lineRule="auto"/>
              <w:jc w:val="right"/>
              <w:rPr>
                <w:rFonts w:ascii="Times New Roman" w:hAnsi="Times New Roman"/>
                <w:b/>
                <w:sz w:val="28"/>
              </w:rPr>
            </w:pPr>
            <w:r>
              <w:rPr>
                <w:rFonts w:ascii="Times New Roman" w:hAnsi="Times New Roman"/>
                <w:b/>
                <w:sz w:val="28"/>
              </w:rPr>
              <w:t>118</w:t>
            </w:r>
          </w:p>
        </w:tc>
      </w:tr>
      <w:tr w:rsidR="004F2631" w14:paraId="33E038BF" w14:textId="77777777" w:rsidTr="00860979">
        <w:tc>
          <w:tcPr>
            <w:tcW w:w="9215" w:type="dxa"/>
          </w:tcPr>
          <w:p w14:paraId="402A2F4F" w14:textId="593C7EBD"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3.1. Учебный план</w:t>
            </w:r>
          </w:p>
        </w:tc>
        <w:tc>
          <w:tcPr>
            <w:tcW w:w="708" w:type="dxa"/>
          </w:tcPr>
          <w:p w14:paraId="2D65C26A" w14:textId="3DB1B6B8" w:rsidR="004F2631" w:rsidRPr="00C00896" w:rsidRDefault="000F5D8E" w:rsidP="00A920F2">
            <w:pPr>
              <w:pStyle w:val="afd"/>
              <w:spacing w:line="276" w:lineRule="auto"/>
              <w:jc w:val="right"/>
              <w:rPr>
                <w:rFonts w:ascii="Times New Roman" w:hAnsi="Times New Roman"/>
                <w:sz w:val="28"/>
              </w:rPr>
            </w:pPr>
            <w:r>
              <w:rPr>
                <w:rFonts w:ascii="Times New Roman" w:hAnsi="Times New Roman"/>
                <w:sz w:val="28"/>
              </w:rPr>
              <w:t>118</w:t>
            </w:r>
          </w:p>
        </w:tc>
      </w:tr>
      <w:tr w:rsidR="004F2631" w14:paraId="64E8D9D3" w14:textId="77777777" w:rsidTr="00860979">
        <w:tc>
          <w:tcPr>
            <w:tcW w:w="9215" w:type="dxa"/>
          </w:tcPr>
          <w:p w14:paraId="3BEDC1DE" w14:textId="551E5C43"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14:paraId="2B332A41" w14:textId="112DC18F" w:rsidR="004F2631" w:rsidRPr="00C00896" w:rsidRDefault="000F5D8E" w:rsidP="00A920F2">
            <w:pPr>
              <w:pStyle w:val="afd"/>
              <w:spacing w:line="276" w:lineRule="auto"/>
              <w:jc w:val="right"/>
              <w:rPr>
                <w:rFonts w:ascii="Times New Roman" w:hAnsi="Times New Roman"/>
                <w:sz w:val="28"/>
              </w:rPr>
            </w:pPr>
            <w:r>
              <w:rPr>
                <w:rFonts w:ascii="Times New Roman" w:hAnsi="Times New Roman"/>
                <w:sz w:val="28"/>
              </w:rPr>
              <w:t>127</w:t>
            </w:r>
          </w:p>
        </w:tc>
      </w:tr>
      <w:tr w:rsidR="000F5D8E" w14:paraId="60DD0FFD" w14:textId="77777777" w:rsidTr="00860979">
        <w:tc>
          <w:tcPr>
            <w:tcW w:w="9215" w:type="dxa"/>
          </w:tcPr>
          <w:p w14:paraId="62394BCF" w14:textId="3EE15CEF" w:rsidR="000F5D8E" w:rsidRPr="00C00896" w:rsidRDefault="000F5D8E" w:rsidP="00A920F2">
            <w:pPr>
              <w:pStyle w:val="afd"/>
              <w:spacing w:line="276" w:lineRule="auto"/>
              <w:ind w:left="460"/>
              <w:rPr>
                <w:rFonts w:ascii="Times New Roman" w:hAnsi="Times New Roman"/>
                <w:sz w:val="28"/>
              </w:rPr>
            </w:pPr>
            <w:r>
              <w:rPr>
                <w:rFonts w:ascii="Times New Roman" w:hAnsi="Times New Roman"/>
                <w:sz w:val="28"/>
              </w:rPr>
              <w:t>Приложение: СИПР</w:t>
            </w:r>
          </w:p>
        </w:tc>
        <w:tc>
          <w:tcPr>
            <w:tcW w:w="708" w:type="dxa"/>
          </w:tcPr>
          <w:p w14:paraId="4B1E34D1" w14:textId="4CBE4670" w:rsidR="000F5D8E" w:rsidRDefault="00860979" w:rsidP="00A920F2">
            <w:pPr>
              <w:pStyle w:val="afd"/>
              <w:spacing w:line="276" w:lineRule="auto"/>
              <w:jc w:val="right"/>
              <w:rPr>
                <w:rFonts w:ascii="Times New Roman" w:hAnsi="Times New Roman"/>
                <w:sz w:val="28"/>
              </w:rPr>
            </w:pPr>
            <w:r>
              <w:rPr>
                <w:rFonts w:ascii="Times New Roman" w:hAnsi="Times New Roman"/>
                <w:sz w:val="28"/>
              </w:rPr>
              <w:t>144</w:t>
            </w:r>
          </w:p>
        </w:tc>
      </w:tr>
    </w:tbl>
    <w:p w14:paraId="42E489A3" w14:textId="77777777" w:rsidR="003E7C8D" w:rsidRDefault="003E7C8D" w:rsidP="00901694">
      <w:pPr>
        <w:spacing w:after="0" w:line="360" w:lineRule="auto"/>
        <w:ind w:firstLine="709"/>
        <w:jc w:val="both"/>
        <w:rPr>
          <w:rFonts w:ascii="Times New Roman" w:hAnsi="Times New Roman" w:cs="Times New Roman"/>
          <w:sz w:val="28"/>
          <w:szCs w:val="28"/>
        </w:rPr>
      </w:pPr>
    </w:p>
    <w:p w14:paraId="4EC1EB33" w14:textId="77777777" w:rsidR="00860979" w:rsidRDefault="00860979" w:rsidP="00FB03CE">
      <w:pPr>
        <w:pStyle w:val="afd"/>
        <w:spacing w:line="360" w:lineRule="auto"/>
        <w:ind w:left="720"/>
        <w:jc w:val="center"/>
        <w:rPr>
          <w:rFonts w:ascii="Times New Roman" w:hAnsi="Times New Roman"/>
          <w:b/>
          <w:sz w:val="28"/>
          <w:szCs w:val="28"/>
        </w:rPr>
      </w:pPr>
    </w:p>
    <w:p w14:paraId="521DEF87" w14:textId="77777777" w:rsidR="00860979" w:rsidRDefault="00860979" w:rsidP="00FB03CE">
      <w:pPr>
        <w:pStyle w:val="afd"/>
        <w:spacing w:line="360" w:lineRule="auto"/>
        <w:ind w:left="720"/>
        <w:jc w:val="center"/>
        <w:rPr>
          <w:rFonts w:ascii="Times New Roman" w:hAnsi="Times New Roman"/>
          <w:b/>
          <w:sz w:val="28"/>
          <w:szCs w:val="28"/>
        </w:rPr>
      </w:pPr>
    </w:p>
    <w:p w14:paraId="300613A7" w14:textId="0068DE1F" w:rsidR="00BC1A8E" w:rsidRDefault="00BC1A8E" w:rsidP="00FB03CE">
      <w:pPr>
        <w:pStyle w:val="afd"/>
        <w:spacing w:line="360" w:lineRule="auto"/>
        <w:ind w:left="720"/>
        <w:jc w:val="center"/>
        <w:rPr>
          <w:rFonts w:ascii="Times New Roman" w:hAnsi="Times New Roman"/>
          <w:b/>
          <w:sz w:val="28"/>
          <w:szCs w:val="28"/>
        </w:rPr>
      </w:pPr>
      <w:r w:rsidRPr="000507FF">
        <w:rPr>
          <w:rFonts w:ascii="Times New Roman" w:hAnsi="Times New Roman"/>
          <w:b/>
          <w:sz w:val="28"/>
          <w:szCs w:val="28"/>
        </w:rPr>
        <w:t>1.</w:t>
      </w:r>
      <w:r>
        <w:rPr>
          <w:rFonts w:ascii="Times New Roman" w:hAnsi="Times New Roman"/>
          <w:b/>
          <w:sz w:val="28"/>
          <w:szCs w:val="28"/>
        </w:rPr>
        <w:t xml:space="preserve"> Целевой раздел.</w:t>
      </w:r>
    </w:p>
    <w:p w14:paraId="742CBBE4" w14:textId="0F0768ED" w:rsidR="00BC1A8E" w:rsidRPr="000F3F7E" w:rsidRDefault="00BC1A8E" w:rsidP="00AB378E">
      <w:pPr>
        <w:pStyle w:val="afd"/>
        <w:numPr>
          <w:ilvl w:val="0"/>
          <w:numId w:val="68"/>
        </w:numPr>
        <w:spacing w:line="360" w:lineRule="auto"/>
        <w:jc w:val="center"/>
        <w:rPr>
          <w:rFonts w:ascii="Times New Roman" w:hAnsi="Times New Roman"/>
          <w:b/>
          <w:sz w:val="28"/>
          <w:szCs w:val="28"/>
        </w:rPr>
      </w:pPr>
      <w:r w:rsidRPr="000507FF">
        <w:rPr>
          <w:rFonts w:ascii="Times New Roman" w:hAnsi="Times New Roman"/>
          <w:b/>
          <w:sz w:val="28"/>
          <w:szCs w:val="28"/>
        </w:rPr>
        <w:lastRenderedPageBreak/>
        <w:t>1.</w:t>
      </w:r>
      <w:r w:rsidRPr="00317985">
        <w:rPr>
          <w:rFonts w:ascii="Times New Roman" w:hAnsi="Times New Roman"/>
          <w:b/>
          <w:sz w:val="28"/>
          <w:szCs w:val="28"/>
        </w:rPr>
        <w:t xml:space="preserve"> Пояснительная записка</w:t>
      </w:r>
    </w:p>
    <w:p w14:paraId="73310BF1" w14:textId="09D64995" w:rsidR="00BC1A8E" w:rsidRDefault="00BC1A8E" w:rsidP="00AB378E">
      <w:pPr>
        <w:pStyle w:val="afd"/>
        <w:spacing w:line="360" w:lineRule="auto"/>
        <w:ind w:left="720"/>
        <w:jc w:val="center"/>
        <w:rPr>
          <w:rFonts w:ascii="Times New Roman" w:hAnsi="Times New Roman"/>
          <w:b/>
          <w:spacing w:val="2"/>
          <w:sz w:val="28"/>
          <w:szCs w:val="28"/>
        </w:rPr>
      </w:pPr>
      <w:r w:rsidRPr="000507FF">
        <w:rPr>
          <w:rFonts w:ascii="Times New Roman" w:hAnsi="Times New Roman"/>
          <w:b/>
          <w:spacing w:val="2"/>
          <w:sz w:val="28"/>
          <w:szCs w:val="28"/>
        </w:rPr>
        <w:t>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14:paraId="3BA40EF8" w14:textId="77777777" w:rsidR="00BC1A8E" w:rsidRPr="002C17A5" w:rsidRDefault="00BC1A8E" w:rsidP="00BC1A8E">
      <w:pPr>
        <w:pStyle w:val="afd"/>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14:paraId="1FDF01A9" w14:textId="77777777" w:rsidR="00BC1A8E" w:rsidRPr="000507FF" w:rsidRDefault="00796C10"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14:paraId="494F6166" w14:textId="77777777" w:rsidR="00BC1A8E" w:rsidRDefault="00BC1A8E" w:rsidP="00BC1A8E">
      <w:pPr>
        <w:pStyle w:val="afd"/>
        <w:spacing w:line="360" w:lineRule="auto"/>
        <w:rPr>
          <w:rFonts w:ascii="Times New Roman" w:hAnsi="Times New Roman"/>
          <w:b/>
          <w:spacing w:val="2"/>
          <w:sz w:val="28"/>
          <w:szCs w:val="28"/>
        </w:rPr>
      </w:pPr>
    </w:p>
    <w:p w14:paraId="055857F5" w14:textId="109E2A5E" w:rsidR="00BC1A8E" w:rsidRPr="00317985" w:rsidRDefault="00BC1A8E" w:rsidP="00796C10">
      <w:pPr>
        <w:pStyle w:val="afd"/>
        <w:spacing w:line="360" w:lineRule="auto"/>
        <w:jc w:val="center"/>
        <w:rPr>
          <w:rFonts w:ascii="Times New Roman" w:hAnsi="Times New Roman"/>
          <w:b/>
          <w:sz w:val="28"/>
          <w:szCs w:val="28"/>
        </w:rPr>
      </w:pPr>
      <w:r w:rsidRPr="00317985">
        <w:rPr>
          <w:rFonts w:ascii="Times New Roman" w:hAnsi="Times New Roman"/>
          <w:b/>
          <w:spacing w:val="2"/>
          <w:sz w:val="28"/>
          <w:szCs w:val="28"/>
        </w:rPr>
        <w:t>2. Психолого-педагогическая характеристика обучающихся</w:t>
      </w:r>
    </w:p>
    <w:p w14:paraId="2932F393" w14:textId="77777777" w:rsidR="00BC1A8E" w:rsidRPr="000507FF" w:rsidRDefault="00BC1A8E" w:rsidP="00796C10">
      <w:pPr>
        <w:pStyle w:val="afd"/>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14:paraId="22B71044"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14:paraId="63F7CD94"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w:t>
      </w:r>
      <w:proofErr w:type="spellStart"/>
      <w:r>
        <w:rPr>
          <w:rFonts w:ascii="Times New Roman" w:hAnsi="Times New Roman"/>
          <w:sz w:val="28"/>
          <w:szCs w:val="28"/>
        </w:rPr>
        <w:t>звукокомплексами</w:t>
      </w:r>
      <w:proofErr w:type="spellEnd"/>
      <w:r>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 xml:space="preserve">отличается низким уровнем продуктивности из-за </w:t>
      </w:r>
      <w:r w:rsidRPr="00317985">
        <w:rPr>
          <w:rFonts w:ascii="Times New Roman" w:hAnsi="Times New Roman"/>
          <w:sz w:val="28"/>
          <w:szCs w:val="28"/>
        </w:rPr>
        <w:lastRenderedPageBreak/>
        <w:t>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14:paraId="34968E8B" w14:textId="77777777" w:rsidR="00BC1A8E" w:rsidRDefault="00BC1A8E" w:rsidP="00BC1A8E">
      <w:pPr>
        <w:pStyle w:val="afd"/>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14:paraId="0EE733EE" w14:textId="77777777" w:rsidR="00BC1A8E" w:rsidRDefault="00BC1A8E" w:rsidP="00BC1A8E">
      <w:pPr>
        <w:pStyle w:val="afd"/>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14:paraId="56BFE53C" w14:textId="77777777" w:rsidR="00BC1A8E" w:rsidRPr="00317985"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14:paraId="1ACA1C58"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lastRenderedPageBreak/>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14:paraId="56AE24DF"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14:paraId="71C97519" w14:textId="77777777"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 xml:space="preserve">у </w:t>
      </w:r>
      <w:proofErr w:type="gramStart"/>
      <w:r w:rsidRPr="00B02BEB">
        <w:rPr>
          <w:rFonts w:ascii="Times New Roman" w:hAnsi="Times New Roman"/>
          <w:sz w:val="28"/>
          <w:szCs w:val="28"/>
        </w:rPr>
        <w:t>обучающихся  с</w:t>
      </w:r>
      <w:proofErr w:type="gramEnd"/>
      <w:r w:rsidRPr="00B02BEB">
        <w:rPr>
          <w:rFonts w:ascii="Times New Roman" w:hAnsi="Times New Roman"/>
          <w:sz w:val="28"/>
          <w:szCs w:val="28"/>
        </w:rPr>
        <w:t xml:space="preserve">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 xml:space="preserve">возникают непреодолимые препятствия в усвоении «академического» компонента различных программ дошкольного, а тем более школьного </w:t>
      </w:r>
      <w:r w:rsidRPr="00317985">
        <w:rPr>
          <w:rFonts w:ascii="Times New Roman" w:hAnsi="Times New Roman"/>
          <w:sz w:val="28"/>
          <w:szCs w:val="28"/>
        </w:rPr>
        <w:lastRenderedPageBreak/>
        <w:t xml:space="preserve">образования. Специфика эмоциональной сферы определяется не только ее недоразвитием, но и специфическими проявлениями </w:t>
      </w:r>
      <w:proofErr w:type="spellStart"/>
      <w:r w:rsidRPr="00317985">
        <w:rPr>
          <w:rFonts w:ascii="Times New Roman" w:hAnsi="Times New Roman"/>
          <w:sz w:val="28"/>
          <w:szCs w:val="28"/>
        </w:rPr>
        <w:t>гипо</w:t>
      </w:r>
      <w:proofErr w:type="spellEnd"/>
      <w:r w:rsidRPr="00317985">
        <w:rPr>
          <w:rFonts w:ascii="Times New Roman" w:hAnsi="Times New Roman"/>
          <w:sz w:val="28"/>
          <w:szCs w:val="28"/>
        </w:rPr>
        <w:t xml:space="preserve">- и </w:t>
      </w:r>
      <w:proofErr w:type="spellStart"/>
      <w:r w:rsidRPr="00317985">
        <w:rPr>
          <w:rFonts w:ascii="Times New Roman" w:hAnsi="Times New Roman"/>
          <w:sz w:val="28"/>
          <w:szCs w:val="28"/>
        </w:rPr>
        <w:t>гиперсензитивности</w:t>
      </w:r>
      <w:proofErr w:type="spellEnd"/>
      <w:r w:rsidRPr="00317985">
        <w:rPr>
          <w:rFonts w:ascii="Times New Roman" w:hAnsi="Times New Roman"/>
          <w:sz w:val="28"/>
          <w:szCs w:val="28"/>
        </w:rPr>
        <w:t>.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proofErr w:type="spellStart"/>
      <w:r w:rsidRPr="00317985">
        <w:rPr>
          <w:rFonts w:ascii="Times New Roman" w:hAnsi="Times New Roman"/>
          <w:sz w:val="28"/>
          <w:szCs w:val="28"/>
        </w:rPr>
        <w:t>потребностных</w:t>
      </w:r>
      <w:proofErr w:type="spellEnd"/>
      <w:r w:rsidRPr="00317985">
        <w:rPr>
          <w:rFonts w:ascii="Times New Roman" w:hAnsi="Times New Roman"/>
          <w:sz w:val="28"/>
          <w:szCs w:val="28"/>
        </w:rPr>
        <w:t xml:space="preserve"> оснований и, как правило, носит кратковре</w:t>
      </w:r>
      <w:r>
        <w:rPr>
          <w:rFonts w:ascii="Times New Roman" w:hAnsi="Times New Roman"/>
          <w:sz w:val="28"/>
          <w:szCs w:val="28"/>
        </w:rPr>
        <w:t xml:space="preserve">менный, неустойчивый характер. </w:t>
      </w:r>
    </w:p>
    <w:p w14:paraId="589E241C" w14:textId="77777777" w:rsidR="00737A37" w:rsidRDefault="00737A37" w:rsidP="00737A37">
      <w:pPr>
        <w:pStyle w:val="afd"/>
        <w:tabs>
          <w:tab w:val="left" w:pos="3975"/>
        </w:tabs>
        <w:spacing w:line="360" w:lineRule="auto"/>
        <w:jc w:val="center"/>
        <w:rPr>
          <w:rFonts w:ascii="Times New Roman" w:hAnsi="Times New Roman"/>
          <w:b/>
          <w:spacing w:val="2"/>
          <w:sz w:val="28"/>
          <w:szCs w:val="28"/>
        </w:rPr>
      </w:pPr>
    </w:p>
    <w:p w14:paraId="45DC32E5" w14:textId="1725B0EF" w:rsidR="00737A37" w:rsidRDefault="00737A37" w:rsidP="00737A37">
      <w:pPr>
        <w:pStyle w:val="afd"/>
        <w:tabs>
          <w:tab w:val="left" w:pos="3975"/>
        </w:tabs>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3. Особые образовательные потребности обучающихся</w:t>
      </w:r>
      <w:r>
        <w:rPr>
          <w:rFonts w:ascii="Times New Roman" w:hAnsi="Times New Roman"/>
          <w:b/>
          <w:spacing w:val="2"/>
          <w:sz w:val="28"/>
          <w:szCs w:val="28"/>
        </w:rPr>
        <w:t xml:space="preserve"> </w:t>
      </w:r>
    </w:p>
    <w:p w14:paraId="2B99442C" w14:textId="77777777" w:rsidR="00737A37" w:rsidRDefault="00737A37" w:rsidP="00737A37">
      <w:pPr>
        <w:pStyle w:val="afd"/>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14:paraId="31D922AD" w14:textId="77777777" w:rsidR="00737A37" w:rsidRDefault="00737A37" w:rsidP="00BC1A8E">
      <w:pPr>
        <w:pStyle w:val="afd"/>
        <w:spacing w:line="360" w:lineRule="auto"/>
        <w:ind w:firstLine="708"/>
        <w:jc w:val="both"/>
        <w:rPr>
          <w:rFonts w:ascii="Times New Roman" w:hAnsi="Times New Roman"/>
          <w:sz w:val="28"/>
          <w:szCs w:val="28"/>
        </w:rPr>
      </w:pPr>
    </w:p>
    <w:p w14:paraId="721426C1"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14:paraId="0A1FA723"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 xml:space="preserve">т от помощи окружающих их людей в </w:t>
      </w:r>
      <w:r w:rsidRPr="00317985">
        <w:rPr>
          <w:rFonts w:ascii="Times New Roman" w:hAnsi="Times New Roman"/>
          <w:sz w:val="28"/>
          <w:szCs w:val="28"/>
        </w:rPr>
        <w:lastRenderedPageBreak/>
        <w:t>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w:t>
      </w:r>
      <w:proofErr w:type="spellStart"/>
      <w:r w:rsidRPr="00317985">
        <w:rPr>
          <w:rFonts w:ascii="Times New Roman" w:hAnsi="Times New Roman"/>
          <w:sz w:val="28"/>
          <w:szCs w:val="28"/>
        </w:rPr>
        <w:t>Спастичность</w:t>
      </w:r>
      <w:proofErr w:type="spellEnd"/>
      <w:r w:rsidRPr="00317985">
        <w:rPr>
          <w:rFonts w:ascii="Times New Roman" w:hAnsi="Times New Roman"/>
          <w:sz w:val="28"/>
          <w:szCs w:val="28"/>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14:paraId="7B5BA847" w14:textId="77777777" w:rsidR="00BC1A8E" w:rsidRPr="00317985" w:rsidRDefault="00BC1A8E" w:rsidP="00BC1A8E">
      <w:pPr>
        <w:pStyle w:val="afd"/>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proofErr w:type="gramStart"/>
      <w:r w:rsidRPr="00317985">
        <w:rPr>
          <w:rFonts w:ascii="Times New Roman" w:hAnsi="Times New Roman"/>
          <w:sz w:val="28"/>
          <w:szCs w:val="28"/>
        </w:rPr>
        <w:t>создает  предпосылки</w:t>
      </w:r>
      <w:proofErr w:type="gramEnd"/>
      <w:r w:rsidRPr="00317985">
        <w:rPr>
          <w:rFonts w:ascii="Times New Roman" w:hAnsi="Times New Roman"/>
          <w:sz w:val="28"/>
          <w:szCs w:val="28"/>
        </w:rPr>
        <w:t xml:space="preserve">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14:paraId="06539F56"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w:t>
      </w:r>
      <w:r w:rsidRPr="00317985">
        <w:rPr>
          <w:rFonts w:ascii="Times New Roman" w:hAnsi="Times New Roman"/>
          <w:sz w:val="28"/>
          <w:szCs w:val="28"/>
        </w:rPr>
        <w:lastRenderedPageBreak/>
        <w:t xml:space="preserve">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14:paraId="51145D50"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rsidRPr="00317985">
        <w:rPr>
          <w:rFonts w:ascii="Times New Roman" w:hAnsi="Times New Roman"/>
          <w:sz w:val="28"/>
          <w:szCs w:val="28"/>
        </w:rPr>
        <w:t>дефицитарность</w:t>
      </w:r>
      <w:proofErr w:type="spellEnd"/>
      <w:r w:rsidRPr="00317985">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14:paraId="154CB350"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14:paraId="3A87B118"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Pr>
          <w:rFonts w:ascii="Times New Roman" w:hAnsi="Times New Roman"/>
          <w:sz w:val="28"/>
          <w:szCs w:val="28"/>
        </w:rPr>
        <w:t>.</w:t>
      </w:r>
      <w:proofErr w:type="gramEnd"/>
      <w:r>
        <w:rPr>
          <w:rFonts w:ascii="Times New Roman" w:hAnsi="Times New Roman"/>
          <w:sz w:val="28"/>
          <w:szCs w:val="28"/>
        </w:rPr>
        <w:t xml:space="preserve">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w:t>
      </w:r>
      <w:proofErr w:type="gramStart"/>
      <w:r w:rsidRPr="00317985">
        <w:rPr>
          <w:rFonts w:ascii="Times New Roman" w:hAnsi="Times New Roman"/>
          <w:sz w:val="28"/>
          <w:szCs w:val="28"/>
        </w:rPr>
        <w:t>Смешанное  комплектование</w:t>
      </w:r>
      <w:proofErr w:type="gramEnd"/>
      <w:r w:rsidRPr="00317985">
        <w:rPr>
          <w:rFonts w:ascii="Times New Roman" w:hAnsi="Times New Roman"/>
          <w:sz w:val="28"/>
          <w:szCs w:val="28"/>
        </w:rPr>
        <w:t xml:space="preserve">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14:paraId="02A1C5EE"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14:paraId="1332F7A2" w14:textId="77777777"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 xml:space="preserve">чет таких потребностей определяет необходимость создания адекватных условий, способствующих </w:t>
      </w:r>
      <w:r w:rsidRPr="00317985">
        <w:rPr>
          <w:rFonts w:ascii="Times New Roman" w:hAnsi="Times New Roman"/>
          <w:bCs/>
          <w:sz w:val="28"/>
          <w:szCs w:val="28"/>
        </w:rPr>
        <w:lastRenderedPageBreak/>
        <w:t>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14:paraId="2552AFDD" w14:textId="77777777" w:rsidR="00BC1A8E" w:rsidRPr="00317985" w:rsidRDefault="00BC1A8E" w:rsidP="00BC1A8E">
      <w:pPr>
        <w:pStyle w:val="afd"/>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 xml:space="preserve">ратко раскроем данные </w:t>
      </w:r>
      <w:proofErr w:type="gramStart"/>
      <w:r w:rsidRPr="00317985">
        <w:rPr>
          <w:rFonts w:ascii="Times New Roman" w:hAnsi="Times New Roman"/>
          <w:sz w:val="28"/>
          <w:szCs w:val="28"/>
          <w:shd w:val="clear" w:color="auto" w:fill="FFFFFF"/>
        </w:rPr>
        <w:t>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w:t>
      </w:r>
      <w:proofErr w:type="gramEnd"/>
      <w:r w:rsidRPr="00317985">
        <w:rPr>
          <w:rFonts w:ascii="Times New Roman" w:hAnsi="Times New Roman"/>
          <w:sz w:val="28"/>
          <w:szCs w:val="28"/>
          <w:shd w:val="clear" w:color="auto" w:fill="FFFFFF"/>
        </w:rPr>
        <w:t xml:space="preserve">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14:paraId="703169A1"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14:paraId="32AE361B"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14:paraId="605E83F2"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14:paraId="24F8C876"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lastRenderedPageBreak/>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772F1FC5"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14:paraId="65E2BEA7"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 xml:space="preserve">Процесс образования может происходить как в классах с 1 дополнительного по 12 (по одному году обучения в каждом), так и в </w:t>
      </w:r>
      <w:proofErr w:type="spellStart"/>
      <w:r w:rsidRPr="009C6E30">
        <w:rPr>
          <w:rFonts w:ascii="Times New Roman" w:hAnsi="Times New Roman"/>
          <w:sz w:val="28"/>
          <w:szCs w:val="28"/>
        </w:rPr>
        <w:t>близковозрастных</w:t>
      </w:r>
      <w:proofErr w:type="spellEnd"/>
      <w:r w:rsidRPr="009C6E30">
        <w:rPr>
          <w:rFonts w:ascii="Times New Roman" w:hAnsi="Times New Roman"/>
          <w:sz w:val="28"/>
          <w:szCs w:val="28"/>
        </w:rPr>
        <w:t xml:space="preserve">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14:paraId="46B8F0B2"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w:t>
      </w:r>
      <w:r w:rsidRPr="00317985">
        <w:rPr>
          <w:rFonts w:ascii="Times New Roman" w:hAnsi="Times New Roman"/>
          <w:sz w:val="28"/>
          <w:szCs w:val="28"/>
        </w:rPr>
        <w:lastRenderedPageBreak/>
        <w:t xml:space="preserve">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14:paraId="3FF6C94F"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14:paraId="7995C412"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14:paraId="0BBB4B74" w14:textId="2EC2EF49" w:rsidR="00BC1A8E" w:rsidRPr="00317985" w:rsidRDefault="00BC1A8E" w:rsidP="00737A37">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4. Принципы и подходы к формированию адаптированной</w:t>
      </w:r>
    </w:p>
    <w:p w14:paraId="2B4A4DCD" w14:textId="77777777" w:rsidR="00BC1A8E" w:rsidRDefault="00BC1A8E" w:rsidP="00737A37">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14:paraId="5C976ED6" w14:textId="77777777" w:rsidR="00BC1A8E" w:rsidRPr="00491882" w:rsidRDefault="00BC1A8E" w:rsidP="00737A37">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14:paraId="3883FEE1"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14:paraId="3AD5D03C"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14:paraId="37A2671D"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14:paraId="6C5A8ACA" w14:textId="77777777"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w:t>
      </w:r>
      <w:r w:rsidRPr="00491882">
        <w:rPr>
          <w:rFonts w:ascii="Times New Roman" w:hAnsi="Times New Roman"/>
          <w:sz w:val="28"/>
          <w:szCs w:val="28"/>
        </w:rPr>
        <w:lastRenderedPageBreak/>
        <w:t xml:space="preserve">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14:paraId="688B5D9E" w14:textId="77777777" w:rsidR="00BC1A8E" w:rsidRPr="00317985" w:rsidRDefault="00BC1A8E" w:rsidP="00BC1A8E">
      <w:pPr>
        <w:pStyle w:val="afd"/>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14:paraId="45936884" w14:textId="77777777" w:rsidR="00BC1A8E" w:rsidRPr="00317985" w:rsidRDefault="00BC1A8E" w:rsidP="00BC1A8E">
      <w:pPr>
        <w:pStyle w:val="afd"/>
        <w:spacing w:line="360" w:lineRule="auto"/>
        <w:ind w:firstLine="708"/>
        <w:jc w:val="both"/>
        <w:rPr>
          <w:rFonts w:ascii="Times New Roman" w:hAnsi="Times New Roman"/>
          <w:sz w:val="28"/>
          <w:szCs w:val="28"/>
        </w:rPr>
      </w:pPr>
      <w:bookmarkStart w:id="1" w:name="_Hlk143168502"/>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431D5BEE"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14:paraId="585C9A58" w14:textId="77777777" w:rsidR="00BC1A8E" w:rsidRDefault="00BC1A8E" w:rsidP="00BC1A8E">
      <w:pPr>
        <w:pStyle w:val="afd"/>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14:paraId="7399F67C"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Характеристика отражает:</w:t>
      </w:r>
    </w:p>
    <w:p w14:paraId="7491EF0D" w14:textId="77777777" w:rsidR="00BC1A8E" w:rsidRPr="00491882" w:rsidRDefault="00BC1A8E" w:rsidP="00B80D6C">
      <w:pPr>
        <w:pStyle w:val="afd"/>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14:paraId="1D8CB73E" w14:textId="77777777" w:rsidR="00BC1A8E" w:rsidRPr="00491882" w:rsidRDefault="00BC1A8E" w:rsidP="00B80D6C">
      <w:pPr>
        <w:pStyle w:val="afd"/>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14:paraId="3A5E8031" w14:textId="77777777"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14:paraId="5668BA41" w14:textId="77777777"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14:paraId="0ABE4362" w14:textId="77777777"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14:paraId="402BAC11" w14:textId="77777777"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14:paraId="6674DB1F" w14:textId="77777777" w:rsidR="00BC1A8E" w:rsidRPr="00737A37" w:rsidRDefault="00BC1A8E" w:rsidP="00737A37">
      <w:pPr>
        <w:pStyle w:val="afd"/>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14:paraId="2C071106" w14:textId="77777777" w:rsidR="00BC1A8E" w:rsidRPr="00317985" w:rsidRDefault="00BC1A8E" w:rsidP="00B80D6C">
      <w:pPr>
        <w:pStyle w:val="afd"/>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14:paraId="2624E813" w14:textId="77777777"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70E7F305"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bookmarkEnd w:id="1"/>
    <w:p w14:paraId="0D630A05"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lastRenderedPageBreak/>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14:paraId="2B841764" w14:textId="77777777" w:rsidR="00BC1A8E" w:rsidRPr="00A5013F" w:rsidRDefault="00BC1A8E" w:rsidP="00BC1A8E">
      <w:pPr>
        <w:pStyle w:val="afd"/>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A5013F">
        <w:rPr>
          <w:rFonts w:ascii="Times New Roman" w:hAnsi="Times New Roman"/>
          <w:sz w:val="28"/>
          <w:szCs w:val="28"/>
        </w:rPr>
        <w:t>вертикализатор</w:t>
      </w:r>
      <w:proofErr w:type="spellEnd"/>
      <w:r w:rsidRPr="00A5013F">
        <w:rPr>
          <w:rFonts w:ascii="Times New Roman" w:hAnsi="Times New Roman"/>
          <w:sz w:val="28"/>
          <w:szCs w:val="28"/>
        </w:rPr>
        <w:t xml:space="preserve">, кресло-коляска, ходунки, подъемник и др.). </w:t>
      </w:r>
    </w:p>
    <w:p w14:paraId="05822C4D" w14:textId="77777777"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w:t>
      </w:r>
      <w:r>
        <w:rPr>
          <w:rFonts w:ascii="Times New Roman" w:hAnsi="Times New Roman"/>
          <w:color w:val="000000"/>
          <w:sz w:val="28"/>
          <w:szCs w:val="28"/>
          <w:lang w:eastAsia="ru-RU"/>
        </w:rPr>
        <w:lastRenderedPageBreak/>
        <w:t>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14:paraId="6DEA38B2" w14:textId="77777777" w:rsidR="00BC1A8E" w:rsidRPr="00737A37" w:rsidRDefault="00BC1A8E" w:rsidP="00737A37">
      <w:pPr>
        <w:pStyle w:val="afd"/>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14:paraId="4D8E03BE"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14:paraId="5C326C42" w14:textId="77777777"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14:paraId="157010D2"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14:paraId="074210E6"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w:t>
      </w:r>
      <w:r w:rsidRPr="00317985">
        <w:rPr>
          <w:rFonts w:ascii="Times New Roman" w:hAnsi="Times New Roman"/>
          <w:sz w:val="28"/>
          <w:szCs w:val="28"/>
        </w:rPr>
        <w:lastRenderedPageBreak/>
        <w:t xml:space="preserve">«выполняет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14:paraId="0C8EFB69" w14:textId="77777777" w:rsidR="00BC1A8E" w:rsidRDefault="00BC1A8E" w:rsidP="00BC1A8E">
      <w:pPr>
        <w:pStyle w:val="afd"/>
        <w:spacing w:line="360" w:lineRule="auto"/>
        <w:rPr>
          <w:rFonts w:ascii="Times New Roman" w:hAnsi="Times New Roman"/>
          <w:b/>
          <w:sz w:val="28"/>
          <w:szCs w:val="28"/>
        </w:rPr>
      </w:pPr>
    </w:p>
    <w:p w14:paraId="644F92EE" w14:textId="3FC0C4E7" w:rsidR="00BC1A8E" w:rsidRPr="000F3F7E" w:rsidRDefault="00BC1A8E" w:rsidP="00737A37">
      <w:pPr>
        <w:pStyle w:val="afd"/>
        <w:spacing w:line="360" w:lineRule="auto"/>
        <w:jc w:val="center"/>
        <w:rPr>
          <w:rFonts w:ascii="Times New Roman" w:hAnsi="Times New Roman"/>
          <w:b/>
          <w:sz w:val="28"/>
          <w:szCs w:val="28"/>
        </w:rPr>
      </w:pPr>
      <w:r w:rsidRPr="00491882">
        <w:rPr>
          <w:rFonts w:ascii="Times New Roman" w:hAnsi="Times New Roman"/>
          <w:b/>
          <w:sz w:val="28"/>
          <w:szCs w:val="28"/>
        </w:rPr>
        <w:t>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14:paraId="5BC49F9B" w14:textId="77777777"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14:paraId="212BF3C6"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14:paraId="2E33AD13" w14:textId="77777777" w:rsidR="00DB630D" w:rsidRDefault="00DB630D" w:rsidP="00737A37">
      <w:pPr>
        <w:pStyle w:val="afd"/>
        <w:spacing w:line="360" w:lineRule="auto"/>
        <w:jc w:val="center"/>
        <w:rPr>
          <w:rFonts w:ascii="Times New Roman" w:hAnsi="Times New Roman"/>
          <w:b/>
          <w:sz w:val="28"/>
          <w:szCs w:val="28"/>
        </w:rPr>
      </w:pPr>
    </w:p>
    <w:p w14:paraId="0F8389F2" w14:textId="77777777"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14:paraId="444FCCCD" w14:textId="77777777"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14:paraId="44709DAD"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14:paraId="2F5DE172" w14:textId="77777777" w:rsidR="00BC1A8E" w:rsidRDefault="00BC1A8E" w:rsidP="00BC1A8E">
      <w:pPr>
        <w:pStyle w:val="afd"/>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14:paraId="3F9EA5F6" w14:textId="77777777" w:rsidR="00BC1A8E" w:rsidRPr="00317985" w:rsidRDefault="00BC1A8E" w:rsidP="00BC1A8E">
      <w:pPr>
        <w:pStyle w:val="afd"/>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14:paraId="44519626"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
          <w:sz w:val="28"/>
          <w:szCs w:val="28"/>
        </w:rPr>
        <w:lastRenderedPageBreak/>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
      </w:r>
      <w:r w:rsidRPr="00317985">
        <w:rPr>
          <w:rFonts w:ascii="Times New Roman" w:hAnsi="Times New Roman"/>
          <w:sz w:val="28"/>
          <w:szCs w:val="28"/>
        </w:rPr>
        <w:t xml:space="preserve">. </w:t>
      </w:r>
    </w:p>
    <w:p w14:paraId="08FA0A19" w14:textId="77777777"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14:paraId="7B620FD6" w14:textId="77777777"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14:paraId="7C066BC4" w14:textId="77777777"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14:paraId="1D61351E" w14:textId="77777777"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317985">
        <w:rPr>
          <w:rFonts w:ascii="Times New Roman" w:hAnsi="Times New Roman"/>
          <w:i/>
          <w:sz w:val="28"/>
          <w:szCs w:val="28"/>
        </w:rPr>
        <w:t>импрессивной</w:t>
      </w:r>
      <w:proofErr w:type="spellEnd"/>
      <w:r w:rsidRPr="00317985">
        <w:rPr>
          <w:rFonts w:ascii="Times New Roman" w:hAnsi="Times New Roman"/>
          <w:i/>
          <w:sz w:val="28"/>
          <w:szCs w:val="28"/>
        </w:rPr>
        <w:t xml:space="preserve"> речи для решения соответствующих возрасту житейских задач.</w:t>
      </w:r>
    </w:p>
    <w:p w14:paraId="353F7D91" w14:textId="77777777"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14:paraId="5FC0E9F5" w14:textId="77777777"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14:paraId="06DC4462" w14:textId="77777777"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14:paraId="4B38180D" w14:textId="77777777"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использование предметов, жестов, взгляда, шумовых, голосовых, </w:t>
      </w:r>
      <w:proofErr w:type="spellStart"/>
      <w:r w:rsidRPr="00317985">
        <w:rPr>
          <w:rFonts w:ascii="Times New Roman" w:hAnsi="Times New Roman"/>
          <w:sz w:val="28"/>
          <w:szCs w:val="28"/>
        </w:rPr>
        <w:t>речеподражательных</w:t>
      </w:r>
      <w:proofErr w:type="spellEnd"/>
      <w:r w:rsidRPr="00317985">
        <w:rPr>
          <w:rFonts w:ascii="Times New Roman" w:hAnsi="Times New Roman"/>
          <w:sz w:val="28"/>
          <w:szCs w:val="28"/>
        </w:rPr>
        <w:t xml:space="preserve"> реакций для выражения индивидуальных потребностей;</w:t>
      </w:r>
    </w:p>
    <w:p w14:paraId="41FF8A42" w14:textId="77777777"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14:paraId="0367D029" w14:textId="77777777"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общение с помощью электронных средств коммуникации (коммуникатор, компьютерное устройство).</w:t>
      </w:r>
    </w:p>
    <w:p w14:paraId="40A961A1" w14:textId="77777777"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14:paraId="3D1321D3" w14:textId="77777777" w:rsidR="00BC1A8E" w:rsidRPr="00317985" w:rsidRDefault="00BC1A8E" w:rsidP="00BC1A8E">
      <w:pPr>
        <w:pStyle w:val="afd"/>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14:paraId="2205684E" w14:textId="77777777" w:rsidR="00BC1A8E" w:rsidRPr="00317985" w:rsidRDefault="00BC1A8E" w:rsidP="00BC1A8E">
      <w:pPr>
        <w:pStyle w:val="afd"/>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14:paraId="447F4B35" w14:textId="77777777" w:rsidR="00BC1A8E" w:rsidRPr="00491882"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14:paraId="6275060C" w14:textId="77777777" w:rsidR="00BC1A8E" w:rsidRPr="00491882" w:rsidRDefault="00BC1A8E" w:rsidP="00BC1A8E">
      <w:pPr>
        <w:pStyle w:val="afd"/>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14:paraId="3E75D360" w14:textId="77777777" w:rsidR="00BC1A8E" w:rsidRPr="00491882" w:rsidRDefault="00BC1A8E" w:rsidP="00BC1A8E">
      <w:pPr>
        <w:pStyle w:val="afd"/>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14:paraId="493ADB9F" w14:textId="77777777" w:rsidR="00BC1A8E" w:rsidRPr="00491882" w:rsidRDefault="00BC1A8E" w:rsidP="00B80D6C">
      <w:pPr>
        <w:pStyle w:val="afb"/>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14:paraId="7208431E" w14:textId="77777777" w:rsidR="00BC1A8E" w:rsidRPr="00491882" w:rsidRDefault="00BC1A8E" w:rsidP="00BC1A8E">
      <w:pPr>
        <w:pStyle w:val="afb"/>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4203C65E" w14:textId="77777777" w:rsidR="00DB630D" w:rsidRDefault="00DB630D" w:rsidP="00737A37">
      <w:pPr>
        <w:pStyle w:val="afd"/>
        <w:spacing w:line="360" w:lineRule="auto"/>
        <w:jc w:val="center"/>
        <w:rPr>
          <w:rFonts w:ascii="Times New Roman" w:hAnsi="Times New Roman"/>
          <w:b/>
          <w:sz w:val="28"/>
          <w:szCs w:val="28"/>
        </w:rPr>
      </w:pPr>
    </w:p>
    <w:p w14:paraId="25DDD05A" w14:textId="77777777" w:rsidR="00DB630D" w:rsidRDefault="00DB630D" w:rsidP="00737A37">
      <w:pPr>
        <w:pStyle w:val="afd"/>
        <w:spacing w:line="360" w:lineRule="auto"/>
        <w:jc w:val="center"/>
        <w:rPr>
          <w:rFonts w:ascii="Times New Roman" w:hAnsi="Times New Roman"/>
          <w:b/>
          <w:sz w:val="28"/>
          <w:szCs w:val="28"/>
        </w:rPr>
      </w:pPr>
    </w:p>
    <w:p w14:paraId="498EDC1E" w14:textId="77777777"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14:paraId="089F596C" w14:textId="77777777"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14:paraId="643634A3"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w:t>
      </w:r>
      <w:proofErr w:type="spellStart"/>
      <w:r w:rsidRPr="00317985">
        <w:rPr>
          <w:rFonts w:ascii="Times New Roman" w:hAnsi="Times New Roman"/>
          <w:i/>
          <w:sz w:val="28"/>
          <w:szCs w:val="28"/>
        </w:rPr>
        <w:t>дочисловые</w:t>
      </w:r>
      <w:proofErr w:type="spellEnd"/>
      <w:r w:rsidRPr="00317985">
        <w:rPr>
          <w:rFonts w:ascii="Times New Roman" w:hAnsi="Times New Roman"/>
          <w:i/>
          <w:sz w:val="28"/>
          <w:szCs w:val="28"/>
        </w:rPr>
        <w:t>), пространственные, временные представления</w:t>
      </w:r>
    </w:p>
    <w:p w14:paraId="0E8E3818" w14:textId="77777777"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14:paraId="010AB342" w14:textId="77777777"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14:paraId="128BA9D8" w14:textId="77777777"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14:paraId="12FF8629"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14:paraId="6FCA84D5" w14:textId="77777777"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соотносить число с соответствующим количеством предметов, обозначать его цифрой. </w:t>
      </w:r>
    </w:p>
    <w:p w14:paraId="4756CED6" w14:textId="77777777"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14:paraId="6849B5BE" w14:textId="77777777"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14:paraId="6ECE173B" w14:textId="77777777"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14:paraId="735E3122" w14:textId="77777777"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14:paraId="7F8FEB8B" w14:textId="77777777" w:rsidR="00BC1A8E" w:rsidRPr="00317985" w:rsidRDefault="00BC1A8E" w:rsidP="00BC1A8E">
      <w:pPr>
        <w:pStyle w:val="afd"/>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14:paraId="4F4C3FFC" w14:textId="77777777"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14:paraId="3B3F9691" w14:textId="77777777"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14:paraId="1180015C" w14:textId="77777777"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14:paraId="76C0E13D" w14:textId="77777777"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14:paraId="608DD18D" w14:textId="77777777" w:rsidR="00BC1A8E" w:rsidRPr="00F50BB6"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14:paraId="3BACF9BF" w14:textId="77777777" w:rsidR="00DB630D" w:rsidRDefault="00DB630D" w:rsidP="00737A37">
      <w:pPr>
        <w:pStyle w:val="afd"/>
        <w:spacing w:line="360" w:lineRule="auto"/>
        <w:jc w:val="center"/>
        <w:rPr>
          <w:rFonts w:ascii="Times New Roman" w:hAnsi="Times New Roman"/>
          <w:b/>
          <w:sz w:val="28"/>
          <w:szCs w:val="28"/>
        </w:rPr>
      </w:pPr>
    </w:p>
    <w:p w14:paraId="75F5E0F6" w14:textId="77777777" w:rsidR="00BC1A8E" w:rsidRPr="000B124D" w:rsidRDefault="00BC1A8E" w:rsidP="00737A37">
      <w:pPr>
        <w:pStyle w:val="afd"/>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14:paraId="74C42FA1" w14:textId="77777777"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14:paraId="256433D8" w14:textId="77777777"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14:paraId="10259ECB" w14:textId="77777777"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14:paraId="0E498380" w14:textId="77777777"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14:paraId="3546905B" w14:textId="77777777"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14:paraId="6F1CB824" w14:textId="77777777"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14:paraId="3BD1290D"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14:paraId="6220A7D2" w14:textId="77777777"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14:paraId="19D303CD" w14:textId="77777777"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14:paraId="4F458126" w14:textId="77777777"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14:paraId="3878790E" w14:textId="77777777"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14:paraId="00C8D74C"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14:paraId="33F81D7B" w14:textId="77777777" w:rsidR="00BC1A8E" w:rsidRPr="00317985" w:rsidRDefault="00BC1A8E" w:rsidP="00BC1A8E">
      <w:pPr>
        <w:pStyle w:val="afd"/>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14:paraId="508FCB3B" w14:textId="77777777" w:rsidR="00BC1A8E" w:rsidRPr="00737A37" w:rsidRDefault="00BC1A8E" w:rsidP="00BC1A8E">
      <w:pPr>
        <w:pStyle w:val="afd"/>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14:paraId="377469B8" w14:textId="77777777" w:rsidR="00DB630D" w:rsidRDefault="00DB630D" w:rsidP="00737A37">
      <w:pPr>
        <w:pStyle w:val="afd"/>
        <w:spacing w:line="360" w:lineRule="auto"/>
        <w:jc w:val="center"/>
        <w:rPr>
          <w:rFonts w:ascii="Times New Roman" w:hAnsi="Times New Roman"/>
          <w:b/>
          <w:sz w:val="28"/>
          <w:szCs w:val="28"/>
        </w:rPr>
      </w:pPr>
    </w:p>
    <w:p w14:paraId="08087A62" w14:textId="77777777"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14:paraId="484BC077"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14:paraId="1D237E48" w14:textId="77777777"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14:paraId="75B05CF4" w14:textId="77777777"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14:paraId="09EB03D1" w14:textId="77777777"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14:paraId="17FE101E" w14:textId="77777777"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lastRenderedPageBreak/>
        <w:t xml:space="preserve">Умение определять «моё» и «не моё», осознавать и выражать свои интересы, желания. </w:t>
      </w:r>
    </w:p>
    <w:p w14:paraId="08BD024E" w14:textId="77777777"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14:paraId="560E0EAD" w14:textId="77777777" w:rsidR="00BC1A8E" w:rsidRDefault="00BC1A8E" w:rsidP="00B80D6C">
      <w:pPr>
        <w:pStyle w:val="afd"/>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14:paraId="7455E05B"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14:paraId="1D8CF746" w14:textId="77777777"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14:paraId="43F707C7" w14:textId="77777777"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14:paraId="76F244D7" w14:textId="77777777"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14:paraId="4747ED5B" w14:textId="77777777" w:rsidR="00BC1A8E" w:rsidRPr="00317985" w:rsidRDefault="00BC1A8E" w:rsidP="00B80D6C">
      <w:pPr>
        <w:pStyle w:val="afd"/>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14:paraId="2D69A2A3" w14:textId="77777777"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w:t>
      </w:r>
      <w:proofErr w:type="gramStart"/>
      <w:r w:rsidRPr="00317985">
        <w:rPr>
          <w:rFonts w:ascii="Times New Roman" w:hAnsi="Times New Roman"/>
          <w:sz w:val="28"/>
          <w:szCs w:val="28"/>
        </w:rPr>
        <w:t>посещения  туалета</w:t>
      </w:r>
      <w:proofErr w:type="gramEnd"/>
      <w:r w:rsidRPr="00317985">
        <w:rPr>
          <w:rFonts w:ascii="Times New Roman" w:hAnsi="Times New Roman"/>
          <w:sz w:val="28"/>
          <w:szCs w:val="28"/>
        </w:rPr>
        <w:t xml:space="preserve">). </w:t>
      </w:r>
    </w:p>
    <w:p w14:paraId="4891143E" w14:textId="77777777"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14:paraId="00C25DE0" w14:textId="77777777"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14:paraId="3B981B90" w14:textId="77777777" w:rsidR="00BC1A8E" w:rsidRPr="00F50BB6"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55663E33" w14:textId="77777777" w:rsidR="00DB630D" w:rsidRDefault="00DB630D" w:rsidP="00737A37">
      <w:pPr>
        <w:pStyle w:val="afd"/>
        <w:spacing w:line="360" w:lineRule="auto"/>
        <w:jc w:val="center"/>
        <w:rPr>
          <w:rFonts w:ascii="Times New Roman" w:hAnsi="Times New Roman"/>
          <w:b/>
          <w:sz w:val="28"/>
          <w:szCs w:val="28"/>
        </w:rPr>
      </w:pPr>
    </w:p>
    <w:p w14:paraId="4E6D1C7E" w14:textId="77777777" w:rsidR="00BC1A8E" w:rsidRPr="00F50BB6"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14:paraId="4AEAF22D" w14:textId="77777777" w:rsidR="00BC1A8E" w:rsidRDefault="00BC1A8E" w:rsidP="00BC1A8E">
      <w:pPr>
        <w:pStyle w:val="afd"/>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14:paraId="32599179" w14:textId="77777777"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выполнять доступные бытовые виды работ: приготовление пищи, уборка, стирка, глажение, чистка одежды, обуви, сервировка стола, др.</w:t>
      </w:r>
    </w:p>
    <w:p w14:paraId="312EA2BA" w14:textId="77777777" w:rsidR="00BC1A8E" w:rsidRPr="00317985" w:rsidRDefault="00BC1A8E" w:rsidP="00BC1A8E">
      <w:pPr>
        <w:pStyle w:val="afd"/>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14:paraId="65259641" w14:textId="77777777" w:rsidR="00BC1A8E" w:rsidRPr="00317985" w:rsidRDefault="00BC1A8E" w:rsidP="00BC1A8E">
      <w:pPr>
        <w:pStyle w:val="afd"/>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14:paraId="6E022FE6" w14:textId="77777777" w:rsidR="00BC1A8E" w:rsidRPr="00F50BB6" w:rsidRDefault="00BC1A8E" w:rsidP="00BC1A8E">
      <w:pPr>
        <w:pStyle w:val="afd"/>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14:paraId="64F48729" w14:textId="77777777" w:rsidR="00DB630D" w:rsidRDefault="00DB630D" w:rsidP="00737A37">
      <w:pPr>
        <w:pStyle w:val="afd"/>
        <w:spacing w:line="360" w:lineRule="auto"/>
        <w:jc w:val="center"/>
        <w:rPr>
          <w:rFonts w:ascii="Times New Roman" w:hAnsi="Times New Roman"/>
          <w:b/>
          <w:sz w:val="28"/>
          <w:szCs w:val="28"/>
        </w:rPr>
      </w:pPr>
    </w:p>
    <w:p w14:paraId="13F20C6F" w14:textId="77777777"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14:paraId="47D3BE50" w14:textId="77777777"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14:paraId="2138E18D" w14:textId="77777777"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14:paraId="1E319393" w14:textId="77777777"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14:paraId="6EF72E77" w14:textId="77777777"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элементарные правила безопасности поведения в </w:t>
      </w:r>
      <w:proofErr w:type="gramStart"/>
      <w:r w:rsidRPr="00317985">
        <w:rPr>
          <w:rFonts w:ascii="Times New Roman" w:hAnsi="Times New Roman"/>
          <w:sz w:val="28"/>
          <w:szCs w:val="28"/>
        </w:rPr>
        <w:t>доме,  на</w:t>
      </w:r>
      <w:proofErr w:type="gramEnd"/>
      <w:r w:rsidRPr="00317985">
        <w:rPr>
          <w:rFonts w:ascii="Times New Roman" w:hAnsi="Times New Roman"/>
          <w:sz w:val="28"/>
          <w:szCs w:val="28"/>
        </w:rPr>
        <w:t xml:space="preserve"> улице, в транспорте, в общественных местах.</w:t>
      </w:r>
    </w:p>
    <w:p w14:paraId="1BBE70B0"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14:paraId="73F5C150" w14:textId="77777777"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14:paraId="36060ECD" w14:textId="77777777"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социальных </w:t>
      </w:r>
      <w:proofErr w:type="gramStart"/>
      <w:r w:rsidRPr="00317985">
        <w:rPr>
          <w:rFonts w:ascii="Times New Roman" w:hAnsi="Times New Roman"/>
          <w:sz w:val="28"/>
          <w:szCs w:val="28"/>
        </w:rPr>
        <w:t>ролях  людей</w:t>
      </w:r>
      <w:proofErr w:type="gramEnd"/>
      <w:r w:rsidRPr="00317985">
        <w:rPr>
          <w:rFonts w:ascii="Times New Roman" w:hAnsi="Times New Roman"/>
          <w:sz w:val="28"/>
          <w:szCs w:val="28"/>
        </w:rPr>
        <w:t xml:space="preserve"> (пассажир, пешеход, покупатель и т.д.), правилах поведения согласно социальным ролям в различных ситуациях.</w:t>
      </w:r>
    </w:p>
    <w:p w14:paraId="2172A850" w14:textId="77777777"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14:paraId="46AFD6BC" w14:textId="77777777"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поведения на уроках и во внеурочной деятельности, взаимодействовать со взрослыми и сверстниками, </w:t>
      </w:r>
      <w:r w:rsidRPr="00317985">
        <w:rPr>
          <w:rFonts w:ascii="Times New Roman" w:hAnsi="Times New Roman"/>
          <w:sz w:val="28"/>
          <w:szCs w:val="28"/>
        </w:rPr>
        <w:lastRenderedPageBreak/>
        <w:t>выбирая адекватную дистанцию и формы контакта, соответствующие возрасту и полу ребенка.</w:t>
      </w:r>
    </w:p>
    <w:p w14:paraId="62CDC3AF" w14:textId="77777777"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14:paraId="0AD9052B" w14:textId="77777777"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14:paraId="42A7E803" w14:textId="77777777" w:rsidR="00BC1A8E" w:rsidRPr="003E4D41" w:rsidRDefault="00BC1A8E" w:rsidP="00BC1A8E">
      <w:pPr>
        <w:pStyle w:val="afd"/>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14:paraId="3E7C8711" w14:textId="77777777"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14:paraId="4A56780F" w14:textId="77777777"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14:paraId="7248ABF7" w14:textId="77777777"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14:paraId="68FA1EBC" w14:textId="77777777"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14:paraId="5E7A03D0" w14:textId="77777777"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14:paraId="09F12386" w14:textId="77777777"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14:paraId="02EC80CF" w14:textId="77777777"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14:paraId="4616305C" w14:textId="77777777"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14:paraId="5C4A04E0" w14:textId="77777777" w:rsidR="00BC1A8E" w:rsidRPr="00317985" w:rsidRDefault="00BC1A8E" w:rsidP="00BC1A8E">
      <w:pPr>
        <w:pStyle w:val="afd"/>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14:paraId="1EA9F2D9" w14:textId="77777777" w:rsidR="00BC1A8E" w:rsidRPr="00317985" w:rsidRDefault="00BC1A8E" w:rsidP="00BC1A8E">
      <w:pPr>
        <w:pStyle w:val="afd"/>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w:t>
      </w:r>
      <w:proofErr w:type="gramStart"/>
      <w:r w:rsidRPr="00317985">
        <w:rPr>
          <w:rFonts w:ascii="Times New Roman" w:hAnsi="Times New Roman"/>
          <w:sz w:val="28"/>
          <w:szCs w:val="28"/>
        </w:rPr>
        <w:t>внучки,  гражданина</w:t>
      </w:r>
      <w:proofErr w:type="gramEnd"/>
      <w:r w:rsidRPr="00317985">
        <w:rPr>
          <w:rFonts w:ascii="Times New Roman" w:hAnsi="Times New Roman"/>
          <w:sz w:val="28"/>
          <w:szCs w:val="28"/>
        </w:rPr>
        <w:t xml:space="preserve"> и др.</w:t>
      </w:r>
    </w:p>
    <w:p w14:paraId="78D630C4"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14:paraId="4C19C969" w14:textId="77777777" w:rsidR="00BC1A8E" w:rsidRPr="00317985" w:rsidRDefault="00BC1A8E" w:rsidP="00BC1A8E">
      <w:pPr>
        <w:pStyle w:val="afd"/>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14:paraId="1450A4E1" w14:textId="77777777" w:rsidR="00BC1A8E" w:rsidRPr="00317985" w:rsidRDefault="00BC1A8E" w:rsidP="00BC1A8E">
      <w:pPr>
        <w:pStyle w:val="afd"/>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14:paraId="74D1F625" w14:textId="77777777" w:rsidR="00BC1A8E" w:rsidRDefault="00BC1A8E" w:rsidP="00BC1A8E">
      <w:pPr>
        <w:pStyle w:val="afd"/>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Представление о значимых исторических событиях и выдающихся людях России. </w:t>
      </w:r>
    </w:p>
    <w:p w14:paraId="35DCE24D" w14:textId="77777777" w:rsidR="00DB630D" w:rsidRDefault="00DB630D" w:rsidP="00737A37">
      <w:pPr>
        <w:pStyle w:val="afd"/>
        <w:spacing w:line="360" w:lineRule="auto"/>
        <w:jc w:val="center"/>
        <w:rPr>
          <w:rFonts w:ascii="Times New Roman" w:hAnsi="Times New Roman"/>
          <w:b/>
          <w:sz w:val="28"/>
          <w:szCs w:val="28"/>
        </w:rPr>
      </w:pPr>
    </w:p>
    <w:p w14:paraId="75E27D5C" w14:textId="77777777"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14:paraId="0CF02704" w14:textId="77777777"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14:paraId="741569D7"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748A4F71" w14:textId="77777777"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14:paraId="7916A971" w14:textId="77777777"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14:paraId="756F5CF1" w14:textId="77777777"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14:paraId="4C4D845C" w14:textId="77777777"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14:paraId="54DB8C2C" w14:textId="77777777"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14:paraId="059D4A28" w14:textId="77777777" w:rsidR="00BC1A8E" w:rsidRPr="00317985"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14:paraId="7E328FA8" w14:textId="77777777" w:rsidR="00BC1A8E" w:rsidRPr="00317985"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14:paraId="74BE29E5" w14:textId="77777777" w:rsidR="00BC1A8E" w:rsidRPr="003E4D41"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14:paraId="3E5A3EC9" w14:textId="77777777" w:rsidR="00DB630D" w:rsidRDefault="00DB630D" w:rsidP="00737A37">
      <w:pPr>
        <w:pStyle w:val="afd"/>
        <w:spacing w:line="360" w:lineRule="auto"/>
        <w:jc w:val="center"/>
        <w:rPr>
          <w:rFonts w:ascii="Times New Roman" w:hAnsi="Times New Roman"/>
          <w:b/>
          <w:sz w:val="28"/>
          <w:szCs w:val="28"/>
        </w:rPr>
      </w:pPr>
    </w:p>
    <w:p w14:paraId="272783F5" w14:textId="77777777" w:rsidR="00737A37"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14:paraId="31FE06CD" w14:textId="77777777"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14:paraId="7957B42C" w14:textId="77777777"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14:paraId="34A7E3B0" w14:textId="77777777"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Интерес к доступным видам изобразительной деятельности. </w:t>
      </w:r>
    </w:p>
    <w:p w14:paraId="27D69967" w14:textId="77777777"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14:paraId="6EC7BC50" w14:textId="77777777"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14:paraId="7F90363B"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14:paraId="5A7D684C" w14:textId="77777777"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14:paraId="181716FC" w14:textId="77777777"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14:paraId="48D98030" w14:textId="77777777"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14:paraId="5B178595"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14:paraId="306C7E4B" w14:textId="77777777" w:rsidR="00BC1A8E" w:rsidRPr="00317985" w:rsidRDefault="00BC1A8E" w:rsidP="00BC1A8E">
      <w:pPr>
        <w:pStyle w:val="afd"/>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14:paraId="4D35E2EE" w14:textId="77777777" w:rsidR="00BC1A8E" w:rsidRPr="00317985" w:rsidRDefault="00BC1A8E" w:rsidP="00BC1A8E">
      <w:pPr>
        <w:pStyle w:val="afd"/>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14:paraId="274F9C94" w14:textId="77777777" w:rsidR="00DB630D" w:rsidRDefault="00DB630D" w:rsidP="00737A37">
      <w:pPr>
        <w:pStyle w:val="afd"/>
        <w:spacing w:line="360" w:lineRule="auto"/>
        <w:jc w:val="center"/>
        <w:rPr>
          <w:rFonts w:ascii="Times New Roman" w:hAnsi="Times New Roman"/>
          <w:b/>
          <w:sz w:val="28"/>
          <w:szCs w:val="28"/>
        </w:rPr>
      </w:pPr>
    </w:p>
    <w:p w14:paraId="3436A49F" w14:textId="77777777"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14:paraId="2F562CD9" w14:textId="77777777"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14:paraId="18034671" w14:textId="77777777"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50B22D13" w14:textId="77777777"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5E780B71" w14:textId="77777777"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3E5BCA37" w14:textId="77777777"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14:paraId="6269637D" w14:textId="77777777"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технологические процессы, например: выращивание и уход за </w:t>
      </w:r>
      <w:proofErr w:type="gramStart"/>
      <w:r w:rsidRPr="00317985">
        <w:rPr>
          <w:rFonts w:ascii="Times New Roman" w:hAnsi="Times New Roman"/>
          <w:sz w:val="28"/>
          <w:szCs w:val="28"/>
        </w:rPr>
        <w:t>растениями,  изготовлени</w:t>
      </w:r>
      <w:r>
        <w:rPr>
          <w:rFonts w:ascii="Times New Roman" w:hAnsi="Times New Roman"/>
          <w:sz w:val="28"/>
          <w:szCs w:val="28"/>
        </w:rPr>
        <w:t>е</w:t>
      </w:r>
      <w:proofErr w:type="gramEnd"/>
      <w:r w:rsidRPr="00317985">
        <w:rPr>
          <w:rFonts w:ascii="Times New Roman" w:hAnsi="Times New Roman"/>
          <w:sz w:val="28"/>
          <w:szCs w:val="28"/>
        </w:rPr>
        <w:t xml:space="preserve"> изделий из бумаги, дерева, ткани, глины и другие, с учетом особенностей региона.</w:t>
      </w:r>
    </w:p>
    <w:p w14:paraId="001AA581" w14:textId="77777777"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14:paraId="194BF957"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14:paraId="12A95048" w14:textId="77777777" w:rsidR="00BC1A8E" w:rsidRPr="003E4D41" w:rsidRDefault="00BC1A8E" w:rsidP="00BC1A8E">
      <w:pPr>
        <w:pStyle w:val="afd"/>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04799B8E" w14:textId="77777777" w:rsidR="00DB630D" w:rsidRDefault="00DB630D" w:rsidP="00737A37">
      <w:pPr>
        <w:pStyle w:val="afd"/>
        <w:spacing w:line="360" w:lineRule="auto"/>
        <w:jc w:val="center"/>
        <w:rPr>
          <w:rFonts w:ascii="Times New Roman" w:hAnsi="Times New Roman"/>
          <w:b/>
          <w:sz w:val="28"/>
          <w:szCs w:val="28"/>
        </w:rPr>
      </w:pPr>
    </w:p>
    <w:p w14:paraId="48514180" w14:textId="77777777" w:rsidR="00DB630D" w:rsidRDefault="00DB630D" w:rsidP="00737A37">
      <w:pPr>
        <w:pStyle w:val="afd"/>
        <w:spacing w:line="360" w:lineRule="auto"/>
        <w:jc w:val="center"/>
        <w:rPr>
          <w:rFonts w:ascii="Times New Roman" w:hAnsi="Times New Roman"/>
          <w:b/>
          <w:sz w:val="28"/>
          <w:szCs w:val="28"/>
        </w:rPr>
      </w:pPr>
    </w:p>
    <w:p w14:paraId="704AB042" w14:textId="77777777" w:rsidR="00DB630D" w:rsidRDefault="00DB630D" w:rsidP="00737A37">
      <w:pPr>
        <w:pStyle w:val="afd"/>
        <w:spacing w:line="360" w:lineRule="auto"/>
        <w:jc w:val="center"/>
        <w:rPr>
          <w:rFonts w:ascii="Times New Roman" w:hAnsi="Times New Roman"/>
          <w:b/>
          <w:sz w:val="28"/>
          <w:szCs w:val="28"/>
        </w:rPr>
      </w:pPr>
    </w:p>
    <w:p w14:paraId="7C58C172" w14:textId="77777777"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14:paraId="74021AC9" w14:textId="77777777"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14:paraId="0FCA9246"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14:paraId="695A47A4" w14:textId="77777777"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14:paraId="477B51F8" w14:textId="77777777" w:rsidR="00BC1A8E" w:rsidRPr="00D92A92" w:rsidRDefault="00BC1A8E" w:rsidP="00BC1A8E">
      <w:pPr>
        <w:pStyle w:val="afd"/>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14:paraId="61046671" w14:textId="77777777"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14:paraId="00DAE49B" w14:textId="77777777"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радоваться успехам: выше прыгнул, быстрее пробежал и др. </w:t>
      </w:r>
    </w:p>
    <w:p w14:paraId="6880C2D5" w14:textId="77777777"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14:paraId="2EBF4BE2" w14:textId="77777777" w:rsidR="00BC1A8E" w:rsidRPr="00317985" w:rsidRDefault="00BC1A8E" w:rsidP="00BC1A8E">
      <w:pPr>
        <w:pStyle w:val="afd"/>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14:paraId="7BCEEE9F" w14:textId="77777777"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14:paraId="4CA53B94" w14:textId="77777777" w:rsidR="00BC1A8E" w:rsidRPr="00317985" w:rsidRDefault="00BC1A8E" w:rsidP="00BC1A8E">
      <w:pPr>
        <w:pStyle w:val="afd"/>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14:paraId="79EB734E" w14:textId="77777777" w:rsidR="00BC1A8E" w:rsidRPr="00233A04" w:rsidRDefault="00BC1A8E" w:rsidP="00BC1A8E">
      <w:pPr>
        <w:pStyle w:val="afd"/>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14:paraId="34D776C4" w14:textId="77777777" w:rsidR="00DB630D" w:rsidRDefault="00DB630D" w:rsidP="00BC1A8E">
      <w:pPr>
        <w:pStyle w:val="afd"/>
        <w:spacing w:line="360" w:lineRule="auto"/>
        <w:rPr>
          <w:rFonts w:ascii="Times New Roman" w:hAnsi="Times New Roman"/>
          <w:b/>
          <w:sz w:val="28"/>
          <w:szCs w:val="28"/>
        </w:rPr>
      </w:pPr>
    </w:p>
    <w:p w14:paraId="48F4091B" w14:textId="77777777" w:rsidR="00DB630D" w:rsidRDefault="00DB630D" w:rsidP="00BC1A8E">
      <w:pPr>
        <w:pStyle w:val="afd"/>
        <w:spacing w:line="360" w:lineRule="auto"/>
        <w:rPr>
          <w:rFonts w:ascii="Times New Roman" w:hAnsi="Times New Roman"/>
          <w:b/>
          <w:sz w:val="28"/>
          <w:szCs w:val="28"/>
        </w:rPr>
      </w:pPr>
    </w:p>
    <w:p w14:paraId="550E2AB9" w14:textId="2070D68D" w:rsidR="00DB630D" w:rsidRDefault="00BC1A8E" w:rsidP="00D92A92">
      <w:pPr>
        <w:pStyle w:val="afd"/>
        <w:spacing w:line="360" w:lineRule="auto"/>
        <w:jc w:val="center"/>
        <w:rPr>
          <w:rFonts w:ascii="Times New Roman" w:hAnsi="Times New Roman"/>
          <w:b/>
          <w:sz w:val="28"/>
          <w:szCs w:val="28"/>
        </w:rPr>
      </w:pPr>
      <w:r w:rsidRPr="00233A04">
        <w:rPr>
          <w:rFonts w:ascii="Times New Roman" w:hAnsi="Times New Roman"/>
          <w:b/>
          <w:sz w:val="28"/>
          <w:szCs w:val="28"/>
        </w:rPr>
        <w:t>1.3. Система оценки</w:t>
      </w:r>
      <w:r w:rsidRPr="006450B9">
        <w:rPr>
          <w:rFonts w:ascii="Times New Roman" w:hAnsi="Times New Roman"/>
          <w:b/>
          <w:sz w:val="28"/>
          <w:szCs w:val="28"/>
        </w:rPr>
        <w:t xml:space="preserve"> достижений обучающихся </w:t>
      </w:r>
    </w:p>
    <w:p w14:paraId="1B89D3DA" w14:textId="77777777" w:rsidR="00BC1A8E" w:rsidRPr="00317985" w:rsidRDefault="00BC1A8E" w:rsidP="00D92A92">
      <w:pPr>
        <w:pStyle w:val="afd"/>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14:paraId="1191011B" w14:textId="77777777" w:rsidR="00DB630D" w:rsidRDefault="00DB630D" w:rsidP="00BC1A8E">
      <w:pPr>
        <w:pStyle w:val="afd"/>
        <w:spacing w:line="360" w:lineRule="auto"/>
        <w:ind w:firstLine="708"/>
        <w:jc w:val="both"/>
      </w:pPr>
    </w:p>
    <w:p w14:paraId="02E4110D" w14:textId="77777777" w:rsidR="00BC1A8E" w:rsidRPr="00233A04" w:rsidRDefault="00BC1A8E" w:rsidP="00BC1A8E">
      <w:pPr>
        <w:pStyle w:val="afd"/>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 xml:space="preserve">нки достижений </w:t>
      </w:r>
      <w:r w:rsidRPr="006D3AC0">
        <w:rPr>
          <w:rFonts w:ascii="Times New Roman" w:hAnsi="Times New Roman"/>
          <w:sz w:val="28"/>
          <w:szCs w:val="28"/>
        </w:rPr>
        <w:lastRenderedPageBreak/>
        <w:t>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14:paraId="026EC198" w14:textId="77777777" w:rsidR="00BC1A8E" w:rsidRPr="003E4D41" w:rsidRDefault="00BC1A8E" w:rsidP="00BC1A8E">
      <w:pPr>
        <w:pStyle w:val="afd"/>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14:paraId="6E059B97" w14:textId="77777777"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14:paraId="682EE99B" w14:textId="77777777"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14:paraId="6AC4DE4F" w14:textId="77777777"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14:paraId="1D917855" w14:textId="77777777"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14:paraId="70C223A0" w14:textId="77777777" w:rsidR="00BC1A8E" w:rsidRPr="003E4D41" w:rsidRDefault="00BC1A8E" w:rsidP="00BC1A8E">
      <w:pPr>
        <w:pStyle w:val="afd"/>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 xml:space="preserve">остояния </w:t>
      </w:r>
      <w:r>
        <w:rPr>
          <w:rFonts w:ascii="Times New Roman" w:hAnsi="Times New Roman"/>
          <w:bCs/>
          <w:sz w:val="28"/>
          <w:szCs w:val="28"/>
        </w:rPr>
        <w:lastRenderedPageBreak/>
        <w:t>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14:paraId="62DDADA7" w14:textId="77777777" w:rsidR="00D92A92" w:rsidRDefault="00D92A92" w:rsidP="00BC1A8E">
      <w:pPr>
        <w:pStyle w:val="afd"/>
        <w:spacing w:line="360" w:lineRule="auto"/>
        <w:rPr>
          <w:rFonts w:ascii="Times New Roman" w:hAnsi="Times New Roman"/>
          <w:b/>
          <w:sz w:val="28"/>
          <w:szCs w:val="28"/>
        </w:rPr>
      </w:pPr>
    </w:p>
    <w:p w14:paraId="6D5BDBAC" w14:textId="6D1527F9" w:rsidR="00BC1A8E" w:rsidRDefault="00BC1A8E" w:rsidP="00D92A92">
      <w:pPr>
        <w:pStyle w:val="afd"/>
        <w:spacing w:line="360" w:lineRule="auto"/>
        <w:jc w:val="center"/>
        <w:rPr>
          <w:rFonts w:ascii="Times New Roman" w:hAnsi="Times New Roman"/>
          <w:b/>
          <w:sz w:val="28"/>
          <w:szCs w:val="28"/>
        </w:rPr>
      </w:pPr>
      <w:r w:rsidRPr="003E4D41">
        <w:rPr>
          <w:rFonts w:ascii="Times New Roman" w:hAnsi="Times New Roman"/>
          <w:b/>
          <w:sz w:val="28"/>
          <w:szCs w:val="28"/>
        </w:rPr>
        <w:t>2.</w:t>
      </w:r>
      <w:r>
        <w:rPr>
          <w:rFonts w:ascii="Times New Roman" w:hAnsi="Times New Roman"/>
          <w:b/>
          <w:sz w:val="28"/>
          <w:szCs w:val="28"/>
        </w:rPr>
        <w:t xml:space="preserve"> Содержательный раздел</w:t>
      </w:r>
    </w:p>
    <w:p w14:paraId="780746EC" w14:textId="4D443BB7" w:rsidR="00BC1A8E" w:rsidRPr="00317985" w:rsidRDefault="00BC1A8E" w:rsidP="00D92A92">
      <w:pPr>
        <w:pStyle w:val="afd"/>
        <w:spacing w:line="360" w:lineRule="auto"/>
        <w:jc w:val="center"/>
        <w:rPr>
          <w:rFonts w:ascii="Times New Roman" w:hAnsi="Times New Roman"/>
          <w:b/>
          <w:sz w:val="28"/>
          <w:szCs w:val="28"/>
        </w:rPr>
      </w:pPr>
      <w:r w:rsidRPr="003E4D41">
        <w:rPr>
          <w:rFonts w:ascii="Times New Roman" w:hAnsi="Times New Roman"/>
          <w:b/>
          <w:sz w:val="28"/>
          <w:szCs w:val="28"/>
        </w:rPr>
        <w:t>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14:paraId="4A38CC3C"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lastRenderedPageBreak/>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14:paraId="0000076C" w14:textId="77777777" w:rsidR="00BC1A8E" w:rsidRPr="003E4D41" w:rsidRDefault="00BC1A8E" w:rsidP="00BC1A8E">
      <w:pPr>
        <w:pStyle w:val="afd"/>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14:paraId="1C2963BF" w14:textId="77777777" w:rsidR="00BC1A8E" w:rsidRPr="00317985" w:rsidRDefault="00BC1A8E" w:rsidP="00B80D6C">
      <w:pPr>
        <w:pStyle w:val="afd"/>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14:paraId="7AE461FD" w14:textId="77777777"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14:paraId="2690191A" w14:textId="77777777"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14:paraId="011FCD65" w14:textId="77777777"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14:paraId="3C175217" w14:textId="77777777"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14:paraId="65B51140" w14:textId="77777777"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14:paraId="6E63A1D5" w14:textId="77777777"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14:paraId="7F44638F" w14:textId="77777777"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14:paraId="7DAC5676" w14:textId="77777777"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14:paraId="577DF443" w14:textId="77777777"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14:paraId="161090E0"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14:paraId="14928F62" w14:textId="77777777" w:rsidR="00BC1A8E" w:rsidRDefault="00BC1A8E" w:rsidP="00BC1A8E">
      <w:pPr>
        <w:pStyle w:val="afd"/>
        <w:spacing w:line="360" w:lineRule="auto"/>
        <w:rPr>
          <w:rFonts w:ascii="Times New Roman" w:hAnsi="Times New Roman"/>
          <w:b/>
          <w:sz w:val="28"/>
          <w:szCs w:val="28"/>
        </w:rPr>
      </w:pPr>
    </w:p>
    <w:p w14:paraId="55936A4F" w14:textId="027C39C0" w:rsidR="00BC1A8E" w:rsidRPr="003E4D41" w:rsidRDefault="00BC1A8E" w:rsidP="00BC1A8E">
      <w:pPr>
        <w:pStyle w:val="afd"/>
        <w:spacing w:line="360" w:lineRule="auto"/>
        <w:jc w:val="center"/>
        <w:rPr>
          <w:rFonts w:ascii="Times New Roman" w:hAnsi="Times New Roman"/>
          <w:b/>
          <w:sz w:val="28"/>
          <w:szCs w:val="28"/>
        </w:rPr>
      </w:pPr>
      <w:r>
        <w:rPr>
          <w:rFonts w:ascii="Times New Roman" w:hAnsi="Times New Roman"/>
          <w:b/>
          <w:sz w:val="28"/>
          <w:szCs w:val="28"/>
        </w:rPr>
        <w:t>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14:paraId="13622C06"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14:paraId="383F950F"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7A4620BC"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sidRPr="00317985">
        <w:rPr>
          <w:rFonts w:ascii="Times New Roman" w:hAnsi="Times New Roman"/>
          <w:sz w:val="28"/>
          <w:szCs w:val="28"/>
        </w:rPr>
        <w:lastRenderedPageBreak/>
        <w:t>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317985">
        <w:rPr>
          <w:rFonts w:ascii="Times New Roman" w:hAnsi="Times New Roman"/>
          <w:sz w:val="28"/>
          <w:szCs w:val="28"/>
        </w:rPr>
        <w:t>значительно  затруднено</w:t>
      </w:r>
      <w:proofErr w:type="gramEnd"/>
      <w:r w:rsidRPr="00317985">
        <w:rPr>
          <w:rFonts w:ascii="Times New Roman" w:hAnsi="Times New Roman"/>
          <w:sz w:val="28"/>
          <w:szCs w:val="28"/>
        </w:rPr>
        <w:t xml:space="preserve">, либо невозможно. </w:t>
      </w:r>
    </w:p>
    <w:p w14:paraId="6F62C6A7"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14:paraId="3B6BE656" w14:textId="77777777" w:rsidR="00BC1A8E" w:rsidRPr="00317985" w:rsidRDefault="00BC1A8E" w:rsidP="00BC1A8E">
      <w:pPr>
        <w:pStyle w:val="afd"/>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14:paraId="357039D9"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14:paraId="2D68140C" w14:textId="77777777" w:rsidR="00BC1A8E" w:rsidRPr="008438DD" w:rsidRDefault="00D92A92" w:rsidP="00D92A92">
      <w:pPr>
        <w:pStyle w:val="afd"/>
        <w:spacing w:line="360" w:lineRule="auto"/>
        <w:ind w:firstLine="708"/>
        <w:jc w:val="both"/>
        <w:rPr>
          <w:rFonts w:ascii="Times New Roman" w:hAnsi="Times New Roman"/>
          <w:sz w:val="28"/>
          <w:szCs w:val="28"/>
        </w:rPr>
      </w:pPr>
      <w:r>
        <w:rPr>
          <w:rFonts w:ascii="Times New Roman" w:hAnsi="Times New Roman"/>
          <w:sz w:val="28"/>
          <w:szCs w:val="28"/>
        </w:rPr>
        <w:lastRenderedPageBreak/>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14:paraId="0CD5DE83"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 xml:space="preserve">уникации, например, жест, пиктограмма или др. К альтернативным средствам коммуникации </w:t>
      </w:r>
      <w:proofErr w:type="gramStart"/>
      <w:r>
        <w:rPr>
          <w:rFonts w:ascii="Times New Roman" w:hAnsi="Times New Roman"/>
          <w:sz w:val="28"/>
          <w:szCs w:val="28"/>
        </w:rPr>
        <w:t>относятся:  взгляд</w:t>
      </w:r>
      <w:proofErr w:type="gramEnd"/>
      <w:r>
        <w:rPr>
          <w:rFonts w:ascii="Times New Roman" w:hAnsi="Times New Roman"/>
          <w:sz w:val="28"/>
          <w:szCs w:val="28"/>
        </w:rPr>
        <w:t>,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14:paraId="03C60C61"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Раздел «Развитие речи средствами вербальной и невербальной коммуникации» включает </w:t>
      </w:r>
      <w:proofErr w:type="spellStart"/>
      <w:r w:rsidRPr="00317985">
        <w:rPr>
          <w:rFonts w:ascii="Times New Roman" w:hAnsi="Times New Roman"/>
          <w:sz w:val="28"/>
          <w:szCs w:val="28"/>
        </w:rPr>
        <w:t>импрессивную</w:t>
      </w:r>
      <w:proofErr w:type="spellEnd"/>
      <w:r w:rsidRPr="00317985">
        <w:rPr>
          <w:rFonts w:ascii="Times New Roman" w:hAnsi="Times New Roman"/>
          <w:sz w:val="28"/>
          <w:szCs w:val="28"/>
        </w:rPr>
        <w:t xml:space="preserve"> и экспрессивную речь. Задачи по развитию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14:paraId="5FD58EF9" w14:textId="77777777" w:rsidR="00BC1A8E" w:rsidRDefault="00BC1A8E" w:rsidP="00BC1A8E">
      <w:pPr>
        <w:pStyle w:val="afd"/>
        <w:spacing w:line="360" w:lineRule="auto"/>
        <w:ind w:firstLine="708"/>
        <w:jc w:val="both"/>
        <w:rPr>
          <w:rFonts w:ascii="Times New Roman" w:hAnsi="Times New Roman"/>
          <w:sz w:val="28"/>
          <w:szCs w:val="28"/>
        </w:rPr>
      </w:pPr>
      <w:proofErr w:type="gramStart"/>
      <w:r>
        <w:rPr>
          <w:rFonts w:ascii="Times New Roman" w:hAnsi="Times New Roman"/>
          <w:sz w:val="28"/>
          <w:szCs w:val="28"/>
        </w:rPr>
        <w:t>Раздел  «</w:t>
      </w:r>
      <w:proofErr w:type="gramEnd"/>
      <w:r>
        <w:rPr>
          <w:rFonts w:ascii="Times New Roman" w:hAnsi="Times New Roman"/>
          <w:sz w:val="28"/>
          <w:szCs w:val="28"/>
        </w:rPr>
        <w:t>Чтение и письмо» включает глобальное чтение, предпосылки к осмысленному чтению и письму, начальные навыки чтения и письма.</w:t>
      </w:r>
    </w:p>
    <w:p w14:paraId="1EDAC6F8"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14:paraId="4A0FC9C5"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Материально-техническое оснащение учебного предмета «Общение» включает: </w:t>
      </w:r>
    </w:p>
    <w:p w14:paraId="5ABC74D0" w14:textId="77777777" w:rsidR="00BC1A8E" w:rsidRPr="00317985"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14:paraId="0ADA3F22" w14:textId="77777777" w:rsidR="00BC1A8E" w:rsidRPr="00317985" w:rsidRDefault="00BC1A8E" w:rsidP="00B80D6C">
      <w:pPr>
        <w:pStyle w:val="afd"/>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14:paraId="71B4C095" w14:textId="77777777" w:rsidR="00BC1A8E" w:rsidRPr="00317985"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информационно-программное обеспечение: компьютерные программы для создания пиктограмм (</w:t>
      </w:r>
      <w:proofErr w:type="gramStart"/>
      <w:r w:rsidRPr="00317985">
        <w:rPr>
          <w:rFonts w:ascii="Times New Roman" w:eastAsia="ArialMT" w:hAnsi="Times New Roman"/>
          <w:sz w:val="28"/>
          <w:szCs w:val="28"/>
        </w:rPr>
        <w:t xml:space="preserve">например,  </w:t>
      </w:r>
      <w:r w:rsidRPr="00317985">
        <w:rPr>
          <w:rFonts w:ascii="Times New Roman" w:hAnsi="Times New Roman"/>
          <w:bCs/>
          <w:sz w:val="28"/>
          <w:szCs w:val="28"/>
        </w:rPr>
        <w:t>“</w:t>
      </w:r>
      <w:proofErr w:type="spellStart"/>
      <w:proofErr w:type="gramEnd"/>
      <w:r w:rsidRPr="00317985">
        <w:rPr>
          <w:rFonts w:ascii="Times New Roman" w:eastAsia="ArialMT" w:hAnsi="Times New Roman"/>
          <w:sz w:val="28"/>
          <w:szCs w:val="28"/>
          <w:lang w:val="en-US"/>
        </w:rPr>
        <w:t>Boardmaker</w:t>
      </w:r>
      <w:proofErr w:type="spellEnd"/>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14:paraId="3E4D0E0A" w14:textId="77777777" w:rsidR="00BC1A8E" w:rsidRPr="000D7B48"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14:paraId="2D205D7E" w14:textId="77777777" w:rsidR="00D92A92" w:rsidRDefault="00D92A92" w:rsidP="00BC1A8E">
      <w:pPr>
        <w:pStyle w:val="afd"/>
        <w:spacing w:line="360" w:lineRule="auto"/>
        <w:jc w:val="center"/>
        <w:rPr>
          <w:rFonts w:ascii="Times New Roman" w:hAnsi="Times New Roman"/>
          <w:b/>
          <w:sz w:val="28"/>
          <w:szCs w:val="28"/>
        </w:rPr>
      </w:pPr>
    </w:p>
    <w:p w14:paraId="4DAF65AB"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5CDC221E" w14:textId="77777777"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14:paraId="0415C04E" w14:textId="77777777"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14:paraId="517F16EC" w14:textId="77777777" w:rsidR="00BC1A8E" w:rsidRPr="00856085" w:rsidRDefault="00BC1A8E" w:rsidP="00BC1A8E">
      <w:pPr>
        <w:pStyle w:val="afd"/>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Ответы на </w:t>
      </w:r>
      <w:r w:rsidRPr="000D7B48">
        <w:rPr>
          <w:rFonts w:ascii="Times New Roman" w:hAnsi="Times New Roman"/>
          <w:sz w:val="28"/>
          <w:szCs w:val="28"/>
        </w:rPr>
        <w:lastRenderedPageBreak/>
        <w:t>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14:paraId="139F4A7B" w14:textId="77777777" w:rsidR="00BC1A8E" w:rsidRPr="000D7B48" w:rsidRDefault="00BC1A8E" w:rsidP="00BC1A8E">
      <w:pPr>
        <w:pStyle w:val="afd"/>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14:paraId="60F915FE" w14:textId="77777777" w:rsidR="00BC1A8E" w:rsidRPr="004A3B18" w:rsidRDefault="00BC1A8E" w:rsidP="00BC1A8E">
      <w:pPr>
        <w:pStyle w:val="afd"/>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4A3B18">
        <w:rPr>
          <w:rFonts w:ascii="Times New Roman" w:hAnsi="Times New Roman"/>
          <w:sz w:val="28"/>
          <w:szCs w:val="28"/>
        </w:rPr>
        <w:t>с  использованием</w:t>
      </w:r>
      <w:proofErr w:type="gramEnd"/>
      <w:r w:rsidRPr="004A3B18">
        <w:rPr>
          <w:rFonts w:ascii="Times New Roman" w:hAnsi="Times New Roman"/>
          <w:sz w:val="28"/>
          <w:szCs w:val="28"/>
        </w:rPr>
        <w:t xml:space="preserve">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4A3B18">
        <w:rPr>
          <w:rFonts w:ascii="Times New Roman" w:hAnsi="Times New Roman"/>
          <w:sz w:val="28"/>
          <w:szCs w:val="28"/>
        </w:rPr>
        <w:t>с  использованием</w:t>
      </w:r>
      <w:proofErr w:type="gramEnd"/>
      <w:r w:rsidRPr="004A3B18">
        <w:rPr>
          <w:rFonts w:ascii="Times New Roman" w:hAnsi="Times New Roman"/>
          <w:sz w:val="28"/>
          <w:szCs w:val="28"/>
        </w:rPr>
        <w:t xml:space="preserve"> таблицы букв.</w:t>
      </w:r>
    </w:p>
    <w:p w14:paraId="4ECD8BC9" w14:textId="77777777"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sz w:val="28"/>
          <w:szCs w:val="28"/>
        </w:rPr>
        <w:lastRenderedPageBreak/>
        <w:t xml:space="preserve">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roofErr w:type="gramStart"/>
      <w:r>
        <w:rPr>
          <w:sz w:val="28"/>
          <w:szCs w:val="28"/>
        </w:rPr>
        <w:t>с  использованием</w:t>
      </w:r>
      <w:proofErr w:type="gramEnd"/>
      <w:r>
        <w:rPr>
          <w:sz w:val="28"/>
          <w:szCs w:val="28"/>
        </w:rPr>
        <w:t xml:space="preserve">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proofErr w:type="spellStart"/>
      <w:r>
        <w:rPr>
          <w:bCs/>
          <w:sz w:val="28"/>
          <w:szCs w:val="28"/>
          <w:lang w:val="en-US"/>
        </w:rPr>
        <w:t>GoTalk</w:t>
      </w:r>
      <w:proofErr w:type="spellEnd"/>
      <w:r>
        <w:rPr>
          <w:bCs/>
          <w:sz w:val="28"/>
          <w:szCs w:val="28"/>
        </w:rPr>
        <w:t xml:space="preserve">»,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Pr>
          <w:sz w:val="28"/>
          <w:szCs w:val="28"/>
        </w:rPr>
        <w:t>с  использованием</w:t>
      </w:r>
      <w:proofErr w:type="gramEnd"/>
      <w:r>
        <w:rPr>
          <w:sz w:val="28"/>
          <w:szCs w:val="28"/>
        </w:rPr>
        <w:t xml:space="preserve"> </w:t>
      </w:r>
      <w:r>
        <w:rPr>
          <w:rFonts w:eastAsia="ArialMT"/>
          <w:sz w:val="28"/>
          <w:szCs w:val="28"/>
        </w:rPr>
        <w:t>компьютера (планшетного компьютера).</w:t>
      </w:r>
    </w:p>
    <w:p w14:paraId="3E78880B" w14:textId="77777777" w:rsidR="00DB630D" w:rsidRDefault="00DB630D" w:rsidP="00BC1A8E">
      <w:pPr>
        <w:pStyle w:val="afd"/>
        <w:spacing w:line="360" w:lineRule="auto"/>
        <w:jc w:val="center"/>
        <w:rPr>
          <w:rFonts w:ascii="Times New Roman" w:hAnsi="Times New Roman"/>
          <w:b/>
          <w:i/>
          <w:sz w:val="28"/>
          <w:szCs w:val="28"/>
        </w:rPr>
      </w:pPr>
    </w:p>
    <w:p w14:paraId="3107E8A9" w14:textId="77777777"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14:paraId="17756CFF" w14:textId="77777777"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14:paraId="0EE31EB3" w14:textId="77777777" w:rsidR="00BC1A8E" w:rsidRPr="000D7B48" w:rsidRDefault="00BC1A8E" w:rsidP="00BC1A8E">
      <w:pPr>
        <w:jc w:val="center"/>
        <w:rPr>
          <w:rFonts w:ascii="Times New Roman" w:hAnsi="Times New Roman"/>
          <w:i/>
          <w:sz w:val="28"/>
          <w:szCs w:val="28"/>
        </w:rPr>
      </w:pPr>
      <w:proofErr w:type="spellStart"/>
      <w:r w:rsidRPr="000D7B48">
        <w:rPr>
          <w:rFonts w:ascii="Times New Roman" w:hAnsi="Times New Roman"/>
          <w:i/>
          <w:sz w:val="28"/>
          <w:szCs w:val="28"/>
        </w:rPr>
        <w:t>Импрессивная</w:t>
      </w:r>
      <w:proofErr w:type="spellEnd"/>
      <w:r w:rsidRPr="000D7B48">
        <w:rPr>
          <w:rFonts w:ascii="Times New Roman" w:hAnsi="Times New Roman"/>
          <w:i/>
          <w:sz w:val="28"/>
          <w:szCs w:val="28"/>
        </w:rPr>
        <w:t xml:space="preserve"> речь.</w:t>
      </w:r>
    </w:p>
    <w:p w14:paraId="3A1D6503" w14:textId="77777777"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lastRenderedPageBreak/>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14:paraId="14B8EF78" w14:textId="77777777"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14:paraId="15C79E18" w14:textId="77777777"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 xml:space="preserve">Называние (употребление) отдельных звуков, </w:t>
      </w:r>
      <w:proofErr w:type="gramStart"/>
      <w:r w:rsidRPr="000D7B48">
        <w:rPr>
          <w:rFonts w:ascii="Times New Roman" w:hAnsi="Times New Roman"/>
          <w:bCs/>
          <w:kern w:val="2"/>
          <w:sz w:val="28"/>
          <w:szCs w:val="28"/>
        </w:rPr>
        <w:t>звукоподражаний,  звуковых</w:t>
      </w:r>
      <w:proofErr w:type="gramEnd"/>
      <w:r w:rsidRPr="000D7B48">
        <w:rPr>
          <w:rFonts w:ascii="Times New Roman" w:hAnsi="Times New Roman"/>
          <w:bCs/>
          <w:kern w:val="2"/>
          <w:sz w:val="28"/>
          <w:szCs w:val="28"/>
        </w:rPr>
        <w:t xml:space="preserve">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w:t>
      </w:r>
      <w:proofErr w:type="gramStart"/>
      <w:r w:rsidRPr="000D7B48">
        <w:rPr>
          <w:rFonts w:ascii="Times New Roman" w:hAnsi="Times New Roman"/>
          <w:bCs/>
          <w:kern w:val="2"/>
          <w:sz w:val="28"/>
          <w:szCs w:val="28"/>
        </w:rPr>
        <w:t>употребление)  простых</w:t>
      </w:r>
      <w:proofErr w:type="gramEnd"/>
      <w:r w:rsidRPr="000D7B48">
        <w:rPr>
          <w:rFonts w:ascii="Times New Roman" w:hAnsi="Times New Roman"/>
          <w:bCs/>
          <w:kern w:val="2"/>
          <w:sz w:val="28"/>
          <w:szCs w:val="28"/>
        </w:rPr>
        <w:t xml:space="preserve">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w:t>
      </w:r>
      <w:proofErr w:type="gramStart"/>
      <w:r>
        <w:rPr>
          <w:rFonts w:ascii="Times New Roman" w:hAnsi="Times New Roman"/>
          <w:kern w:val="2"/>
          <w:sz w:val="28"/>
          <w:szCs w:val="28"/>
        </w:rPr>
        <w:t xml:space="preserve">в,   </w:t>
      </w:r>
      <w:proofErr w:type="gramEnd"/>
      <w:r>
        <w:rPr>
          <w:rFonts w:ascii="Times New Roman" w:hAnsi="Times New Roman"/>
          <w:kern w:val="2"/>
          <w:sz w:val="28"/>
          <w:szCs w:val="28"/>
        </w:rPr>
        <w:t xml:space="preserve">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w:t>
      </w:r>
      <w:r>
        <w:rPr>
          <w:rFonts w:ascii="Times New Roman" w:hAnsi="Times New Roman"/>
          <w:bCs/>
          <w:kern w:val="2"/>
          <w:sz w:val="28"/>
          <w:szCs w:val="28"/>
        </w:rPr>
        <w:lastRenderedPageBreak/>
        <w:t xml:space="preserve">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14:paraId="2608CDD8" w14:textId="77777777"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14:paraId="3ACDAA1E" w14:textId="77777777" w:rsidR="00BC1A8E" w:rsidRDefault="00BC1A8E" w:rsidP="00BC1A8E">
      <w:pPr>
        <w:pStyle w:val="afd"/>
        <w:spacing w:line="360" w:lineRule="auto"/>
        <w:jc w:val="center"/>
        <w:rPr>
          <w:rFonts w:ascii="Times New Roman" w:hAnsi="Times New Roman"/>
          <w:bCs/>
          <w:i/>
          <w:kern w:val="2"/>
          <w:sz w:val="28"/>
          <w:szCs w:val="28"/>
        </w:rPr>
      </w:pPr>
    </w:p>
    <w:p w14:paraId="7F0401C8" w14:textId="77777777" w:rsidR="00BC1A8E" w:rsidRPr="00BE2403" w:rsidRDefault="00BC1A8E" w:rsidP="00BC1A8E">
      <w:pPr>
        <w:pStyle w:val="afd"/>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14:paraId="57C56165" w14:textId="77777777"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w:t>
      </w:r>
      <w:proofErr w:type="gramStart"/>
      <w:r>
        <w:rPr>
          <w:rFonts w:ascii="Times New Roman" w:hAnsi="Times New Roman"/>
          <w:bCs/>
          <w:kern w:val="2"/>
          <w:sz w:val="28"/>
          <w:szCs w:val="28"/>
        </w:rPr>
        <w:t>устройства)  для</w:t>
      </w:r>
      <w:proofErr w:type="gramEnd"/>
      <w:r>
        <w:rPr>
          <w:rFonts w:ascii="Times New Roman" w:hAnsi="Times New Roman"/>
          <w:bCs/>
          <w:kern w:val="2"/>
          <w:sz w:val="28"/>
          <w:szCs w:val="28"/>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признака предмета (цвет, величина, форма и др.)</w:t>
      </w:r>
      <w:r>
        <w:rPr>
          <w:rFonts w:ascii="Times New Roman" w:hAnsi="Times New Roman"/>
          <w:bCs/>
          <w:kern w:val="2"/>
          <w:sz w:val="28"/>
          <w:szCs w:val="28"/>
        </w:rPr>
        <w:t xml:space="preserve">. Использование графического изображения (электронного </w:t>
      </w:r>
      <w:proofErr w:type="gramStart"/>
      <w:r>
        <w:rPr>
          <w:rFonts w:ascii="Times New Roman" w:hAnsi="Times New Roman"/>
          <w:bCs/>
          <w:kern w:val="2"/>
          <w:sz w:val="28"/>
          <w:szCs w:val="28"/>
        </w:rPr>
        <w:t>устройства)  для</w:t>
      </w:r>
      <w:proofErr w:type="gramEnd"/>
      <w:r>
        <w:rPr>
          <w:rFonts w:ascii="Times New Roman" w:hAnsi="Times New Roman"/>
          <w:bCs/>
          <w:kern w:val="2"/>
          <w:sz w:val="28"/>
          <w:szCs w:val="28"/>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4A3656C1" w14:textId="77777777"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w:t>
      </w:r>
      <w:r>
        <w:rPr>
          <w:rFonts w:ascii="Times New Roman" w:hAnsi="Times New Roman"/>
          <w:bCs/>
          <w:kern w:val="2"/>
          <w:sz w:val="28"/>
          <w:szCs w:val="28"/>
        </w:rPr>
        <w:lastRenderedPageBreak/>
        <w:t xml:space="preserve">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14:paraId="21AAF5A5" w14:textId="77777777"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14:paraId="369E7204" w14:textId="77777777" w:rsidR="00BF4A30" w:rsidRDefault="00BF4A30" w:rsidP="00BC1A8E">
      <w:pPr>
        <w:pStyle w:val="afd"/>
        <w:spacing w:line="360" w:lineRule="auto"/>
        <w:jc w:val="center"/>
        <w:rPr>
          <w:rFonts w:ascii="Times New Roman" w:hAnsi="Times New Roman"/>
          <w:b/>
          <w:i/>
          <w:sz w:val="28"/>
          <w:szCs w:val="28"/>
        </w:rPr>
      </w:pPr>
    </w:p>
    <w:p w14:paraId="7788CA55" w14:textId="77777777" w:rsidR="00BF4A30" w:rsidRDefault="00BF4A30" w:rsidP="00BC1A8E">
      <w:pPr>
        <w:pStyle w:val="afd"/>
        <w:spacing w:line="360" w:lineRule="auto"/>
        <w:jc w:val="center"/>
        <w:rPr>
          <w:rFonts w:ascii="Times New Roman" w:hAnsi="Times New Roman"/>
          <w:b/>
          <w:i/>
          <w:sz w:val="28"/>
          <w:szCs w:val="28"/>
        </w:rPr>
      </w:pPr>
    </w:p>
    <w:p w14:paraId="55C718A3" w14:textId="77777777"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14:paraId="5209057F" w14:textId="77777777" w:rsidR="00BC1A8E" w:rsidRPr="00EE7A31" w:rsidRDefault="00BC1A8E" w:rsidP="00BC1A8E">
      <w:pPr>
        <w:pStyle w:val="afd"/>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14:paraId="3F24C2A3" w14:textId="77777777"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004BB778" w14:textId="77777777" w:rsidR="00BC1A8E" w:rsidRPr="00EE7A31" w:rsidRDefault="00BC1A8E" w:rsidP="00BC1A8E">
      <w:pPr>
        <w:pStyle w:val="afd"/>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14:paraId="73CA184F" w14:textId="77777777"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14:paraId="2B1384DD" w14:textId="77777777" w:rsidR="00BC1A8E" w:rsidRPr="00EE7A31" w:rsidRDefault="00BC1A8E" w:rsidP="00BC1A8E">
      <w:pPr>
        <w:pStyle w:val="afd"/>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14:paraId="26DCE562" w14:textId="77777777"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0358A4F1" w14:textId="77777777" w:rsidR="00BC1A8E" w:rsidRPr="00EE7A31" w:rsidRDefault="00BC1A8E" w:rsidP="00BC1A8E">
      <w:pPr>
        <w:pStyle w:val="afd"/>
        <w:spacing w:line="360" w:lineRule="auto"/>
        <w:rPr>
          <w:rFonts w:ascii="Times New Roman" w:hAnsi="Times New Roman"/>
          <w:b/>
          <w:sz w:val="28"/>
          <w:szCs w:val="28"/>
        </w:rPr>
      </w:pPr>
    </w:p>
    <w:p w14:paraId="7ABC57D6" w14:textId="77777777" w:rsidR="00BC1A8E" w:rsidRPr="003E4D41"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14:paraId="2682A5FA"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7D263DC2"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14:paraId="3F1C48CB"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14:paraId="3B215D67"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14:paraId="0A09011A" w14:textId="6F3E411F" w:rsidR="00BC1A8E" w:rsidRPr="00317985" w:rsidRDefault="00F0134D"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00BC1A8E" w:rsidRPr="00317985">
        <w:rPr>
          <w:rFonts w:ascii="Times New Roman" w:hAnsi="Times New Roman"/>
          <w:sz w:val="28"/>
          <w:szCs w:val="28"/>
        </w:rPr>
        <w:t xml:space="preserve">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14:paraId="167BFD44"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w:t>
      </w:r>
      <w:r w:rsidRPr="00317985">
        <w:rPr>
          <w:rFonts w:ascii="Times New Roman" w:hAnsi="Times New Roman"/>
          <w:sz w:val="28"/>
          <w:szCs w:val="28"/>
        </w:rPr>
        <w:lastRenderedPageBreak/>
        <w:t xml:space="preserve">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14:paraId="2DAFE3BC" w14:textId="77777777" w:rsidR="00BC1A8E" w:rsidRPr="008A21D0"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317985">
        <w:rPr>
          <w:rFonts w:ascii="Times New Roman" w:hAnsi="Times New Roman"/>
          <w:sz w:val="28"/>
          <w:szCs w:val="28"/>
        </w:rPr>
        <w:t>Нумикон</w:t>
      </w:r>
      <w:proofErr w:type="spellEnd"/>
      <w:r w:rsidRPr="00317985">
        <w:rPr>
          <w:rFonts w:ascii="Times New Roman" w:hAnsi="Times New Roman"/>
          <w:sz w:val="28"/>
          <w:szCs w:val="28"/>
        </w:rPr>
        <w:t xml:space="preserve">», Монтессори-материал и др.); </w:t>
      </w:r>
      <w:proofErr w:type="spellStart"/>
      <w:r w:rsidRPr="00317985">
        <w:rPr>
          <w:rFonts w:ascii="Times New Roman" w:hAnsi="Times New Roman"/>
          <w:sz w:val="28"/>
          <w:szCs w:val="28"/>
        </w:rPr>
        <w:t>пазлы</w:t>
      </w:r>
      <w:proofErr w:type="spellEnd"/>
      <w:r w:rsidRPr="00317985">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14:paraId="4FC06874" w14:textId="77777777" w:rsidR="00BF4A30" w:rsidRDefault="00BF4A30" w:rsidP="00BC1A8E">
      <w:pPr>
        <w:pStyle w:val="afd"/>
        <w:spacing w:line="360" w:lineRule="auto"/>
        <w:jc w:val="center"/>
        <w:rPr>
          <w:rFonts w:ascii="Times New Roman" w:hAnsi="Times New Roman"/>
          <w:b/>
          <w:sz w:val="28"/>
          <w:szCs w:val="28"/>
        </w:rPr>
      </w:pPr>
    </w:p>
    <w:p w14:paraId="23741D15"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388C7A88" w14:textId="77777777" w:rsidR="00BC1A8E" w:rsidRPr="00317985"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14:paraId="00458D53"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Нахождение одинаковых предметов. Разъединение множеств. Объединение предметов в единое множество. Различение множеств («один», </w:t>
      </w:r>
      <w:r w:rsidRPr="00317985">
        <w:rPr>
          <w:rFonts w:ascii="Times New Roman" w:hAnsi="Times New Roman"/>
          <w:sz w:val="28"/>
          <w:szCs w:val="28"/>
        </w:rPr>
        <w:lastRenderedPageBreak/>
        <w:t>«много», «мало», «пусто»). Сравнение множеств (без пересчета, с пересчетом).</w:t>
      </w:r>
    </w:p>
    <w:p w14:paraId="074B5B6F" w14:textId="77777777" w:rsidR="00BC1A8E" w:rsidRPr="00114B30"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14:paraId="70FF603A" w14:textId="77777777"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14:paraId="101B946A" w14:textId="77777777" w:rsidR="00BC1A8E" w:rsidRPr="009D32D9" w:rsidRDefault="00BC1A8E" w:rsidP="00BC1A8E">
      <w:pPr>
        <w:pStyle w:val="afd"/>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proofErr w:type="gramStart"/>
      <w:r w:rsidRPr="00317985">
        <w:rPr>
          <w:rFonts w:ascii="Times New Roman" w:hAnsi="Times New Roman"/>
          <w:sz w:val="28"/>
          <w:szCs w:val="28"/>
        </w:rPr>
        <w:t xml:space="preserve">разнородных </w:t>
      </w:r>
      <w:r>
        <w:rPr>
          <w:rFonts w:ascii="Times New Roman" w:hAnsi="Times New Roman"/>
          <w:sz w:val="28"/>
          <w:szCs w:val="28"/>
        </w:rPr>
        <w:t>)</w:t>
      </w:r>
      <w:proofErr w:type="gramEnd"/>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w:t>
      </w:r>
      <w:r>
        <w:rPr>
          <w:rFonts w:ascii="Times New Roman" w:hAnsi="Times New Roman"/>
          <w:sz w:val="28"/>
          <w:szCs w:val="28"/>
        </w:rPr>
        <w:lastRenderedPageBreak/>
        <w:t xml:space="preserve">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14:paraId="0D195ABC" w14:textId="77777777" w:rsidR="00BC1A8E"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14:paraId="20BAA8ED" w14:textId="77777777" w:rsidR="00BC1A8E" w:rsidRPr="009D32D9"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33EF62A4" w14:textId="77777777" w:rsidR="00BF4A30" w:rsidRDefault="00BF4A30" w:rsidP="00BC1A8E">
      <w:pPr>
        <w:pStyle w:val="afd"/>
        <w:spacing w:line="360" w:lineRule="auto"/>
        <w:jc w:val="center"/>
        <w:rPr>
          <w:rFonts w:ascii="Times New Roman" w:hAnsi="Times New Roman"/>
          <w:b/>
          <w:i/>
          <w:sz w:val="28"/>
          <w:szCs w:val="28"/>
        </w:rPr>
      </w:pPr>
    </w:p>
    <w:p w14:paraId="01A7FF8E" w14:textId="77777777"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14:paraId="25039320" w14:textId="77777777" w:rsidR="00BC1A8E" w:rsidRPr="00791D4A" w:rsidRDefault="00BC1A8E" w:rsidP="00BC1A8E">
      <w:pPr>
        <w:pStyle w:val="af4"/>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w:t>
      </w:r>
      <w:r w:rsidRPr="00791D4A">
        <w:rPr>
          <w:rFonts w:ascii="Times New Roman" w:hAnsi="Times New Roman"/>
          <w:sz w:val="28"/>
          <w:szCs w:val="28"/>
        </w:rPr>
        <w:lastRenderedPageBreak/>
        <w:t xml:space="preserve">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w:t>
      </w:r>
      <w:proofErr w:type="gramStart"/>
      <w:r w:rsidRPr="00791D4A">
        <w:rPr>
          <w:rFonts w:ascii="Times New Roman" w:hAnsi="Times New Roman"/>
          <w:sz w:val="28"/>
          <w:szCs w:val="28"/>
        </w:rPr>
        <w:t>нескольких  частей</w:t>
      </w:r>
      <w:proofErr w:type="gramEnd"/>
      <w:r w:rsidRPr="00791D4A">
        <w:rPr>
          <w:rFonts w:ascii="Times New Roman" w:hAnsi="Times New Roman"/>
          <w:sz w:val="28"/>
          <w:szCs w:val="28"/>
        </w:rPr>
        <w:t xml:space="preserve">.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14:paraId="152FF05F" w14:textId="77777777"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14:paraId="6B251EE6" w14:textId="77777777"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14:paraId="0A1F5076" w14:textId="77777777" w:rsidR="00BF4A30" w:rsidRPr="00791D4A" w:rsidRDefault="00BF4A30" w:rsidP="00BF4A30">
      <w:pPr>
        <w:pStyle w:val="afd"/>
      </w:pPr>
    </w:p>
    <w:p w14:paraId="6E5E7424"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14:paraId="389A688A"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16A9397F"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750F7BEC"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14:paraId="6E12152D"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Основными задачами программы являются: формирование представлений об объектах и явлениях неживой </w:t>
      </w:r>
      <w:proofErr w:type="gramStart"/>
      <w:r w:rsidRPr="00317985">
        <w:rPr>
          <w:rFonts w:ascii="Times New Roman" w:hAnsi="Times New Roman"/>
          <w:sz w:val="28"/>
          <w:szCs w:val="28"/>
        </w:rPr>
        <w:t>природы,  формирование</w:t>
      </w:r>
      <w:proofErr w:type="gramEnd"/>
      <w:r w:rsidRPr="00317985">
        <w:rPr>
          <w:rFonts w:ascii="Times New Roman" w:hAnsi="Times New Roman"/>
          <w:sz w:val="28"/>
          <w:szCs w:val="28"/>
        </w:rPr>
        <w:t xml:space="preserve">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46C356B5" w14:textId="77777777" w:rsidR="00BC1A8E" w:rsidRPr="00317985" w:rsidRDefault="00BC1A8E" w:rsidP="00BC1A8E">
      <w:pPr>
        <w:pStyle w:val="afd"/>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w:t>
      </w:r>
      <w:proofErr w:type="gramStart"/>
      <w:r w:rsidRPr="00317985">
        <w:rPr>
          <w:rFonts w:ascii="Times New Roman" w:hAnsi="Times New Roman"/>
          <w:sz w:val="28"/>
          <w:szCs w:val="28"/>
        </w:rPr>
        <w:t>о  цикличности</w:t>
      </w:r>
      <w:proofErr w:type="gramEnd"/>
      <w:r w:rsidRPr="00317985">
        <w:rPr>
          <w:rFonts w:ascii="Times New Roman" w:hAnsi="Times New Roman"/>
          <w:sz w:val="28"/>
          <w:szCs w:val="28"/>
        </w:rPr>
        <w:t xml:space="preserve">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14:paraId="4EE2453B"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 xml:space="preserve">постановку следующих </w:t>
      </w:r>
      <w:r>
        <w:rPr>
          <w:rFonts w:ascii="Times New Roman" w:hAnsi="Times New Roman"/>
          <w:sz w:val="28"/>
          <w:szCs w:val="28"/>
        </w:rPr>
        <w:lastRenderedPageBreak/>
        <w:t>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14:paraId="5986BC5A"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proofErr w:type="gramStart"/>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w:t>
      </w:r>
      <w:proofErr w:type="gramEnd"/>
      <w:r w:rsidRPr="00317985">
        <w:rPr>
          <w:rFonts w:ascii="Times New Roman" w:hAnsi="Times New Roman"/>
          <w:sz w:val="28"/>
          <w:szCs w:val="28"/>
        </w:rPr>
        <w:t>, которые нуждаются в дополнитель</w:t>
      </w:r>
      <w:r>
        <w:rPr>
          <w:rFonts w:ascii="Times New Roman" w:hAnsi="Times New Roman"/>
          <w:sz w:val="28"/>
          <w:szCs w:val="28"/>
        </w:rPr>
        <w:t xml:space="preserve">ной индивидуальной работе. </w:t>
      </w:r>
    </w:p>
    <w:p w14:paraId="20F4B352"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14:paraId="66901678" w14:textId="77777777" w:rsidR="00BC1A8E" w:rsidRPr="00791D4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w:t>
      </w:r>
      <w:proofErr w:type="gramStart"/>
      <w:r w:rsidRPr="00317985">
        <w:rPr>
          <w:rFonts w:ascii="Times New Roman" w:hAnsi="Times New Roman"/>
          <w:sz w:val="28"/>
          <w:szCs w:val="28"/>
        </w:rPr>
        <w:t>природы  (</w:t>
      </w:r>
      <w:proofErr w:type="gramEnd"/>
      <w:r w:rsidRPr="00317985">
        <w:rPr>
          <w:rFonts w:ascii="Times New Roman" w:hAnsi="Times New Roman"/>
          <w:sz w:val="28"/>
          <w:szCs w:val="28"/>
        </w:rPr>
        <w:t>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lastRenderedPageBreak/>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14:paraId="40BAF6F3" w14:textId="77777777" w:rsidR="00BF4A30" w:rsidRDefault="00BF4A30" w:rsidP="00BC1A8E">
      <w:pPr>
        <w:pStyle w:val="afd"/>
        <w:spacing w:line="360" w:lineRule="auto"/>
        <w:jc w:val="center"/>
        <w:rPr>
          <w:rFonts w:ascii="Times New Roman" w:hAnsi="Times New Roman"/>
          <w:b/>
          <w:sz w:val="28"/>
          <w:szCs w:val="28"/>
        </w:rPr>
      </w:pPr>
    </w:p>
    <w:p w14:paraId="5FA09DB2"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2FCE9234" w14:textId="77777777"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14:paraId="22CB94E2" w14:textId="77777777" w:rsidR="00BC1A8E" w:rsidRPr="00791D4A" w:rsidRDefault="00BC1A8E" w:rsidP="00BC1A8E">
      <w:pPr>
        <w:pStyle w:val="afd"/>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14:paraId="771B5A38" w14:textId="77777777" w:rsidR="00BC1A8E" w:rsidRDefault="00BC1A8E" w:rsidP="00BC1A8E">
      <w:pPr>
        <w:pStyle w:val="afd"/>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14:paraId="6F61186B" w14:textId="77777777"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proofErr w:type="gramStart"/>
      <w:r w:rsidRPr="00634070">
        <w:rPr>
          <w:rFonts w:ascii="Times New Roman" w:hAnsi="Times New Roman" w:cs="Times New Roman"/>
          <w:sz w:val="28"/>
          <w:szCs w:val="28"/>
        </w:rPr>
        <w:t>яблоко,  банан</w:t>
      </w:r>
      <w:proofErr w:type="gramEnd"/>
      <w:r w:rsidRPr="00634070">
        <w:rPr>
          <w:rFonts w:ascii="Times New Roman" w:hAnsi="Times New Roman" w:cs="Times New Roman"/>
          <w:sz w:val="28"/>
          <w:szCs w:val="28"/>
        </w:rPr>
        <w:t xml:space="preserve">,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вешенка</w:t>
      </w:r>
      <w:proofErr w:type="spellEnd"/>
      <w:r>
        <w:rPr>
          <w:rFonts w:ascii="Times New Roman" w:hAnsi="Times New Roman" w:cs="Times New Roman"/>
          <w:sz w:val="28"/>
          <w:szCs w:val="28"/>
        </w:rPr>
        <w:t>,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w:t>
      </w:r>
      <w:r>
        <w:rPr>
          <w:rFonts w:ascii="Times New Roman" w:hAnsi="Times New Roman" w:cs="Times New Roman"/>
          <w:sz w:val="28"/>
          <w:szCs w:val="28"/>
        </w:rPr>
        <w:lastRenderedPageBreak/>
        <w:t>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14:paraId="7AF2A74B" w14:textId="77777777"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 xml:space="preserve">знание строения цветов (корень, стебель, листья, цветок). Соотнесение цветения цветочно-декоративных растений с </w:t>
      </w:r>
      <w:proofErr w:type="gramStart"/>
      <w:r>
        <w:rPr>
          <w:rFonts w:ascii="Times New Roman" w:hAnsi="Times New Roman"/>
          <w:sz w:val="28"/>
          <w:szCs w:val="28"/>
        </w:rPr>
        <w:t>временем  года</w:t>
      </w:r>
      <w:proofErr w:type="gramEnd"/>
      <w:r>
        <w:rPr>
          <w:rFonts w:ascii="Times New Roman" w:hAnsi="Times New Roman"/>
          <w:sz w:val="28"/>
          <w:szCs w:val="28"/>
        </w:rPr>
        <w:t>.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14:paraId="4A08F423" w14:textId="77777777" w:rsidR="00BF4A30" w:rsidRDefault="00BF4A30" w:rsidP="00BC1A8E">
      <w:pPr>
        <w:pStyle w:val="afd"/>
        <w:spacing w:line="360" w:lineRule="auto"/>
        <w:jc w:val="center"/>
        <w:rPr>
          <w:rFonts w:ascii="Times New Roman" w:hAnsi="Times New Roman"/>
          <w:b/>
          <w:i/>
          <w:sz w:val="28"/>
          <w:szCs w:val="28"/>
        </w:rPr>
      </w:pPr>
    </w:p>
    <w:p w14:paraId="548AC159" w14:textId="77777777"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14:paraId="6A285CFB" w14:textId="77777777" w:rsidR="00BC1A8E" w:rsidRDefault="00BC1A8E" w:rsidP="00BC1A8E">
      <w:pPr>
        <w:pStyle w:val="afd"/>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 xml:space="preserve">Узнавание (различение) домашних животных (корова, </w:t>
      </w:r>
      <w:r>
        <w:rPr>
          <w:rFonts w:ascii="Times New Roman" w:hAnsi="Times New Roman"/>
          <w:sz w:val="28"/>
          <w:szCs w:val="28"/>
        </w:rPr>
        <w:lastRenderedPageBreak/>
        <w:t>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14:paraId="2983E75F" w14:textId="77777777" w:rsidR="00BC1A8E" w:rsidRDefault="00BC1A8E" w:rsidP="00BC1A8E">
      <w:pPr>
        <w:pStyle w:val="afd"/>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14:paraId="444FE75A"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xml:space="preserve">, ласточка, дикая утка, дикий гусь, грач, журавль). Знание питания птиц. Объединение </w:t>
      </w:r>
      <w:proofErr w:type="gramStart"/>
      <w:r>
        <w:rPr>
          <w:rFonts w:ascii="Times New Roman" w:hAnsi="Times New Roman"/>
          <w:sz w:val="28"/>
          <w:szCs w:val="28"/>
        </w:rPr>
        <w:t>перелетных  птиц</w:t>
      </w:r>
      <w:proofErr w:type="gramEnd"/>
      <w:r>
        <w:rPr>
          <w:rFonts w:ascii="Times New Roman" w:hAnsi="Times New Roman"/>
          <w:sz w:val="28"/>
          <w:szCs w:val="28"/>
        </w:rPr>
        <w:t xml:space="preserve"> в группу «перелетные птицы». Объединение зимующих птиц в группу «зимующие </w:t>
      </w:r>
      <w:r>
        <w:rPr>
          <w:rFonts w:ascii="Times New Roman" w:hAnsi="Times New Roman"/>
          <w:sz w:val="28"/>
          <w:szCs w:val="28"/>
        </w:rPr>
        <w:lastRenderedPageBreak/>
        <w:t>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14:paraId="486B383E" w14:textId="77777777" w:rsidR="00BF4A30" w:rsidRDefault="00BF4A30" w:rsidP="00BC1A8E">
      <w:pPr>
        <w:pStyle w:val="afd"/>
        <w:spacing w:line="360" w:lineRule="auto"/>
        <w:jc w:val="center"/>
        <w:rPr>
          <w:rFonts w:ascii="Times New Roman" w:hAnsi="Times New Roman"/>
          <w:b/>
          <w:i/>
          <w:sz w:val="28"/>
          <w:szCs w:val="28"/>
        </w:rPr>
      </w:pPr>
    </w:p>
    <w:p w14:paraId="5459867A" w14:textId="77777777"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14:paraId="0988DC00"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14:paraId="626CB222" w14:textId="77777777" w:rsidR="00BC1A8E" w:rsidRPr="00791D4A"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 xml:space="preserve">Изображение земной </w:t>
      </w:r>
      <w:r>
        <w:rPr>
          <w:rFonts w:ascii="Times New Roman" w:hAnsi="Times New Roman"/>
          <w:sz w:val="28"/>
          <w:szCs w:val="28"/>
        </w:rPr>
        <w:lastRenderedPageBreak/>
        <w:t>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w:t>
      </w:r>
      <w:proofErr w:type="spellStart"/>
      <w:r w:rsidR="00BF4A30">
        <w:rPr>
          <w:rFonts w:ascii="Times New Roman" w:hAnsi="Times New Roman"/>
          <w:sz w:val="28"/>
          <w:szCs w:val="28"/>
        </w:rPr>
        <w:t>др</w:t>
      </w:r>
      <w:proofErr w:type="spellEnd"/>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14:paraId="7EFA9CC9" w14:textId="77777777" w:rsidR="00BF4A30" w:rsidRDefault="00BF4A30" w:rsidP="00BC1A8E">
      <w:pPr>
        <w:pStyle w:val="afd"/>
        <w:spacing w:line="360" w:lineRule="auto"/>
        <w:jc w:val="center"/>
        <w:rPr>
          <w:rFonts w:ascii="Times New Roman" w:hAnsi="Times New Roman"/>
          <w:b/>
          <w:i/>
          <w:iCs/>
          <w:sz w:val="28"/>
          <w:szCs w:val="28"/>
        </w:rPr>
      </w:pPr>
    </w:p>
    <w:p w14:paraId="6F5DD46F" w14:textId="77777777" w:rsidR="00BC1A8E" w:rsidRPr="00791D4A" w:rsidRDefault="00BC1A8E" w:rsidP="00BC1A8E">
      <w:pPr>
        <w:pStyle w:val="afd"/>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14:paraId="7DABAB9E" w14:textId="77777777"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xml:space="preserve">.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w:t>
      </w:r>
      <w:r>
        <w:rPr>
          <w:rFonts w:ascii="Times New Roman" w:hAnsi="Times New Roman"/>
          <w:sz w:val="28"/>
          <w:szCs w:val="28"/>
        </w:rPr>
        <w:lastRenderedPageBreak/>
        <w:t>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14:paraId="3DE3D1FF" w14:textId="77777777" w:rsidR="00BF4A30" w:rsidRDefault="00BF4A30" w:rsidP="00BC1A8E">
      <w:pPr>
        <w:pStyle w:val="afd"/>
        <w:spacing w:line="360" w:lineRule="auto"/>
        <w:jc w:val="center"/>
        <w:rPr>
          <w:rFonts w:ascii="Times New Roman" w:hAnsi="Times New Roman"/>
          <w:b/>
          <w:sz w:val="28"/>
          <w:szCs w:val="28"/>
        </w:rPr>
      </w:pPr>
    </w:p>
    <w:p w14:paraId="67FBF861" w14:textId="77777777" w:rsidR="00BC1A8E" w:rsidRPr="00791D4A"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14:paraId="48748BC9"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3A238319"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7F693131" w14:textId="77777777"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14:paraId="01912036"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14:paraId="378D7163" w14:textId="77777777" w:rsidR="00BC1A8E" w:rsidRPr="00317985" w:rsidRDefault="00BC1A8E" w:rsidP="00BC1A8E">
      <w:pPr>
        <w:pStyle w:val="afd"/>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 xml:space="preserve">включает задачи по формированию </w:t>
      </w:r>
      <w:proofErr w:type="gramStart"/>
      <w:r w:rsidRPr="00317985">
        <w:rPr>
          <w:rFonts w:ascii="Times New Roman" w:hAnsi="Times New Roman"/>
          <w:sz w:val="28"/>
          <w:szCs w:val="28"/>
        </w:rPr>
        <w:t>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w:t>
      </w:r>
      <w:proofErr w:type="gramEnd"/>
      <w:r w:rsidRPr="00317985">
        <w:rPr>
          <w:rFonts w:ascii="Times New Roman" w:hAnsi="Times New Roman"/>
          <w:sz w:val="28"/>
          <w:szCs w:val="28"/>
        </w:rPr>
        <w:t>,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w:t>
      </w:r>
      <w:r w:rsidRPr="00317985">
        <w:rPr>
          <w:rFonts w:ascii="Times New Roman" w:hAnsi="Times New Roman"/>
          <w:sz w:val="28"/>
          <w:szCs w:val="28"/>
        </w:rPr>
        <w:lastRenderedPageBreak/>
        <w:t>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 xml:space="preserve">ы </w:t>
      </w:r>
      <w:proofErr w:type="gramStart"/>
      <w:r>
        <w:rPr>
          <w:rFonts w:ascii="Times New Roman" w:hAnsi="Times New Roman"/>
          <w:sz w:val="28"/>
          <w:szCs w:val="28"/>
        </w:rPr>
        <w:t>в  раздел</w:t>
      </w:r>
      <w:proofErr w:type="gramEnd"/>
      <w:r>
        <w:rPr>
          <w:rFonts w:ascii="Times New Roman" w:hAnsi="Times New Roman"/>
          <w:sz w:val="28"/>
          <w:szCs w:val="28"/>
        </w:rPr>
        <w:t xml:space="preserve">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 xml:space="preserve">сь доброжелательное и заботливое отношение </w:t>
      </w:r>
      <w:proofErr w:type="gramStart"/>
      <w:r w:rsidRPr="00317985">
        <w:rPr>
          <w:rFonts w:ascii="Times New Roman" w:hAnsi="Times New Roman"/>
          <w:sz w:val="28"/>
          <w:szCs w:val="28"/>
          <w:shd w:val="clear" w:color="auto" w:fill="FFFFFF"/>
        </w:rPr>
        <w:t>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w:t>
      </w:r>
      <w:proofErr w:type="gramEnd"/>
      <w:r w:rsidRPr="00317985">
        <w:rPr>
          <w:rFonts w:ascii="Times New Roman" w:hAnsi="Times New Roman"/>
          <w:sz w:val="28"/>
          <w:szCs w:val="28"/>
          <w:shd w:val="clear" w:color="auto" w:fill="FFFFFF"/>
        </w:rPr>
        <w:t>,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14:paraId="4843BE87"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14:paraId="69F124FF"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17985">
        <w:rPr>
          <w:rFonts w:ascii="Times New Roman" w:hAnsi="Times New Roman"/>
          <w:sz w:val="28"/>
          <w:szCs w:val="28"/>
        </w:rPr>
        <w:t>поэтапность</w:t>
      </w:r>
      <w:proofErr w:type="spellEnd"/>
      <w:r w:rsidRPr="00317985">
        <w:rPr>
          <w:rFonts w:ascii="Times New Roman" w:hAnsi="Times New Roman"/>
          <w:sz w:val="28"/>
          <w:szCs w:val="28"/>
        </w:rPr>
        <w:t xml:space="preserve">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w:t>
      </w:r>
      <w:proofErr w:type="gramStart"/>
      <w:r>
        <w:rPr>
          <w:rFonts w:ascii="Times New Roman" w:hAnsi="Times New Roman"/>
          <w:sz w:val="28"/>
          <w:szCs w:val="28"/>
        </w:rPr>
        <w:t xml:space="preserve">ребенок </w:t>
      </w:r>
      <w:r w:rsidRPr="00317985">
        <w:rPr>
          <w:rFonts w:ascii="Times New Roman" w:hAnsi="Times New Roman"/>
          <w:sz w:val="28"/>
          <w:szCs w:val="28"/>
        </w:rPr>
        <w:t xml:space="preserve"> </w:t>
      </w:r>
      <w:r>
        <w:rPr>
          <w:rFonts w:ascii="Times New Roman" w:hAnsi="Times New Roman"/>
          <w:sz w:val="28"/>
          <w:szCs w:val="28"/>
        </w:rPr>
        <w:t>учится</w:t>
      </w:r>
      <w:proofErr w:type="gramEnd"/>
      <w:r>
        <w:rPr>
          <w:rFonts w:ascii="Times New Roman" w:hAnsi="Times New Roman"/>
          <w:sz w:val="28"/>
          <w:szCs w:val="28"/>
        </w:rPr>
        <w:t xml:space="preserve"> принимать душ, мыть голову и т.д. </w:t>
      </w:r>
    </w:p>
    <w:p w14:paraId="63253050"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14:paraId="24BB5990"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 xml:space="preserve">старшего возраста формирование навыков самообслуживания </w:t>
      </w:r>
      <w:r>
        <w:rPr>
          <w:rFonts w:ascii="Times New Roman" w:hAnsi="Times New Roman"/>
          <w:sz w:val="28"/>
          <w:szCs w:val="28"/>
        </w:rPr>
        <w:lastRenderedPageBreak/>
        <w:t>(например, бритье, мытье тела и др.) осуществляется в</w:t>
      </w:r>
      <w:r w:rsidRPr="00317985">
        <w:rPr>
          <w:rFonts w:ascii="Times New Roman" w:hAnsi="Times New Roman"/>
          <w:sz w:val="28"/>
          <w:szCs w:val="28"/>
        </w:rPr>
        <w:t xml:space="preserve"> </w:t>
      </w:r>
      <w:proofErr w:type="gramStart"/>
      <w:r w:rsidRPr="00317985">
        <w:rPr>
          <w:rFonts w:ascii="Times New Roman" w:hAnsi="Times New Roman"/>
          <w:sz w:val="28"/>
          <w:szCs w:val="28"/>
        </w:rPr>
        <w:t>р</w:t>
      </w:r>
      <w:r>
        <w:rPr>
          <w:rFonts w:ascii="Times New Roman" w:hAnsi="Times New Roman"/>
          <w:sz w:val="28"/>
          <w:szCs w:val="28"/>
        </w:rPr>
        <w:t xml:space="preserve">амках  </w:t>
      </w:r>
      <w:r w:rsidRPr="00317985">
        <w:rPr>
          <w:rFonts w:ascii="Times New Roman" w:hAnsi="Times New Roman"/>
          <w:sz w:val="28"/>
          <w:szCs w:val="28"/>
        </w:rPr>
        <w:t>коррекционно</w:t>
      </w:r>
      <w:proofErr w:type="gramEnd"/>
      <w:r w:rsidRPr="00317985">
        <w:rPr>
          <w:rFonts w:ascii="Times New Roman" w:hAnsi="Times New Roman"/>
          <w:sz w:val="28"/>
          <w:szCs w:val="28"/>
        </w:rPr>
        <w:t>-развивающих занятий</w:t>
      </w:r>
      <w:r>
        <w:rPr>
          <w:rFonts w:ascii="Times New Roman" w:hAnsi="Times New Roman"/>
          <w:sz w:val="28"/>
          <w:szCs w:val="28"/>
        </w:rPr>
        <w:t>.</w:t>
      </w:r>
    </w:p>
    <w:p w14:paraId="42679D63" w14:textId="77777777" w:rsidR="00BC1A8E" w:rsidRPr="00FA4ECF"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1C0DC206" w14:textId="77777777" w:rsidR="00BF4A30" w:rsidRDefault="00BF4A30" w:rsidP="00BC1A8E">
      <w:pPr>
        <w:pStyle w:val="afd"/>
        <w:spacing w:line="360" w:lineRule="auto"/>
        <w:jc w:val="center"/>
        <w:rPr>
          <w:rFonts w:ascii="Times New Roman" w:hAnsi="Times New Roman"/>
          <w:b/>
          <w:sz w:val="28"/>
          <w:szCs w:val="28"/>
        </w:rPr>
      </w:pPr>
    </w:p>
    <w:p w14:paraId="56D9189A"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61919D2A" w14:textId="77777777" w:rsidR="00BC1A8E" w:rsidRPr="00FA4ECF" w:rsidRDefault="00BC1A8E" w:rsidP="00BC1A8E">
      <w:pPr>
        <w:pStyle w:val="afd"/>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14:paraId="2A475091" w14:textId="77777777"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w:t>
      </w:r>
      <w:r>
        <w:rPr>
          <w:rFonts w:ascii="Times New Roman" w:hAnsi="Times New Roman" w:cs="Times New Roman"/>
          <w:sz w:val="28"/>
          <w:szCs w:val="28"/>
        </w:rPr>
        <w:lastRenderedPageBreak/>
        <w:t xml:space="preserve">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14:paraId="0CEA8B44" w14:textId="77777777"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14:paraId="1CED7936" w14:textId="77777777"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14:paraId="5D4FC75C" w14:textId="77777777"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14:paraId="589FFDD8" w14:textId="77777777"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открывание тюбика с зубной пастой, </w:t>
      </w:r>
      <w:proofErr w:type="gramStart"/>
      <w:r w:rsidRPr="00FA4ECF">
        <w:rPr>
          <w:rFonts w:ascii="Times New Roman" w:hAnsi="Times New Roman" w:cs="Times New Roman"/>
          <w:color w:val="000000"/>
          <w:sz w:val="28"/>
          <w:szCs w:val="28"/>
        </w:rPr>
        <w:t>намачивание</w:t>
      </w:r>
      <w:r w:rsidRPr="00FA4ECF">
        <w:rPr>
          <w:rFonts w:ascii="Times New Roman" w:hAnsi="Times New Roman" w:cs="Times New Roman"/>
          <w:sz w:val="28"/>
          <w:szCs w:val="28"/>
        </w:rPr>
        <w:t xml:space="preserve">  щетки</w:t>
      </w:r>
      <w:proofErr w:type="gramEnd"/>
      <w:r w:rsidRPr="00FA4ECF">
        <w:rPr>
          <w:rFonts w:ascii="Times New Roman" w:hAnsi="Times New Roman" w:cs="Times New Roman"/>
          <w:sz w:val="28"/>
          <w:szCs w:val="28"/>
        </w:rPr>
        <w:t>,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14:paraId="0CDA371E" w14:textId="77777777"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14:paraId="2A811FBD" w14:textId="77777777"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 xml:space="preserve">асчесывание волос. Соблюдение последовательности действий при </w:t>
      </w:r>
      <w:r w:rsidRPr="00317985">
        <w:rPr>
          <w:rFonts w:ascii="Times New Roman" w:hAnsi="Times New Roman"/>
          <w:sz w:val="28"/>
          <w:szCs w:val="28"/>
        </w:rPr>
        <w:lastRenderedPageBreak/>
        <w:t>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 xml:space="preserve">облюдение </w:t>
      </w:r>
      <w:proofErr w:type="gramStart"/>
      <w:r w:rsidRPr="00317985">
        <w:rPr>
          <w:rFonts w:ascii="Times New Roman" w:hAnsi="Times New Roman"/>
          <w:sz w:val="28"/>
          <w:szCs w:val="28"/>
        </w:rPr>
        <w:t>последовательности  действий</w:t>
      </w:r>
      <w:proofErr w:type="gramEnd"/>
      <w:r w:rsidRPr="00317985">
        <w:rPr>
          <w:rFonts w:ascii="Times New Roman" w:hAnsi="Times New Roman"/>
          <w:sz w:val="28"/>
          <w:szCs w:val="28"/>
        </w:rPr>
        <w:t xml:space="preserve">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14:paraId="36AB6516" w14:textId="77777777"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14:paraId="6851C525" w14:textId="77777777"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Гигиена </w:t>
      </w:r>
      <w:r w:rsidRPr="00317985">
        <w:rPr>
          <w:rFonts w:ascii="Times New Roman" w:hAnsi="Times New Roman"/>
          <w:bCs/>
          <w:sz w:val="28"/>
          <w:szCs w:val="28"/>
        </w:rPr>
        <w:t xml:space="preserve"> интимной</w:t>
      </w:r>
      <w:proofErr w:type="gramEnd"/>
      <w:r w:rsidRPr="00317985">
        <w:rPr>
          <w:rFonts w:ascii="Times New Roman" w:hAnsi="Times New Roman"/>
          <w:bCs/>
          <w:sz w:val="28"/>
          <w:szCs w:val="28"/>
        </w:rPr>
        <w:t xml:space="preserve">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14:paraId="24051993" w14:textId="77777777" w:rsidR="00BC1A8E" w:rsidRDefault="00BC1A8E" w:rsidP="00BC1A8E">
      <w:pPr>
        <w:pStyle w:val="afd"/>
        <w:spacing w:line="360" w:lineRule="auto"/>
        <w:jc w:val="center"/>
        <w:rPr>
          <w:rFonts w:ascii="Times New Roman" w:hAnsi="Times New Roman"/>
          <w:b/>
          <w:bCs/>
          <w:i/>
          <w:sz w:val="28"/>
          <w:szCs w:val="28"/>
        </w:rPr>
      </w:pPr>
    </w:p>
    <w:p w14:paraId="72B2DCEA" w14:textId="77777777" w:rsidR="00BC1A8E" w:rsidRPr="00FA4ECF" w:rsidRDefault="00BC1A8E" w:rsidP="00BC1A8E">
      <w:pPr>
        <w:pStyle w:val="afd"/>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14:paraId="52D1E5E8" w14:textId="77777777" w:rsidR="00BC1A8E" w:rsidRPr="008E46AA" w:rsidRDefault="00BC1A8E" w:rsidP="00BC1A8E">
      <w:pPr>
        <w:pStyle w:val="afd"/>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w:t>
      </w:r>
      <w:r w:rsidRPr="008E46AA">
        <w:rPr>
          <w:rFonts w:ascii="Times New Roman" w:hAnsi="Times New Roman"/>
          <w:sz w:val="28"/>
          <w:szCs w:val="28"/>
        </w:rPr>
        <w:lastRenderedPageBreak/>
        <w:t xml:space="preserve">от предстоящего мероприятия. Различение сезонной одежды (зимняя, летняя, демисезонная). </w:t>
      </w:r>
    </w:p>
    <w:p w14:paraId="596DDA82" w14:textId="77777777"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66649646" w14:textId="77777777"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14:paraId="3BE5EE98" w14:textId="77777777"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FA4ECF">
        <w:rPr>
          <w:rFonts w:ascii="Times New Roman" w:hAnsi="Times New Roman" w:cs="Times New Roman"/>
          <w:sz w:val="28"/>
          <w:szCs w:val="28"/>
        </w:rPr>
        <w:t>Сообщение  о</w:t>
      </w:r>
      <w:proofErr w:type="gramEnd"/>
      <w:r w:rsidRPr="00FA4ECF">
        <w:rPr>
          <w:rFonts w:ascii="Times New Roman" w:hAnsi="Times New Roman" w:cs="Times New Roman"/>
          <w:sz w:val="28"/>
          <w:szCs w:val="28"/>
        </w:rPr>
        <w:t xml:space="preserve">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w:t>
      </w:r>
      <w:r w:rsidRPr="00FA4ECF">
        <w:rPr>
          <w:rFonts w:ascii="Times New Roman" w:hAnsi="Times New Roman" w:cs="Times New Roman"/>
          <w:sz w:val="28"/>
          <w:szCs w:val="28"/>
        </w:rPr>
        <w:lastRenderedPageBreak/>
        <w:t xml:space="preserve">одевание одежды (трусов, колготок, брюк), нажимание кнопки слива воды, мытье рук. </w:t>
      </w:r>
    </w:p>
    <w:p w14:paraId="7EFF1E06" w14:textId="77777777"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14:paraId="1C2FC019"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14:paraId="6EE9328E" w14:textId="77777777" w:rsidR="00DB630D" w:rsidRDefault="00DB630D" w:rsidP="00BC1A8E">
      <w:pPr>
        <w:pStyle w:val="afd"/>
        <w:spacing w:line="360" w:lineRule="auto"/>
        <w:jc w:val="center"/>
        <w:rPr>
          <w:rFonts w:ascii="Times New Roman" w:hAnsi="Times New Roman"/>
          <w:b/>
          <w:i/>
          <w:sz w:val="28"/>
          <w:szCs w:val="28"/>
        </w:rPr>
      </w:pPr>
    </w:p>
    <w:p w14:paraId="034569A0" w14:textId="77777777" w:rsidR="00BC1A8E" w:rsidRPr="0076568B" w:rsidRDefault="00BC1A8E" w:rsidP="00BC1A8E">
      <w:pPr>
        <w:pStyle w:val="afd"/>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14:paraId="18F1D24E" w14:textId="77777777" w:rsidR="00BC1A8E" w:rsidRPr="00317985" w:rsidRDefault="00BC1A8E" w:rsidP="00BC1A8E">
      <w:pPr>
        <w:pStyle w:val="afd"/>
        <w:spacing w:line="360" w:lineRule="auto"/>
        <w:ind w:firstLine="708"/>
        <w:jc w:val="both"/>
        <w:rPr>
          <w:rFonts w:ascii="Times New Roman" w:hAnsi="Times New Roman"/>
          <w:sz w:val="28"/>
          <w:szCs w:val="28"/>
        </w:rPr>
      </w:pPr>
      <w:r w:rsidRPr="0076568B">
        <w:rPr>
          <w:rFonts w:ascii="Times New Roman" w:hAnsi="Times New Roman"/>
          <w:sz w:val="28"/>
          <w:szCs w:val="28"/>
        </w:rPr>
        <w:t xml:space="preserve">Узнавание (различение) членов семьи. Узнавание (различение) детей и взрослых. Определение своей социальной роли в семье. </w:t>
      </w:r>
      <w:proofErr w:type="gramStart"/>
      <w:r w:rsidRPr="0076568B">
        <w:rPr>
          <w:rFonts w:ascii="Times New Roman" w:hAnsi="Times New Roman"/>
          <w:sz w:val="28"/>
          <w:szCs w:val="28"/>
        </w:rPr>
        <w:t>Различение  социальных</w:t>
      </w:r>
      <w:proofErr w:type="gramEnd"/>
      <w:r w:rsidRPr="0076568B">
        <w:rPr>
          <w:rFonts w:ascii="Times New Roman" w:hAnsi="Times New Roman"/>
          <w:sz w:val="28"/>
          <w:szCs w:val="28"/>
        </w:rPr>
        <w:t xml:space="preserve">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101DB024" w14:textId="77777777" w:rsidR="00BC1A8E" w:rsidRDefault="00BC1A8E" w:rsidP="00BC1A8E">
      <w:pPr>
        <w:pStyle w:val="afd"/>
        <w:spacing w:line="360" w:lineRule="auto"/>
        <w:jc w:val="center"/>
        <w:rPr>
          <w:rFonts w:ascii="Times New Roman" w:hAnsi="Times New Roman"/>
          <w:b/>
          <w:sz w:val="28"/>
          <w:szCs w:val="28"/>
        </w:rPr>
      </w:pPr>
    </w:p>
    <w:p w14:paraId="5DFB093A" w14:textId="77777777" w:rsidR="00BC1A8E" w:rsidRPr="00565097"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14:paraId="029DE019"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7DAAD361"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w:t>
      </w:r>
      <w:r w:rsidRPr="00317985">
        <w:rPr>
          <w:rFonts w:ascii="Times New Roman" w:hAnsi="Times New Roman"/>
          <w:sz w:val="28"/>
          <w:szCs w:val="28"/>
        </w:rPr>
        <w:lastRenderedPageBreak/>
        <w:t xml:space="preserve">потребность устраивать свой быт в соответствии с общепринятыми нормами и правилами. Овладение простейшими хозяйственно – бытовыми </w:t>
      </w:r>
      <w:proofErr w:type="gramStart"/>
      <w:r w:rsidRPr="00317985">
        <w:rPr>
          <w:rFonts w:ascii="Times New Roman" w:hAnsi="Times New Roman"/>
          <w:sz w:val="28"/>
          <w:szCs w:val="28"/>
        </w:rPr>
        <w:t>навыками  не</w:t>
      </w:r>
      <w:proofErr w:type="gramEnd"/>
      <w:r w:rsidRPr="00317985">
        <w:rPr>
          <w:rFonts w:ascii="Times New Roman" w:hAnsi="Times New Roman"/>
          <w:sz w:val="28"/>
          <w:szCs w:val="28"/>
        </w:rPr>
        <w:t xml:space="preserve"> только снижает зависимость ребёнка от окружающих, но и укрепляет его уверенность в своих силах. </w:t>
      </w:r>
    </w:p>
    <w:p w14:paraId="1D7C2834"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14:paraId="3F1F15F4"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2699FAEC"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14:paraId="7C3BFBEF" w14:textId="77777777" w:rsidR="00BC1A8E"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14:paraId="243CF59D" w14:textId="77777777"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14:paraId="51A75031" w14:textId="77777777" w:rsidR="00BC1A8E" w:rsidRPr="00317985" w:rsidRDefault="00BC1A8E" w:rsidP="00B80D6C">
      <w:pPr>
        <w:pStyle w:val="afd"/>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w:t>
      </w:r>
      <w:proofErr w:type="gramStart"/>
      <w:r w:rsidRPr="00317985">
        <w:rPr>
          <w:rFonts w:ascii="Times New Roman" w:hAnsi="Times New Roman"/>
          <w:sz w:val="28"/>
          <w:szCs w:val="28"/>
          <w:lang w:eastAsia="ru-RU"/>
        </w:rPr>
        <w:t>изучаемыми  темами</w:t>
      </w:r>
      <w:proofErr w:type="gramEnd"/>
      <w:r w:rsidRPr="00317985">
        <w:rPr>
          <w:rFonts w:ascii="Times New Roman" w:hAnsi="Times New Roman"/>
          <w:sz w:val="28"/>
          <w:szCs w:val="28"/>
          <w:lang w:eastAsia="ru-RU"/>
        </w:rPr>
        <w:t xml:space="preserve"> учебной программы; изображения алгоритмов рецептуры и приготовления блюд, стирки белья, глажения белья и др.</w:t>
      </w:r>
    </w:p>
    <w:p w14:paraId="1ABC3E92" w14:textId="77777777" w:rsidR="00BC1A8E" w:rsidRPr="00C17E8F" w:rsidRDefault="00BC1A8E" w:rsidP="00B80D6C">
      <w:pPr>
        <w:pStyle w:val="afd"/>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w:t>
      </w:r>
      <w:r w:rsidRPr="00317985">
        <w:rPr>
          <w:rFonts w:ascii="Times New Roman" w:hAnsi="Times New Roman"/>
          <w:sz w:val="28"/>
          <w:szCs w:val="28"/>
          <w:lang w:eastAsia="ru-RU"/>
        </w:rPr>
        <w:lastRenderedPageBreak/>
        <w:t xml:space="preserve">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грифельная и магнитная доски, уборочный инвентарь (тяпки, лопаты, грабли), тачки, лейки и др. </w:t>
      </w:r>
    </w:p>
    <w:p w14:paraId="42B9278D" w14:textId="77777777" w:rsidR="00DB630D" w:rsidRDefault="00DB630D" w:rsidP="00BC1A8E">
      <w:pPr>
        <w:pStyle w:val="afd"/>
        <w:spacing w:line="360" w:lineRule="auto"/>
        <w:jc w:val="center"/>
        <w:rPr>
          <w:rFonts w:ascii="Times New Roman" w:hAnsi="Times New Roman"/>
          <w:b/>
          <w:sz w:val="28"/>
          <w:szCs w:val="28"/>
        </w:rPr>
      </w:pPr>
    </w:p>
    <w:p w14:paraId="542F351F" w14:textId="77777777" w:rsidR="00DB630D" w:rsidRDefault="00DB630D" w:rsidP="00BC1A8E">
      <w:pPr>
        <w:pStyle w:val="afd"/>
        <w:spacing w:line="360" w:lineRule="auto"/>
        <w:jc w:val="center"/>
        <w:rPr>
          <w:rFonts w:ascii="Times New Roman" w:hAnsi="Times New Roman"/>
          <w:b/>
          <w:sz w:val="28"/>
          <w:szCs w:val="28"/>
        </w:rPr>
      </w:pPr>
    </w:p>
    <w:p w14:paraId="3215CB7E"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092C6377" w14:textId="77777777"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14:paraId="06F072AC"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 xml:space="preserve">е ценника </w:t>
      </w:r>
      <w:proofErr w:type="gramStart"/>
      <w:r>
        <w:rPr>
          <w:rFonts w:ascii="Times New Roman" w:hAnsi="Times New Roman"/>
          <w:sz w:val="28"/>
          <w:szCs w:val="28"/>
        </w:rPr>
        <w:t>к  пакету</w:t>
      </w:r>
      <w:proofErr w:type="gramEnd"/>
      <w:r>
        <w:rPr>
          <w:rFonts w:ascii="Times New Roman" w:hAnsi="Times New Roman"/>
          <w:sz w:val="28"/>
          <w:szCs w:val="28"/>
        </w:rPr>
        <w:t xml:space="preserve">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14:paraId="516BEAED" w14:textId="77777777" w:rsidR="00BF4A30" w:rsidRDefault="00BF4A30" w:rsidP="00BC1A8E">
      <w:pPr>
        <w:pStyle w:val="afd"/>
        <w:tabs>
          <w:tab w:val="left" w:pos="5510"/>
        </w:tabs>
        <w:spacing w:line="360" w:lineRule="auto"/>
        <w:jc w:val="center"/>
        <w:rPr>
          <w:rFonts w:ascii="Times New Roman" w:hAnsi="Times New Roman"/>
          <w:b/>
          <w:i/>
          <w:sz w:val="28"/>
          <w:szCs w:val="28"/>
        </w:rPr>
      </w:pPr>
    </w:p>
    <w:p w14:paraId="34207A03" w14:textId="77777777" w:rsidR="00BC1A8E" w:rsidRPr="00C17E8F" w:rsidRDefault="00BC1A8E" w:rsidP="00BC1A8E">
      <w:pPr>
        <w:pStyle w:val="afd"/>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14:paraId="5CF59EDA" w14:textId="77777777" w:rsidR="00BC1A8E" w:rsidRDefault="00BC1A8E" w:rsidP="00BC1A8E">
      <w:pPr>
        <w:pStyle w:val="afd"/>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w:t>
      </w:r>
      <w:proofErr w:type="gramStart"/>
      <w:r w:rsidRPr="006450B9">
        <w:rPr>
          <w:rFonts w:ascii="Times New Roman" w:hAnsi="Times New Roman"/>
          <w:sz w:val="28"/>
          <w:szCs w:val="28"/>
        </w:rPr>
        <w:t>мытье  и</w:t>
      </w:r>
      <w:proofErr w:type="gramEnd"/>
      <w:r w:rsidRPr="006450B9">
        <w:rPr>
          <w:rFonts w:ascii="Times New Roman" w:hAnsi="Times New Roman"/>
          <w:sz w:val="28"/>
          <w:szCs w:val="28"/>
        </w:rPr>
        <w:t xml:space="preserve"> сушке посуды: очищение посуды от остатков пищи, </w:t>
      </w:r>
      <w:r w:rsidRPr="006450B9">
        <w:rPr>
          <w:rFonts w:ascii="Times New Roman" w:hAnsi="Times New Roman"/>
          <w:sz w:val="28"/>
          <w:szCs w:val="28"/>
        </w:rPr>
        <w:lastRenderedPageBreak/>
        <w:t xml:space="preserve">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14:paraId="55DC0243" w14:textId="77777777" w:rsidR="00BC1A8E" w:rsidRPr="006450B9" w:rsidRDefault="00BC1A8E" w:rsidP="00BC1A8E">
      <w:pPr>
        <w:pStyle w:val="afd"/>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14:paraId="744FA1D9" w14:textId="77777777" w:rsidR="00BC1A8E" w:rsidRPr="006450B9" w:rsidRDefault="00BC1A8E" w:rsidP="00BC1A8E">
      <w:pPr>
        <w:pStyle w:val="afd"/>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14:paraId="2E00F60C" w14:textId="77777777" w:rsidR="00BF4A30" w:rsidRDefault="00BF4A30" w:rsidP="00BC1A8E">
      <w:pPr>
        <w:pStyle w:val="afd"/>
        <w:spacing w:line="360" w:lineRule="auto"/>
        <w:jc w:val="center"/>
        <w:rPr>
          <w:rFonts w:ascii="Times New Roman" w:hAnsi="Times New Roman"/>
          <w:b/>
          <w:i/>
          <w:sz w:val="28"/>
          <w:szCs w:val="28"/>
        </w:rPr>
      </w:pPr>
    </w:p>
    <w:p w14:paraId="75EBF9B5" w14:textId="77777777"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14:paraId="78D77C4D" w14:textId="77777777" w:rsidR="00BC1A8E" w:rsidRDefault="00BC1A8E" w:rsidP="00BC1A8E">
      <w:pPr>
        <w:pStyle w:val="212"/>
        <w:spacing w:line="360" w:lineRule="auto"/>
        <w:ind w:firstLine="708"/>
        <w:jc w:val="both"/>
        <w:rPr>
          <w:szCs w:val="28"/>
        </w:rPr>
      </w:pPr>
      <w:proofErr w:type="spellStart"/>
      <w:r w:rsidRPr="006450B9">
        <w:rPr>
          <w:szCs w:val="28"/>
        </w:rPr>
        <w:t>Приготовление</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
    <w:p w14:paraId="7DC8975F" w14:textId="77777777" w:rsidR="00BC1A8E" w:rsidRPr="006D3AC0" w:rsidRDefault="00BC1A8E" w:rsidP="00BC1A8E">
      <w:pPr>
        <w:pStyle w:val="212"/>
        <w:spacing w:line="360" w:lineRule="auto"/>
        <w:ind w:firstLine="708"/>
        <w:jc w:val="both"/>
        <w:rPr>
          <w:szCs w:val="28"/>
          <w:lang w:val="ru-RU"/>
        </w:rPr>
      </w:pPr>
      <w:proofErr w:type="spellStart"/>
      <w:r w:rsidRPr="006450B9">
        <w:rPr>
          <w:szCs w:val="28"/>
        </w:rPr>
        <w:t>Подготовка</w:t>
      </w:r>
      <w:proofErr w:type="spellEnd"/>
      <w:r w:rsidRPr="006450B9">
        <w:rPr>
          <w:szCs w:val="28"/>
        </w:rPr>
        <w:t xml:space="preserve"> к </w:t>
      </w:r>
      <w:proofErr w:type="spellStart"/>
      <w:r w:rsidRPr="006450B9">
        <w:rPr>
          <w:szCs w:val="28"/>
        </w:rPr>
        <w:t>приготовлению</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r w:rsidRPr="006450B9">
        <w:rPr>
          <w:bCs/>
          <w:szCs w:val="28"/>
          <w:lang w:val="ru-RU"/>
        </w:rPr>
        <w:t>Знание (с</w:t>
      </w:r>
      <w:proofErr w:type="spellStart"/>
      <w:r w:rsidRPr="006450B9">
        <w:rPr>
          <w:bCs/>
          <w:szCs w:val="28"/>
        </w:rPr>
        <w:t>облю</w:t>
      </w:r>
      <w:r w:rsidRPr="006450B9">
        <w:rPr>
          <w:bCs/>
          <w:szCs w:val="28"/>
          <w:lang w:val="ru-RU"/>
        </w:rPr>
        <w:t>дение</w:t>
      </w:r>
      <w:proofErr w:type="spellEnd"/>
      <w:r w:rsidRPr="006450B9">
        <w:rPr>
          <w:bCs/>
          <w:szCs w:val="28"/>
          <w:lang w:val="ru-RU"/>
        </w:rPr>
        <w:t xml:space="preserve">) </w:t>
      </w:r>
      <w:proofErr w:type="spellStart"/>
      <w:r>
        <w:rPr>
          <w:bCs/>
          <w:szCs w:val="28"/>
        </w:rPr>
        <w:t>правил</w:t>
      </w:r>
      <w:proofErr w:type="spellEnd"/>
      <w:r>
        <w:rPr>
          <w:bCs/>
          <w:szCs w:val="28"/>
        </w:rPr>
        <w:t xml:space="preserve"> </w:t>
      </w:r>
      <w:proofErr w:type="spellStart"/>
      <w:r>
        <w:rPr>
          <w:bCs/>
          <w:szCs w:val="28"/>
        </w:rPr>
        <w:t>гигиены</w:t>
      </w:r>
      <w:proofErr w:type="spellEnd"/>
      <w:r w:rsidRPr="006450B9">
        <w:rPr>
          <w:bCs/>
          <w:szCs w:val="28"/>
        </w:rPr>
        <w:t xml:space="preserve"> </w:t>
      </w:r>
      <w:r w:rsidRPr="006450B9">
        <w:rPr>
          <w:bCs/>
          <w:szCs w:val="28"/>
          <w:lang w:val="ru-RU"/>
        </w:rPr>
        <w:t>при</w:t>
      </w:r>
      <w:r w:rsidRPr="006450B9">
        <w:rPr>
          <w:bCs/>
          <w:szCs w:val="28"/>
        </w:rPr>
        <w:t xml:space="preserve"> </w:t>
      </w:r>
      <w:proofErr w:type="spellStart"/>
      <w:r w:rsidRPr="006450B9">
        <w:rPr>
          <w:bCs/>
          <w:szCs w:val="28"/>
        </w:rPr>
        <w:t>приготовлении</w:t>
      </w:r>
      <w:proofErr w:type="spellEnd"/>
      <w:r w:rsidRPr="006450B9">
        <w:rPr>
          <w:bCs/>
          <w:szCs w:val="28"/>
        </w:rPr>
        <w:t xml:space="preserve"> </w:t>
      </w:r>
      <w:proofErr w:type="spellStart"/>
      <w:r w:rsidRPr="006450B9">
        <w:rPr>
          <w:bCs/>
          <w:szCs w:val="28"/>
        </w:rPr>
        <w:t>пищи</w:t>
      </w:r>
      <w:proofErr w:type="spellEnd"/>
      <w:r w:rsidRPr="006450B9">
        <w:rPr>
          <w:bCs/>
          <w:szCs w:val="28"/>
          <w:lang w:val="ru-RU"/>
        </w:rPr>
        <w:t xml:space="preserve">. </w:t>
      </w:r>
      <w:proofErr w:type="spellStart"/>
      <w:r w:rsidRPr="006450B9">
        <w:rPr>
          <w:bCs/>
          <w:szCs w:val="28"/>
        </w:rPr>
        <w:t>В</w:t>
      </w:r>
      <w:r w:rsidRPr="006450B9">
        <w:rPr>
          <w:szCs w:val="28"/>
        </w:rPr>
        <w:t>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необходимых</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необходимого</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Обработка</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Мытье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Чистка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Резание</w:t>
      </w:r>
      <w:proofErr w:type="spellEnd"/>
      <w:r w:rsidRPr="006450B9">
        <w:rPr>
          <w:szCs w:val="28"/>
        </w:rPr>
        <w:t xml:space="preserve"> </w:t>
      </w:r>
      <w:proofErr w:type="spellStart"/>
      <w:r w:rsidRPr="006450B9">
        <w:rPr>
          <w:szCs w:val="28"/>
        </w:rPr>
        <w:t>ножом</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кольцами</w:t>
      </w:r>
      <w:proofErr w:type="spellEnd"/>
      <w:r w:rsidRPr="006450B9">
        <w:rPr>
          <w:szCs w:val="28"/>
        </w:rPr>
        <w:t xml:space="preserve">, </w:t>
      </w:r>
      <w:proofErr w:type="spellStart"/>
      <w:r w:rsidRPr="006450B9">
        <w:rPr>
          <w:szCs w:val="28"/>
        </w:rPr>
        <w:t>полукольцами</w:t>
      </w:r>
      <w:proofErr w:type="spellEnd"/>
      <w:r w:rsidRPr="006450B9">
        <w:rPr>
          <w:szCs w:val="28"/>
        </w:rPr>
        <w:t xml:space="preserve">). </w:t>
      </w:r>
      <w:proofErr w:type="spellStart"/>
      <w:r w:rsidRPr="006450B9">
        <w:rPr>
          <w:szCs w:val="28"/>
        </w:rPr>
        <w:t>Натирание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тёрке</w:t>
      </w:r>
      <w:proofErr w:type="spellEnd"/>
      <w:r w:rsidRPr="006450B9">
        <w:rPr>
          <w:szCs w:val="28"/>
        </w:rPr>
        <w:t xml:space="preserve">. </w:t>
      </w:r>
      <w:proofErr w:type="spellStart"/>
      <w:r w:rsidRPr="006450B9">
        <w:rPr>
          <w:szCs w:val="28"/>
        </w:rPr>
        <w:t>Раскатывание</w:t>
      </w:r>
      <w:proofErr w:type="spellEnd"/>
      <w:r w:rsidRPr="006450B9">
        <w:rPr>
          <w:szCs w:val="28"/>
        </w:rPr>
        <w:t xml:space="preserve"> </w:t>
      </w:r>
      <w:proofErr w:type="spellStart"/>
      <w:r w:rsidRPr="006450B9">
        <w:rPr>
          <w:szCs w:val="28"/>
        </w:rPr>
        <w:t>теста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ложкой</w:t>
      </w:r>
      <w:proofErr w:type="spellEnd"/>
      <w:r w:rsidRPr="006450B9">
        <w:rPr>
          <w:szCs w:val="28"/>
        </w:rPr>
        <w:t xml:space="preserve"> (</w:t>
      </w:r>
      <w:proofErr w:type="spellStart"/>
      <w:r w:rsidRPr="006450B9">
        <w:rPr>
          <w:szCs w:val="28"/>
        </w:rPr>
        <w:t>венчиком</w:t>
      </w:r>
      <w:proofErr w:type="spellEnd"/>
      <w:r w:rsidRPr="006450B9">
        <w:rPr>
          <w:szCs w:val="28"/>
        </w:rPr>
        <w:t xml:space="preserve">, </w:t>
      </w:r>
      <w:proofErr w:type="spellStart"/>
      <w:r w:rsidRPr="006450B9">
        <w:rPr>
          <w:szCs w:val="28"/>
        </w:rPr>
        <w:t>миксером</w:t>
      </w:r>
      <w:proofErr w:type="spellEnd"/>
      <w:r w:rsidRPr="006450B9">
        <w:rPr>
          <w:szCs w:val="28"/>
        </w:rPr>
        <w:t xml:space="preserve">, </w:t>
      </w:r>
      <w:proofErr w:type="spellStart"/>
      <w:r w:rsidRPr="006450B9">
        <w:rPr>
          <w:szCs w:val="28"/>
        </w:rPr>
        <w:t>блендером</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набирание</w:t>
      </w:r>
      <w:proofErr w:type="spellEnd"/>
      <w:r w:rsidRPr="006450B9">
        <w:rPr>
          <w:szCs w:val="28"/>
        </w:rPr>
        <w:t xml:space="preserve"> </w:t>
      </w:r>
      <w:proofErr w:type="spellStart"/>
      <w:r w:rsidRPr="006450B9">
        <w:rPr>
          <w:szCs w:val="28"/>
        </w:rPr>
        <w:t>воды</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в </w:t>
      </w:r>
      <w:proofErr w:type="spellStart"/>
      <w:r w:rsidRPr="006450B9">
        <w:rPr>
          <w:szCs w:val="28"/>
        </w:rPr>
        <w:t>воду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жарке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перемешивание</w:t>
      </w:r>
      <w:proofErr w:type="spellEnd"/>
      <w:r w:rsidRPr="006450B9">
        <w:rPr>
          <w:szCs w:val="28"/>
        </w:rPr>
        <w:t>/</w:t>
      </w:r>
      <w:proofErr w:type="spellStart"/>
      <w:r w:rsidRPr="006450B9">
        <w:rPr>
          <w:szCs w:val="28"/>
        </w:rPr>
        <w:t>переворачивание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lastRenderedPageBreak/>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выпекании</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смазывание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противень</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противня</w:t>
      </w:r>
      <w:proofErr w:type="spellEnd"/>
      <w:r w:rsidRPr="006450B9">
        <w:rPr>
          <w:szCs w:val="28"/>
        </w:rPr>
        <w:t xml:space="preserve"> в </w:t>
      </w:r>
      <w:proofErr w:type="spellStart"/>
      <w:r w:rsidRPr="006450B9">
        <w:rPr>
          <w:szCs w:val="28"/>
        </w:rPr>
        <w:t>духовку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из</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выпечки</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Поддержание</w:t>
      </w:r>
      <w:proofErr w:type="spellEnd"/>
      <w:r w:rsidRPr="006450B9">
        <w:rPr>
          <w:szCs w:val="28"/>
        </w:rPr>
        <w:t xml:space="preserve"> </w:t>
      </w:r>
      <w:proofErr w:type="spellStart"/>
      <w:r w:rsidRPr="006450B9">
        <w:rPr>
          <w:szCs w:val="28"/>
        </w:rPr>
        <w:t>чистоты</w:t>
      </w:r>
      <w:proofErr w:type="spellEnd"/>
      <w:r w:rsidRPr="006450B9">
        <w:rPr>
          <w:szCs w:val="28"/>
        </w:rPr>
        <w:t xml:space="preserve"> </w:t>
      </w:r>
      <w:proofErr w:type="spellStart"/>
      <w:r w:rsidRPr="006450B9">
        <w:rPr>
          <w:szCs w:val="28"/>
        </w:rPr>
        <w:t>рабочего</w:t>
      </w:r>
      <w:proofErr w:type="spellEnd"/>
      <w:r w:rsidRPr="006450B9">
        <w:rPr>
          <w:szCs w:val="28"/>
        </w:rPr>
        <w:t xml:space="preserve"> </w:t>
      </w:r>
      <w:proofErr w:type="spellStart"/>
      <w:r w:rsidRPr="006450B9">
        <w:rPr>
          <w:szCs w:val="28"/>
        </w:rPr>
        <w:t>места</w:t>
      </w:r>
      <w:proofErr w:type="spellEnd"/>
      <w:r w:rsidRPr="006450B9">
        <w:rPr>
          <w:szCs w:val="28"/>
        </w:rPr>
        <w:t xml:space="preserve"> в </w:t>
      </w:r>
      <w:proofErr w:type="spellStart"/>
      <w:r w:rsidRPr="006450B9">
        <w:rPr>
          <w:szCs w:val="28"/>
        </w:rPr>
        <w:t>процессе</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пищи</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кастрюля</w:t>
      </w:r>
      <w:proofErr w:type="spellEnd"/>
      <w:r w:rsidRPr="006450B9">
        <w:rPr>
          <w:szCs w:val="28"/>
        </w:rPr>
        <w:t xml:space="preserve">, </w:t>
      </w:r>
      <w:proofErr w:type="spellStart"/>
      <w:r w:rsidRPr="006450B9">
        <w:rPr>
          <w:szCs w:val="28"/>
        </w:rPr>
        <w:t>шумовка</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мытьё</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яиц</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воды</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времени</w:t>
      </w:r>
      <w:proofErr w:type="spellEnd"/>
      <w:r w:rsidRPr="006450B9">
        <w:rPr>
          <w:szCs w:val="28"/>
        </w:rPr>
        <w:t xml:space="preserve"> </w:t>
      </w:r>
      <w:proofErr w:type="spellStart"/>
      <w:r w:rsidRPr="006450B9">
        <w:rPr>
          <w:szCs w:val="28"/>
        </w:rPr>
        <w:t>варки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таймере</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хлеб</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колбасы</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помидора</w:t>
      </w:r>
      <w:proofErr w:type="spellEnd"/>
      <w:r w:rsidRPr="006450B9">
        <w:rPr>
          <w:szCs w:val="28"/>
        </w:rPr>
        <w:t xml:space="preserve">, </w:t>
      </w:r>
      <w:proofErr w:type="spellStart"/>
      <w:r w:rsidRPr="006450B9">
        <w:rPr>
          <w:szCs w:val="28"/>
        </w:rPr>
        <w:t>намазывание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маслом</w:t>
      </w:r>
      <w:proofErr w:type="spellEnd"/>
      <w:r w:rsidRPr="006450B9">
        <w:rPr>
          <w:szCs w:val="28"/>
        </w:rPr>
        <w:t xml:space="preserve">, </w:t>
      </w:r>
      <w:proofErr w:type="spellStart"/>
      <w:r w:rsidRPr="006450B9">
        <w:rPr>
          <w:szCs w:val="28"/>
        </w:rPr>
        <w:t>сборка</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хлеб</w:t>
      </w:r>
      <w:proofErr w:type="spellEnd"/>
      <w:r w:rsidRPr="006450B9">
        <w:rPr>
          <w:szCs w:val="28"/>
        </w:rPr>
        <w:t xml:space="preserve"> с </w:t>
      </w:r>
      <w:proofErr w:type="spellStart"/>
      <w:r w:rsidRPr="006450B9">
        <w:rPr>
          <w:szCs w:val="28"/>
        </w:rPr>
        <w:t>маслом</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салата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вареный</w:t>
      </w:r>
      <w:proofErr w:type="spellEnd"/>
      <w:r w:rsidRPr="006450B9">
        <w:rPr>
          <w:szCs w:val="28"/>
        </w:rPr>
        <w:t xml:space="preserve"> </w:t>
      </w:r>
      <w:proofErr w:type="spellStart"/>
      <w:r w:rsidRPr="006450B9">
        <w:rPr>
          <w:szCs w:val="28"/>
        </w:rPr>
        <w:t>картофель</w:t>
      </w:r>
      <w:proofErr w:type="spellEnd"/>
      <w:r w:rsidRPr="006450B9">
        <w:rPr>
          <w:szCs w:val="28"/>
        </w:rPr>
        <w:t xml:space="preserve">, </w:t>
      </w:r>
      <w:proofErr w:type="spellStart"/>
      <w:r w:rsidRPr="006450B9">
        <w:rPr>
          <w:szCs w:val="28"/>
        </w:rPr>
        <w:t>морковь</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соленый</w:t>
      </w:r>
      <w:proofErr w:type="spellEnd"/>
      <w:r w:rsidRPr="006450B9">
        <w:rPr>
          <w:szCs w:val="28"/>
        </w:rPr>
        <w:t xml:space="preserve"> </w:t>
      </w:r>
      <w:proofErr w:type="spellStart"/>
      <w:r w:rsidRPr="006450B9">
        <w:rPr>
          <w:szCs w:val="28"/>
        </w:rPr>
        <w:t>огурец</w:t>
      </w:r>
      <w:proofErr w:type="spellEnd"/>
      <w:r w:rsidRPr="006450B9">
        <w:rPr>
          <w:szCs w:val="28"/>
        </w:rPr>
        <w:t xml:space="preserve">, </w:t>
      </w:r>
      <w:proofErr w:type="spellStart"/>
      <w:r w:rsidRPr="006450B9">
        <w:rPr>
          <w:szCs w:val="28"/>
        </w:rPr>
        <w:t>лук</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соль</w:t>
      </w:r>
      <w:proofErr w:type="spellEnd"/>
      <w:r w:rsidRPr="006450B9">
        <w:rPr>
          <w:szCs w:val="28"/>
        </w:rPr>
        <w:t xml:space="preserve">, </w:t>
      </w:r>
      <w:proofErr w:type="spellStart"/>
      <w:r w:rsidRPr="006450B9">
        <w:rPr>
          <w:szCs w:val="28"/>
        </w:rPr>
        <w:t>зелень</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салатница</w:t>
      </w:r>
      <w:proofErr w:type="spellEnd"/>
      <w:r w:rsidRPr="006450B9">
        <w:rPr>
          <w:szCs w:val="28"/>
        </w:rPr>
        <w:t xml:space="preserve">, </w:t>
      </w:r>
      <w:proofErr w:type="spellStart"/>
      <w:r w:rsidRPr="006450B9">
        <w:rPr>
          <w:szCs w:val="28"/>
        </w:rPr>
        <w:t>ложка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открывалка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очистка</w:t>
      </w:r>
      <w:proofErr w:type="spellEnd"/>
      <w:r w:rsidRPr="006450B9">
        <w:rPr>
          <w:szCs w:val="28"/>
        </w:rPr>
        <w:t xml:space="preserve"> </w:t>
      </w:r>
      <w:proofErr w:type="spellStart"/>
      <w:r w:rsidRPr="006450B9">
        <w:rPr>
          <w:szCs w:val="28"/>
        </w:rPr>
        <w:t>вареных</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открывание</w:t>
      </w:r>
      <w:proofErr w:type="spellEnd"/>
      <w:r w:rsidRPr="006450B9">
        <w:rPr>
          <w:szCs w:val="28"/>
        </w:rPr>
        <w:t xml:space="preserve"> </w:t>
      </w:r>
      <w:proofErr w:type="spellStart"/>
      <w:r w:rsidRPr="006450B9">
        <w:rPr>
          <w:szCs w:val="28"/>
        </w:rPr>
        <w:t>банок</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огурцы</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зелени</w:t>
      </w:r>
      <w:proofErr w:type="spellEnd"/>
      <w:r w:rsidRPr="006450B9">
        <w:rPr>
          <w:szCs w:val="28"/>
        </w:rPr>
        <w:t xml:space="preserve">, </w:t>
      </w:r>
      <w:proofErr w:type="spellStart"/>
      <w:r w:rsidRPr="006450B9">
        <w:rPr>
          <w:szCs w:val="28"/>
        </w:rPr>
        <w:t>добавление</w:t>
      </w:r>
      <w:proofErr w:type="spellEnd"/>
      <w:r w:rsidRPr="006450B9">
        <w:rPr>
          <w:szCs w:val="28"/>
        </w:rPr>
        <w:t xml:space="preserve"> </w:t>
      </w:r>
      <w:proofErr w:type="spellStart"/>
      <w:r w:rsidRPr="006450B9">
        <w:rPr>
          <w:szCs w:val="28"/>
        </w:rPr>
        <w:t>соли</w:t>
      </w:r>
      <w:proofErr w:type="spellEnd"/>
      <w:r w:rsidRPr="006450B9">
        <w:rPr>
          <w:szCs w:val="28"/>
        </w:rPr>
        <w:t xml:space="preserve">, </w:t>
      </w:r>
      <w:proofErr w:type="spellStart"/>
      <w:r w:rsidRPr="006450B9">
        <w:rPr>
          <w:szCs w:val="28"/>
        </w:rPr>
        <w:t>растительного</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полуфабрикат</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сковорода</w:t>
      </w:r>
      <w:proofErr w:type="spellEnd"/>
      <w:r w:rsidRPr="006450B9">
        <w:rPr>
          <w:szCs w:val="28"/>
        </w:rPr>
        <w:t xml:space="preserve">, </w:t>
      </w:r>
      <w:proofErr w:type="spellStart"/>
      <w:r w:rsidRPr="006450B9">
        <w:rPr>
          <w:szCs w:val="28"/>
        </w:rPr>
        <w:t>лопатка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в </w:t>
      </w:r>
      <w:proofErr w:type="spellStart"/>
      <w:r w:rsidRPr="006450B9">
        <w:rPr>
          <w:szCs w:val="28"/>
        </w:rPr>
        <w:t>сковороду</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переворачивание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
    <w:p w14:paraId="13640C07" w14:textId="77777777" w:rsidR="00BF4A30" w:rsidRDefault="00BF4A30" w:rsidP="00BC1A8E">
      <w:pPr>
        <w:pStyle w:val="afd"/>
        <w:spacing w:line="360" w:lineRule="auto"/>
        <w:jc w:val="center"/>
        <w:rPr>
          <w:rFonts w:ascii="Times New Roman" w:hAnsi="Times New Roman"/>
          <w:b/>
          <w:i/>
          <w:sz w:val="28"/>
          <w:szCs w:val="28"/>
        </w:rPr>
      </w:pPr>
    </w:p>
    <w:p w14:paraId="002E2D68" w14:textId="77777777"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14:paraId="06909F7D" w14:textId="77777777"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w:t>
      </w:r>
      <w:r w:rsidRPr="00317985">
        <w:rPr>
          <w:rFonts w:ascii="Times New Roman" w:hAnsi="Times New Roman"/>
          <w:sz w:val="28"/>
          <w:szCs w:val="28"/>
        </w:rPr>
        <w:lastRenderedPageBreak/>
        <w:t xml:space="preserve">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 xml:space="preserve">наполнение емкости водой, выбор моющего средства, определение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14:paraId="7543346F" w14:textId="77777777"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w:t>
      </w:r>
      <w:proofErr w:type="gramStart"/>
      <w:r w:rsidRPr="006450B9">
        <w:rPr>
          <w:rFonts w:ascii="Times New Roman" w:hAnsi="Times New Roman" w:cs="Times New Roman"/>
          <w:sz w:val="28"/>
          <w:szCs w:val="28"/>
        </w:rPr>
        <w:t>действий  при</w:t>
      </w:r>
      <w:proofErr w:type="gramEnd"/>
      <w:r w:rsidRPr="006450B9">
        <w:rPr>
          <w:rFonts w:ascii="Times New Roman" w:hAnsi="Times New Roman" w:cs="Times New Roman"/>
          <w:sz w:val="28"/>
          <w:szCs w:val="28"/>
        </w:rPr>
        <w:t xml:space="preserve"> машинной стирке: сортировка белья перед стиркой, закладывание белья, закрывание дверцы машины, </w:t>
      </w:r>
      <w:proofErr w:type="spellStart"/>
      <w:r w:rsidRPr="006450B9">
        <w:rPr>
          <w:rFonts w:ascii="Times New Roman" w:hAnsi="Times New Roman" w:cs="Times New Roman"/>
          <w:sz w:val="28"/>
          <w:szCs w:val="28"/>
        </w:rPr>
        <w:t>насыпание</w:t>
      </w:r>
      <w:proofErr w:type="spellEnd"/>
      <w:r w:rsidRPr="006450B9">
        <w:rPr>
          <w:rFonts w:ascii="Times New Roman" w:hAnsi="Times New Roman" w:cs="Times New Roman"/>
          <w:sz w:val="28"/>
          <w:szCs w:val="28"/>
        </w:rPr>
        <w:t xml:space="preserve"> порошка, установка программы и температурного режима, запуск машины, отключение машины, вынимание белья. </w:t>
      </w:r>
    </w:p>
    <w:p w14:paraId="2E3F6D1D" w14:textId="77777777"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5249BCB0" w14:textId="77777777" w:rsidR="00BC1A8E" w:rsidRPr="00C17E8F" w:rsidRDefault="00BC1A8E" w:rsidP="00BC1A8E">
      <w:pPr>
        <w:pStyle w:val="afd"/>
        <w:spacing w:line="360" w:lineRule="auto"/>
        <w:jc w:val="center"/>
        <w:rPr>
          <w:rFonts w:ascii="Times New Roman" w:hAnsi="Times New Roman"/>
          <w:b/>
          <w:bCs/>
          <w:i/>
          <w:sz w:val="28"/>
          <w:szCs w:val="28"/>
        </w:rPr>
      </w:pPr>
      <w:r w:rsidRPr="00C17E8F">
        <w:rPr>
          <w:rFonts w:ascii="Times New Roman" w:hAnsi="Times New Roman"/>
          <w:b/>
          <w:bCs/>
          <w:i/>
          <w:sz w:val="28"/>
          <w:szCs w:val="28"/>
        </w:rPr>
        <w:lastRenderedPageBreak/>
        <w:t>Уборка помещения.</w:t>
      </w:r>
    </w:p>
    <w:p w14:paraId="71D88CE4" w14:textId="77777777"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14:paraId="1BA208AE" w14:textId="77777777" w:rsidR="00BC1A8E" w:rsidRPr="006450B9" w:rsidRDefault="00BC1A8E" w:rsidP="00BC1A8E">
      <w:pPr>
        <w:pStyle w:val="afd"/>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14:paraId="3233CCCF" w14:textId="77777777"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14:paraId="0844F3A0" w14:textId="77777777" w:rsidR="00BF4A30" w:rsidRPr="00DB630D" w:rsidRDefault="00BF4A30" w:rsidP="00DB630D">
      <w:pPr>
        <w:pStyle w:val="afd"/>
      </w:pPr>
    </w:p>
    <w:p w14:paraId="5842ED1B" w14:textId="77777777"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14:paraId="1A8F168D" w14:textId="77777777" w:rsidR="00BC1A8E" w:rsidRPr="00FD6EE4"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14:paraId="7E60EEB8" w14:textId="77777777" w:rsidR="00BF4A30" w:rsidRDefault="00BF4A30" w:rsidP="00BC1A8E">
      <w:pPr>
        <w:pStyle w:val="afd"/>
        <w:spacing w:line="360" w:lineRule="auto"/>
        <w:jc w:val="center"/>
        <w:rPr>
          <w:rFonts w:ascii="Times New Roman" w:hAnsi="Times New Roman"/>
          <w:b/>
          <w:sz w:val="28"/>
          <w:szCs w:val="28"/>
        </w:rPr>
      </w:pPr>
    </w:p>
    <w:p w14:paraId="67B2FE54"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14:paraId="58D3D586"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51B35CEE"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14:paraId="6900FBD6"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 xml:space="preserve">формирование представлений о </w:t>
      </w:r>
      <w:proofErr w:type="gramStart"/>
      <w:r w:rsidRPr="006D3AC0">
        <w:rPr>
          <w:rFonts w:ascii="Times New Roman" w:hAnsi="Times New Roman"/>
          <w:sz w:val="28"/>
          <w:szCs w:val="28"/>
        </w:rPr>
        <w:t>человеке,  его</w:t>
      </w:r>
      <w:proofErr w:type="gramEnd"/>
      <w:r w:rsidRPr="006D3AC0">
        <w:rPr>
          <w:rFonts w:ascii="Times New Roman" w:hAnsi="Times New Roman"/>
          <w:sz w:val="28"/>
          <w:szCs w:val="28"/>
        </w:rPr>
        <w:t xml:space="preserve">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14:paraId="65CA37BA"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«Школа», «Предметы и материалы, изготовленные человеком», «Город», «Транспорт», «Страна</w:t>
      </w:r>
      <w:proofErr w:type="gramStart"/>
      <w:r w:rsidRPr="00317985">
        <w:rPr>
          <w:rFonts w:ascii="Times New Roman" w:hAnsi="Times New Roman"/>
          <w:sz w:val="28"/>
          <w:szCs w:val="28"/>
        </w:rPr>
        <w:t>»,  «</w:t>
      </w:r>
      <w:proofErr w:type="gramEnd"/>
      <w:r w:rsidRPr="00317985">
        <w:rPr>
          <w:rFonts w:ascii="Times New Roman" w:hAnsi="Times New Roman"/>
          <w:sz w:val="28"/>
          <w:szCs w:val="28"/>
        </w:rPr>
        <w:t xml:space="preserve">Традиции и обычаи». </w:t>
      </w:r>
    </w:p>
    <w:p w14:paraId="19C8C57F"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 xml:space="preserve">свое поведение и поступки других людей </w:t>
      </w:r>
      <w:r w:rsidRPr="00317985">
        <w:rPr>
          <w:rStyle w:val="c1"/>
          <w:rFonts w:ascii="Times New Roman" w:hAnsi="Times New Roman"/>
          <w:sz w:val="28"/>
          <w:szCs w:val="28"/>
        </w:rPr>
        <w:lastRenderedPageBreak/>
        <w:t>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14:paraId="464D5454"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14:paraId="1FA90764"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14:paraId="328D37E2"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14:paraId="6EA5A78D" w14:textId="77777777" w:rsidR="00BC1A8E" w:rsidRPr="00D2211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w:t>
      </w:r>
      <w:r w:rsidRPr="00317985">
        <w:rPr>
          <w:rFonts w:ascii="Times New Roman" w:hAnsi="Times New Roman"/>
          <w:sz w:val="28"/>
          <w:szCs w:val="28"/>
        </w:rPr>
        <w:lastRenderedPageBreak/>
        <w:t xml:space="preserve">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14:paraId="6419ACE1"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480A19DE" w14:textId="77777777" w:rsidR="00BC1A8E" w:rsidRPr="00FD6EE4" w:rsidRDefault="00BC1A8E" w:rsidP="00BC1A8E">
      <w:pPr>
        <w:pStyle w:val="afd"/>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14:paraId="468F233A" w14:textId="77777777"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w:t>
      </w:r>
      <w:r w:rsidRPr="00FD6EE4">
        <w:rPr>
          <w:rFonts w:ascii="Times New Roman" w:hAnsi="Times New Roman" w:cs="Times New Roman"/>
          <w:sz w:val="28"/>
          <w:szCs w:val="28"/>
        </w:rPr>
        <w:lastRenderedPageBreak/>
        <w:t xml:space="preserve">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14:paraId="7C475024" w14:textId="77777777" w:rsidR="00BC1A8E" w:rsidRPr="00FD6EE4" w:rsidRDefault="00BC1A8E" w:rsidP="00BC1A8E">
      <w:pPr>
        <w:pStyle w:val="afd"/>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14:paraId="56DA80BE" w14:textId="77777777"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14:paraId="1789E90B" w14:textId="77777777"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w:t>
      </w:r>
      <w:proofErr w:type="gramStart"/>
      <w:r>
        <w:rPr>
          <w:rFonts w:ascii="Times New Roman" w:hAnsi="Times New Roman" w:cs="Times New Roman"/>
          <w:iCs/>
          <w:sz w:val="28"/>
          <w:szCs w:val="28"/>
        </w:rPr>
        <w:t>лифта  и</w:t>
      </w:r>
      <w:proofErr w:type="gramEnd"/>
      <w:r>
        <w:rPr>
          <w:rFonts w:ascii="Times New Roman" w:hAnsi="Times New Roman" w:cs="Times New Roman"/>
          <w:iCs/>
          <w:sz w:val="28"/>
          <w:szCs w:val="28"/>
        </w:rPr>
        <w:t xml:space="preserve">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 xml:space="preserve">правил </w:t>
      </w:r>
      <w:r w:rsidRPr="002D55CB">
        <w:rPr>
          <w:rFonts w:ascii="Times New Roman" w:hAnsi="Times New Roman" w:cs="Times New Roman"/>
          <w:bCs/>
          <w:sz w:val="28"/>
          <w:szCs w:val="28"/>
        </w:rPr>
        <w:lastRenderedPageBreak/>
        <w:t>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14:paraId="20BE13AE" w14:textId="77777777" w:rsidR="00BF4A30" w:rsidRDefault="00BF4A30" w:rsidP="00BC1A8E">
      <w:pPr>
        <w:pStyle w:val="afd"/>
        <w:spacing w:line="360" w:lineRule="auto"/>
        <w:ind w:left="-567"/>
        <w:jc w:val="center"/>
        <w:rPr>
          <w:rFonts w:ascii="Times New Roman" w:hAnsi="Times New Roman"/>
          <w:b/>
          <w:i/>
          <w:sz w:val="28"/>
          <w:szCs w:val="28"/>
        </w:rPr>
      </w:pPr>
    </w:p>
    <w:p w14:paraId="3705B508" w14:textId="77777777" w:rsidR="00BC1A8E" w:rsidRDefault="00BC1A8E" w:rsidP="00BC1A8E">
      <w:pPr>
        <w:pStyle w:val="afd"/>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14:paraId="70FEBDEF" w14:textId="77777777" w:rsidR="00BC1A8E" w:rsidRPr="005B1A70"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14:paraId="77C96558" w14:textId="77777777" w:rsidR="00BC1A8E" w:rsidRPr="005B1A70" w:rsidRDefault="00BC1A8E" w:rsidP="00BC1A8E">
      <w:pPr>
        <w:pStyle w:val="afd"/>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14:paraId="0441D3FD" w14:textId="77777777" w:rsidR="00BC1A8E" w:rsidRPr="005B1A70"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14:paraId="6C6E3D7D" w14:textId="77777777" w:rsidR="00BC1A8E" w:rsidRPr="005B1A70"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lastRenderedPageBreak/>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14:paraId="5C39E789" w14:textId="77777777" w:rsidR="00BF4A30" w:rsidRPr="00DB630D" w:rsidRDefault="00BF4A30" w:rsidP="00DB630D">
      <w:pPr>
        <w:pStyle w:val="afd"/>
      </w:pPr>
    </w:p>
    <w:p w14:paraId="347447D0" w14:textId="77777777" w:rsidR="00BC1A8E" w:rsidRPr="005B1A70" w:rsidRDefault="00BC1A8E" w:rsidP="00BC1A8E">
      <w:pPr>
        <w:pStyle w:val="afd"/>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14:paraId="6BF3D69E" w14:textId="77777777"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 xml:space="preserve">готовых к употреблению (хлеб, батон, пирожок, булочка, сушки, </w:t>
      </w:r>
      <w:proofErr w:type="gramStart"/>
      <w:r w:rsidRPr="00850E00">
        <w:rPr>
          <w:rFonts w:ascii="Times New Roman" w:hAnsi="Times New Roman" w:cs="Times New Roman"/>
          <w:sz w:val="28"/>
          <w:szCs w:val="28"/>
        </w:rPr>
        <w:t>баранки,  сухари</w:t>
      </w:r>
      <w:proofErr w:type="gramEnd"/>
      <w:r w:rsidRPr="00850E00">
        <w:rPr>
          <w:rFonts w:ascii="Times New Roman" w:hAnsi="Times New Roman" w:cs="Times New Roman"/>
          <w:sz w:val="28"/>
          <w:szCs w:val="28"/>
        </w:rPr>
        <w:t>),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14:paraId="047D665C" w14:textId="77777777" w:rsidR="00BF4A30" w:rsidRDefault="00BF4A30" w:rsidP="00BC1A8E">
      <w:pPr>
        <w:pStyle w:val="afd"/>
        <w:spacing w:line="360" w:lineRule="auto"/>
        <w:jc w:val="center"/>
        <w:rPr>
          <w:rFonts w:ascii="Times New Roman" w:hAnsi="Times New Roman"/>
          <w:b/>
          <w:i/>
          <w:sz w:val="28"/>
          <w:szCs w:val="28"/>
        </w:rPr>
      </w:pPr>
    </w:p>
    <w:p w14:paraId="59CC8DBE" w14:textId="77777777" w:rsidR="00BC1A8E" w:rsidRPr="00FD6EE4" w:rsidRDefault="00BC1A8E" w:rsidP="00BC1A8E">
      <w:pPr>
        <w:pStyle w:val="afd"/>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14:paraId="1766A651" w14:textId="77777777"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14:paraId="5807214E" w14:textId="77777777"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14:paraId="249589CD" w14:textId="77777777"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14:paraId="17D4367F" w14:textId="77777777" w:rsidR="00DB630D" w:rsidRPr="00DB630D" w:rsidRDefault="00DB630D" w:rsidP="00DB630D">
      <w:pPr>
        <w:pStyle w:val="afd"/>
      </w:pPr>
    </w:p>
    <w:p w14:paraId="433B6261" w14:textId="77777777" w:rsidR="00BC1A8E" w:rsidRPr="00FF76FF" w:rsidRDefault="00BC1A8E" w:rsidP="00BC1A8E">
      <w:pPr>
        <w:pStyle w:val="afd"/>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14:paraId="5839FE93" w14:textId="77777777"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lastRenderedPageBreak/>
        <w:t>Узнавание (различение) элементов городской инфраструктуры (районы (</w:t>
      </w:r>
      <w:proofErr w:type="spellStart"/>
      <w:r w:rsidRPr="00FF76FF">
        <w:rPr>
          <w:rFonts w:ascii="Times New Roman" w:hAnsi="Times New Roman" w:cs="Times New Roman"/>
          <w:sz w:val="28"/>
          <w:szCs w:val="28"/>
        </w:rPr>
        <w:t>Завеличье</w:t>
      </w:r>
      <w:proofErr w:type="spellEnd"/>
      <w:r w:rsidRPr="00FF76FF">
        <w:rPr>
          <w:rFonts w:ascii="Times New Roman" w:hAnsi="Times New Roman" w:cs="Times New Roman"/>
          <w:sz w:val="28"/>
          <w:szCs w:val="28"/>
        </w:rPr>
        <w:t xml:space="preserve">, </w:t>
      </w:r>
      <w:proofErr w:type="spellStart"/>
      <w:r w:rsidRPr="00FF76FF">
        <w:rPr>
          <w:rFonts w:ascii="Times New Roman" w:hAnsi="Times New Roman" w:cs="Times New Roman"/>
          <w:sz w:val="28"/>
          <w:szCs w:val="28"/>
        </w:rPr>
        <w:t>Запсковье</w:t>
      </w:r>
      <w:proofErr w:type="spellEnd"/>
      <w:r w:rsidRPr="00FF76FF">
        <w:rPr>
          <w:rFonts w:ascii="Times New Roman" w:hAnsi="Times New Roman" w:cs="Times New Roman"/>
          <w:sz w:val="28"/>
          <w:szCs w:val="28"/>
        </w:rPr>
        <w:t xml:space="preserve">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14:paraId="43E8375A" w14:textId="77777777" w:rsidR="00BF4A30" w:rsidRPr="00DB630D" w:rsidRDefault="00BF4A30" w:rsidP="00DB630D">
      <w:pPr>
        <w:pStyle w:val="afd"/>
      </w:pPr>
    </w:p>
    <w:p w14:paraId="3EA04B64" w14:textId="77777777" w:rsidR="00BC1A8E" w:rsidRPr="007E2D16" w:rsidRDefault="00BC1A8E" w:rsidP="00BC1A8E">
      <w:pPr>
        <w:pStyle w:val="afd"/>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14:paraId="2679110C" w14:textId="77777777"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w:t>
      </w:r>
      <w:r>
        <w:rPr>
          <w:rFonts w:ascii="Times New Roman" w:hAnsi="Times New Roman"/>
          <w:iCs/>
          <w:sz w:val="28"/>
          <w:szCs w:val="28"/>
        </w:rPr>
        <w:lastRenderedPageBreak/>
        <w:t xml:space="preserve">(называние)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14:paraId="0D8FCB69" w14:textId="77777777"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14:paraId="607B2AA6" w14:textId="77777777" w:rsidR="00BC1A8E" w:rsidRPr="00D2211E" w:rsidRDefault="00BC1A8E" w:rsidP="00BC1A8E">
      <w:pPr>
        <w:pStyle w:val="af4"/>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14:paraId="70200249" w14:textId="77777777" w:rsidR="007E7ABF" w:rsidRPr="00DB630D" w:rsidRDefault="007E7ABF" w:rsidP="00DB630D">
      <w:pPr>
        <w:pStyle w:val="afd"/>
      </w:pPr>
    </w:p>
    <w:p w14:paraId="17049E83" w14:textId="77777777" w:rsidR="00BC1A8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14:paraId="2741C1F6" w14:textId="77777777" w:rsidR="00BC1A8E" w:rsidRPr="00D2211E"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14:paraId="20BAC0F4" w14:textId="77777777"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14:paraId="3789082A" w14:textId="77777777" w:rsidR="007E7ABF" w:rsidRPr="00D2211E" w:rsidRDefault="007E7ABF" w:rsidP="00BC1A8E">
      <w:pPr>
        <w:spacing w:line="360" w:lineRule="auto"/>
        <w:ind w:firstLine="708"/>
        <w:jc w:val="both"/>
        <w:rPr>
          <w:rFonts w:ascii="Times New Roman" w:hAnsi="Times New Roman"/>
          <w:sz w:val="28"/>
          <w:szCs w:val="28"/>
        </w:rPr>
      </w:pPr>
    </w:p>
    <w:p w14:paraId="1F0AFD97"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lastRenderedPageBreak/>
        <w:t>VII</w:t>
      </w:r>
      <w:r w:rsidRPr="00317985">
        <w:rPr>
          <w:rFonts w:ascii="Times New Roman" w:hAnsi="Times New Roman"/>
          <w:b/>
          <w:sz w:val="28"/>
          <w:szCs w:val="28"/>
        </w:rPr>
        <w:t>. МУЗЫКА И ДВИЖЕНИЕ</w:t>
      </w:r>
    </w:p>
    <w:p w14:paraId="03AF4487"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75E4AB22"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proofErr w:type="gramStart"/>
      <w:r w:rsidRPr="00317985">
        <w:rPr>
          <w:rFonts w:ascii="Times New Roman" w:hAnsi="Times New Roman"/>
          <w:sz w:val="28"/>
          <w:szCs w:val="28"/>
        </w:rPr>
        <w:t>пропеванию</w:t>
      </w:r>
      <w:proofErr w:type="spellEnd"/>
      <w:r w:rsidRPr="00317985">
        <w:rPr>
          <w:rFonts w:ascii="Times New Roman" w:hAnsi="Times New Roman"/>
          <w:sz w:val="28"/>
          <w:szCs w:val="28"/>
        </w:rPr>
        <w:t>»  мелодии</w:t>
      </w:r>
      <w:proofErr w:type="gramEnd"/>
      <w:r w:rsidRPr="00317985">
        <w:rPr>
          <w:rFonts w:ascii="Times New Roman" w:hAnsi="Times New Roman"/>
          <w:sz w:val="28"/>
          <w:szCs w:val="28"/>
        </w:rPr>
        <w:t xml:space="preserve"> доступными ему средствами. Задача педагога состоит в том, чтобы музыкальными средствами помочь ребенку научиться </w:t>
      </w:r>
      <w:proofErr w:type="gramStart"/>
      <w:r w:rsidRPr="00317985">
        <w:rPr>
          <w:rFonts w:ascii="Times New Roman" w:hAnsi="Times New Roman"/>
          <w:sz w:val="28"/>
          <w:szCs w:val="28"/>
        </w:rPr>
        <w:t>воспринимать  звуки</w:t>
      </w:r>
      <w:proofErr w:type="gramEnd"/>
      <w:r w:rsidRPr="00317985">
        <w:rPr>
          <w:rFonts w:ascii="Times New Roman" w:hAnsi="Times New Roman"/>
          <w:sz w:val="28"/>
          <w:szCs w:val="28"/>
        </w:rPr>
        <w:t xml:space="preserve">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14:paraId="60862B1D"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14:paraId="1630E9CE"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w:t>
      </w:r>
      <w:proofErr w:type="gramStart"/>
      <w:r w:rsidRPr="00317985">
        <w:rPr>
          <w:rFonts w:ascii="Times New Roman" w:hAnsi="Times New Roman"/>
          <w:sz w:val="28"/>
          <w:szCs w:val="28"/>
        </w:rPr>
        <w:t>Слушание  музыки</w:t>
      </w:r>
      <w:proofErr w:type="gramEnd"/>
      <w:r w:rsidRPr="00317985">
        <w:rPr>
          <w:rFonts w:ascii="Times New Roman" w:hAnsi="Times New Roman"/>
          <w:sz w:val="28"/>
          <w:szCs w:val="28"/>
        </w:rPr>
        <w:t>», «Пение», «Движение под музыку», «Игра на музыкальных инструментах».</w:t>
      </w:r>
    </w:p>
    <w:p w14:paraId="6D863762" w14:textId="77777777"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14:paraId="5107A99B" w14:textId="77777777" w:rsidR="00BC1A8E" w:rsidRPr="00AA4C5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 xml:space="preserve">дидактический материал: изображения (картинки, фото, </w:t>
      </w:r>
      <w:r w:rsidRPr="00317985">
        <w:rPr>
          <w:rFonts w:ascii="Times New Roman" w:hAnsi="Times New Roman"/>
          <w:sz w:val="28"/>
          <w:szCs w:val="28"/>
          <w:lang w:eastAsia="ru-RU"/>
        </w:rPr>
        <w:lastRenderedPageBreak/>
        <w:t>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 xml:space="preserve">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w:t>
      </w:r>
      <w:proofErr w:type="spellStart"/>
      <w:r w:rsidRPr="00317985">
        <w:rPr>
          <w:rFonts w:ascii="Times New Roman" w:hAnsi="Times New Roman"/>
          <w:sz w:val="28"/>
          <w:szCs w:val="28"/>
          <w:lang w:eastAsia="ru-RU"/>
        </w:rPr>
        <w:t>трещетки</w:t>
      </w:r>
      <w:proofErr w:type="spellEnd"/>
      <w:r w:rsidRPr="00317985">
        <w:rPr>
          <w:rFonts w:ascii="Times New Roman" w:hAnsi="Times New Roman"/>
          <w:sz w:val="28"/>
          <w:szCs w:val="28"/>
          <w:lang w:eastAsia="ru-RU"/>
        </w:rPr>
        <w:t xml:space="preserve">, колокольчики, инструменты Карла </w:t>
      </w:r>
      <w:proofErr w:type="spellStart"/>
      <w:r w:rsidRPr="00317985">
        <w:rPr>
          <w:rFonts w:ascii="Times New Roman" w:hAnsi="Times New Roman"/>
          <w:sz w:val="28"/>
          <w:szCs w:val="28"/>
          <w:lang w:eastAsia="ru-RU"/>
        </w:rPr>
        <w:t>Орфа</w:t>
      </w:r>
      <w:proofErr w:type="spellEnd"/>
      <w:r w:rsidRPr="00317985">
        <w:rPr>
          <w:rFonts w:ascii="Times New Roman" w:hAnsi="Times New Roman"/>
          <w:sz w:val="28"/>
          <w:szCs w:val="28"/>
          <w:lang w:eastAsia="ru-RU"/>
        </w:rPr>
        <w:t>.</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2E0274A7" w14:textId="77777777" w:rsidR="007E7ABF" w:rsidRDefault="007E7ABF" w:rsidP="00BC1A8E">
      <w:pPr>
        <w:pStyle w:val="afd"/>
        <w:spacing w:line="360" w:lineRule="auto"/>
        <w:jc w:val="center"/>
        <w:rPr>
          <w:rFonts w:ascii="Times New Roman" w:hAnsi="Times New Roman"/>
          <w:b/>
          <w:sz w:val="28"/>
          <w:szCs w:val="28"/>
        </w:rPr>
      </w:pPr>
    </w:p>
    <w:p w14:paraId="2F42003D"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120FE846" w14:textId="77777777"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14:paraId="074E7D2E"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w:t>
      </w:r>
      <w:proofErr w:type="gramStart"/>
      <w:r w:rsidRPr="00317985">
        <w:rPr>
          <w:rFonts w:ascii="Times New Roman" w:hAnsi="Times New Roman"/>
          <w:sz w:val="28"/>
          <w:szCs w:val="28"/>
        </w:rPr>
        <w:t>различение)  быстрой</w:t>
      </w:r>
      <w:proofErr w:type="gramEnd"/>
      <w:r w:rsidRPr="00317985">
        <w:rPr>
          <w:rFonts w:ascii="Times New Roman" w:hAnsi="Times New Roman"/>
          <w:sz w:val="28"/>
          <w:szCs w:val="28"/>
        </w:rPr>
        <w:t xml:space="preserve">, умеренной, медленной музыки. Слушание (различение) колыбельной песни и марша. Слушание (различение) веселой и </w:t>
      </w:r>
      <w:proofErr w:type="gramStart"/>
      <w:r w:rsidRPr="00317985">
        <w:rPr>
          <w:rFonts w:ascii="Times New Roman" w:hAnsi="Times New Roman"/>
          <w:sz w:val="28"/>
          <w:szCs w:val="28"/>
        </w:rPr>
        <w:t>грустной  музыки</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Узнавание  знакомой</w:t>
      </w:r>
      <w:proofErr w:type="gramEnd"/>
      <w:r w:rsidRPr="00317985">
        <w:rPr>
          <w:rFonts w:ascii="Times New Roman" w:hAnsi="Times New Roman"/>
          <w:sz w:val="28"/>
          <w:szCs w:val="28"/>
        </w:rPr>
        <w:t xml:space="preserve">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w:t>
      </w:r>
      <w:r w:rsidRPr="00317985">
        <w:rPr>
          <w:rFonts w:ascii="Times New Roman" w:hAnsi="Times New Roman"/>
          <w:sz w:val="28"/>
          <w:szCs w:val="28"/>
        </w:rPr>
        <w:lastRenderedPageBreak/>
        <w:t>исполнении которого звучит музыкальное произведение. Соотнесение музыкального образа с персонажем художественного произведения.</w:t>
      </w:r>
    </w:p>
    <w:p w14:paraId="69250694" w14:textId="77777777" w:rsidR="007E7ABF" w:rsidRDefault="007E7ABF" w:rsidP="00BC1A8E">
      <w:pPr>
        <w:pStyle w:val="afd"/>
        <w:spacing w:line="360" w:lineRule="auto"/>
        <w:jc w:val="center"/>
        <w:rPr>
          <w:rFonts w:ascii="Times New Roman" w:hAnsi="Times New Roman"/>
          <w:b/>
          <w:i/>
          <w:sz w:val="28"/>
          <w:szCs w:val="28"/>
        </w:rPr>
      </w:pPr>
    </w:p>
    <w:p w14:paraId="4C7A56CC" w14:textId="77777777"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14:paraId="0C60B3B1"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14:paraId="74DA5022" w14:textId="77777777"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14:paraId="76412973" w14:textId="77777777"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w:t>
      </w:r>
      <w:proofErr w:type="gramStart"/>
      <w:r w:rsidRPr="00317985">
        <w:rPr>
          <w:rFonts w:ascii="Times New Roman" w:hAnsi="Times New Roman"/>
          <w:sz w:val="28"/>
          <w:szCs w:val="28"/>
        </w:rPr>
        <w:t>ходьба,  бег</w:t>
      </w:r>
      <w:proofErr w:type="gramEnd"/>
      <w:r w:rsidRPr="00317985">
        <w:rPr>
          <w:rFonts w:ascii="Times New Roman" w:hAnsi="Times New Roman"/>
          <w:sz w:val="28"/>
          <w:szCs w:val="28"/>
        </w:rPr>
        <w:t xml:space="preserve">,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w:t>
      </w:r>
      <w:proofErr w:type="gramStart"/>
      <w:r w:rsidRPr="00317985">
        <w:rPr>
          <w:rFonts w:ascii="Times New Roman" w:hAnsi="Times New Roman"/>
          <w:sz w:val="28"/>
          <w:szCs w:val="28"/>
        </w:rPr>
        <w:t>взмахивание  предметом</w:t>
      </w:r>
      <w:proofErr w:type="gramEnd"/>
      <w:r w:rsidRPr="00317985">
        <w:rPr>
          <w:rFonts w:ascii="Times New Roman" w:hAnsi="Times New Roman"/>
          <w:sz w:val="28"/>
          <w:szCs w:val="28"/>
        </w:rPr>
        <w:t xml:space="preserve">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w:t>
      </w:r>
      <w:proofErr w:type="gramStart"/>
      <w:r w:rsidRPr="00317985">
        <w:rPr>
          <w:rFonts w:ascii="Times New Roman" w:hAnsi="Times New Roman"/>
          <w:sz w:val="28"/>
          <w:szCs w:val="28"/>
        </w:rPr>
        <w:t>Имитация  движений</w:t>
      </w:r>
      <w:proofErr w:type="gramEnd"/>
      <w:r w:rsidRPr="00317985">
        <w:rPr>
          <w:rFonts w:ascii="Times New Roman" w:hAnsi="Times New Roman"/>
          <w:sz w:val="28"/>
          <w:szCs w:val="28"/>
        </w:rPr>
        <w:t xml:space="preserve">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w:t>
      </w:r>
      <w:proofErr w:type="gramStart"/>
      <w:r w:rsidRPr="00317985">
        <w:rPr>
          <w:rFonts w:ascii="Times New Roman" w:hAnsi="Times New Roman"/>
          <w:sz w:val="28"/>
          <w:szCs w:val="28"/>
        </w:rPr>
        <w:t>танцевальных  движений</w:t>
      </w:r>
      <w:proofErr w:type="gramEnd"/>
      <w:r w:rsidRPr="00317985">
        <w:rPr>
          <w:rFonts w:ascii="Times New Roman" w:hAnsi="Times New Roman"/>
          <w:sz w:val="28"/>
          <w:szCs w:val="28"/>
        </w:rPr>
        <w:t xml:space="preserve"> в паре с другим танцором. Выполнение развернутых движений одного образа.  Имитация (исполнение) игры на музыкальных инструментах.</w:t>
      </w:r>
    </w:p>
    <w:p w14:paraId="3CE01FC8" w14:textId="77777777" w:rsidR="007E7ABF" w:rsidRDefault="007E7ABF" w:rsidP="00BC1A8E">
      <w:pPr>
        <w:pStyle w:val="afd"/>
        <w:spacing w:line="360" w:lineRule="auto"/>
        <w:jc w:val="center"/>
        <w:rPr>
          <w:rFonts w:ascii="Times New Roman" w:hAnsi="Times New Roman"/>
          <w:b/>
          <w:i/>
          <w:sz w:val="28"/>
          <w:szCs w:val="28"/>
        </w:rPr>
      </w:pPr>
    </w:p>
    <w:p w14:paraId="7D3010FF" w14:textId="77777777"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lastRenderedPageBreak/>
        <w:t>Игра на музыкальных инструментах.</w:t>
      </w:r>
    </w:p>
    <w:p w14:paraId="38090292" w14:textId="77777777" w:rsidR="00BC1A8E" w:rsidRPr="00D2211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4CB45F4C" w14:textId="77777777" w:rsidR="00BC1A8E" w:rsidRDefault="00BC1A8E" w:rsidP="00BC1A8E">
      <w:pPr>
        <w:pStyle w:val="afd"/>
        <w:spacing w:line="360" w:lineRule="auto"/>
        <w:jc w:val="center"/>
        <w:rPr>
          <w:rFonts w:ascii="Times New Roman" w:hAnsi="Times New Roman"/>
          <w:b/>
          <w:sz w:val="28"/>
          <w:szCs w:val="28"/>
        </w:rPr>
      </w:pPr>
    </w:p>
    <w:p w14:paraId="3EB8D2A8"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14:paraId="53764E06" w14:textId="77777777" w:rsidR="00BC1A8E" w:rsidRPr="00D2211E"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14:paraId="7C9C1198"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0A5BF71F"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17985">
        <w:rPr>
          <w:rFonts w:ascii="Times New Roman" w:hAnsi="Times New Roman"/>
          <w:sz w:val="28"/>
          <w:szCs w:val="28"/>
        </w:rPr>
        <w:t>блопен</w:t>
      </w:r>
      <w:proofErr w:type="spellEnd"/>
      <w:r w:rsidRPr="00317985">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14:paraId="05242054"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lastRenderedPageBreak/>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55F8F59B"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w:t>
      </w:r>
      <w:proofErr w:type="gramStart"/>
      <w:r w:rsidRPr="00317985">
        <w:rPr>
          <w:rFonts w:ascii="Times New Roman" w:hAnsi="Times New Roman"/>
          <w:sz w:val="28"/>
          <w:szCs w:val="28"/>
        </w:rPr>
        <w:t>уважительному  отношению</w:t>
      </w:r>
      <w:proofErr w:type="gramEnd"/>
      <w:r w:rsidRPr="00317985">
        <w:rPr>
          <w:rFonts w:ascii="Times New Roman" w:hAnsi="Times New Roman"/>
          <w:sz w:val="28"/>
          <w:szCs w:val="28"/>
        </w:rPr>
        <w:t xml:space="preserve">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14:paraId="4AF312E6"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14:paraId="6A28E85B" w14:textId="77777777" w:rsidR="00BC1A8E" w:rsidRPr="004973F1"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 xml:space="preserve">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w:t>
      </w:r>
      <w:r w:rsidRPr="00317985">
        <w:rPr>
          <w:rFonts w:ascii="Times New Roman" w:hAnsi="Times New Roman"/>
          <w:sz w:val="28"/>
          <w:szCs w:val="28"/>
        </w:rPr>
        <w:lastRenderedPageBreak/>
        <w:t>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w:t>
      </w:r>
      <w:proofErr w:type="spellStart"/>
      <w:r>
        <w:rPr>
          <w:rFonts w:ascii="Times New Roman" w:hAnsi="Times New Roman"/>
          <w:sz w:val="28"/>
          <w:szCs w:val="28"/>
        </w:rPr>
        <w:t>ковролиновая</w:t>
      </w:r>
      <w:proofErr w:type="spellEnd"/>
      <w:r>
        <w:rPr>
          <w:rFonts w:ascii="Times New Roman" w:hAnsi="Times New Roman"/>
          <w:sz w:val="28"/>
          <w:szCs w:val="28"/>
        </w:rPr>
        <w:t xml:space="preserve">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14:paraId="3E66CCFE" w14:textId="77777777" w:rsidR="007E7ABF" w:rsidRDefault="007E7ABF" w:rsidP="00BC1A8E">
      <w:pPr>
        <w:pStyle w:val="afd"/>
        <w:spacing w:line="360" w:lineRule="auto"/>
        <w:jc w:val="center"/>
        <w:rPr>
          <w:rFonts w:ascii="Times New Roman" w:hAnsi="Times New Roman"/>
          <w:b/>
          <w:sz w:val="28"/>
          <w:szCs w:val="28"/>
        </w:rPr>
      </w:pPr>
    </w:p>
    <w:p w14:paraId="08D2EF43"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1F319FA7" w14:textId="77777777" w:rsidR="00BC1A8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14:paraId="4DC699FE" w14:textId="77777777"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xml:space="preserve">. </w:t>
      </w:r>
      <w:proofErr w:type="gramStart"/>
      <w:r w:rsidRPr="00D2211E">
        <w:rPr>
          <w:rFonts w:ascii="Times New Roman" w:hAnsi="Times New Roman" w:cs="Times New Roman"/>
          <w:sz w:val="28"/>
          <w:szCs w:val="28"/>
        </w:rPr>
        <w:t>Отрывание  кусочка</w:t>
      </w:r>
      <w:proofErr w:type="gramEnd"/>
      <w:r w:rsidRPr="00D2211E">
        <w:rPr>
          <w:rFonts w:ascii="Times New Roman" w:hAnsi="Times New Roman" w:cs="Times New Roman"/>
          <w:sz w:val="28"/>
          <w:szCs w:val="28"/>
        </w:rPr>
        <w:t xml:space="preserve">  материала от целого куска. </w:t>
      </w:r>
      <w:proofErr w:type="gramStart"/>
      <w:r w:rsidRPr="00D2211E">
        <w:rPr>
          <w:rFonts w:ascii="Times New Roman" w:hAnsi="Times New Roman" w:cs="Times New Roman"/>
          <w:sz w:val="28"/>
          <w:szCs w:val="28"/>
        </w:rPr>
        <w:t>Откручивание  кусочка</w:t>
      </w:r>
      <w:proofErr w:type="gramEnd"/>
      <w:r w:rsidRPr="00D2211E">
        <w:rPr>
          <w:rFonts w:ascii="Times New Roman" w:hAnsi="Times New Roman" w:cs="Times New Roman"/>
          <w:sz w:val="28"/>
          <w:szCs w:val="28"/>
        </w:rPr>
        <w:t xml:space="preserve"> материала от целого куска. </w:t>
      </w:r>
      <w:proofErr w:type="spellStart"/>
      <w:r w:rsidRPr="00D2211E">
        <w:rPr>
          <w:rFonts w:ascii="Times New Roman" w:hAnsi="Times New Roman" w:cs="Times New Roman"/>
          <w:sz w:val="28"/>
          <w:szCs w:val="28"/>
        </w:rPr>
        <w:t>Отщипывание</w:t>
      </w:r>
      <w:proofErr w:type="spellEnd"/>
      <w:r w:rsidRPr="00D2211E">
        <w:rPr>
          <w:rFonts w:ascii="Times New Roman" w:hAnsi="Times New Roman" w:cs="Times New Roman"/>
          <w:sz w:val="28"/>
          <w:szCs w:val="28"/>
        </w:rPr>
        <w:t xml:space="preserve">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 xml:space="preserve">атание колбаски на доске (в руках). </w:t>
      </w:r>
      <w:proofErr w:type="gramStart"/>
      <w:r w:rsidRPr="00D2211E">
        <w:rPr>
          <w:rFonts w:ascii="Times New Roman" w:hAnsi="Times New Roman" w:cs="Times New Roman"/>
          <w:sz w:val="28"/>
          <w:szCs w:val="28"/>
        </w:rPr>
        <w:t>Катание  шарика</w:t>
      </w:r>
      <w:proofErr w:type="gramEnd"/>
      <w:r w:rsidRPr="00D2211E">
        <w:rPr>
          <w:rFonts w:ascii="Times New Roman" w:hAnsi="Times New Roman" w:cs="Times New Roman"/>
          <w:sz w:val="28"/>
          <w:szCs w:val="28"/>
        </w:rPr>
        <w:t xml:space="preserve">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w:t>
      </w:r>
      <w:r w:rsidRPr="00D2211E">
        <w:rPr>
          <w:rFonts w:ascii="Times New Roman" w:hAnsi="Times New Roman" w:cs="Times New Roman"/>
          <w:sz w:val="28"/>
          <w:szCs w:val="28"/>
        </w:rPr>
        <w:lastRenderedPageBreak/>
        <w:t xml:space="preserve">Скручивание колбаски (лепешки, полоски). </w:t>
      </w:r>
      <w:proofErr w:type="spellStart"/>
      <w:r w:rsidRPr="00D2211E">
        <w:rPr>
          <w:rFonts w:ascii="Times New Roman" w:hAnsi="Times New Roman" w:cs="Times New Roman"/>
          <w:sz w:val="28"/>
          <w:szCs w:val="28"/>
        </w:rPr>
        <w:t>Защипывание</w:t>
      </w:r>
      <w:proofErr w:type="spellEnd"/>
      <w:r w:rsidRPr="00D2211E">
        <w:rPr>
          <w:rFonts w:ascii="Times New Roman" w:hAnsi="Times New Roman" w:cs="Times New Roman"/>
          <w:sz w:val="28"/>
          <w:szCs w:val="28"/>
        </w:rPr>
        <w:t xml:space="preserve"> краев детали. Соединение </w:t>
      </w:r>
      <w:proofErr w:type="gramStart"/>
      <w:r w:rsidRPr="00D2211E">
        <w:rPr>
          <w:rFonts w:ascii="Times New Roman" w:hAnsi="Times New Roman" w:cs="Times New Roman"/>
          <w:sz w:val="28"/>
          <w:szCs w:val="28"/>
        </w:rPr>
        <w:t>деталей  изделия</w:t>
      </w:r>
      <w:proofErr w:type="gramEnd"/>
      <w:r w:rsidRPr="00D2211E">
        <w:rPr>
          <w:rFonts w:ascii="Times New Roman" w:hAnsi="Times New Roman" w:cs="Times New Roman"/>
          <w:sz w:val="28"/>
          <w:szCs w:val="28"/>
        </w:rPr>
        <w:t xml:space="preserve"> прижатием (</w:t>
      </w:r>
      <w:proofErr w:type="spellStart"/>
      <w:r w:rsidRPr="00D2211E">
        <w:rPr>
          <w:rFonts w:ascii="Times New Roman" w:hAnsi="Times New Roman" w:cs="Times New Roman"/>
          <w:sz w:val="28"/>
          <w:szCs w:val="28"/>
        </w:rPr>
        <w:t>примазыванием</w:t>
      </w:r>
      <w:proofErr w:type="spellEnd"/>
      <w:r w:rsidRPr="00D2211E">
        <w:rPr>
          <w:rFonts w:ascii="Times New Roman" w:hAnsi="Times New Roman" w:cs="Times New Roman"/>
          <w:sz w:val="28"/>
          <w:szCs w:val="28"/>
        </w:rPr>
        <w:t xml:space="preserve">, </w:t>
      </w:r>
      <w:proofErr w:type="spellStart"/>
      <w:r w:rsidRPr="00D2211E">
        <w:rPr>
          <w:rFonts w:ascii="Times New Roman" w:hAnsi="Times New Roman" w:cs="Times New Roman"/>
          <w:sz w:val="28"/>
          <w:szCs w:val="28"/>
        </w:rPr>
        <w:t>прищипыванием</w:t>
      </w:r>
      <w:proofErr w:type="spellEnd"/>
      <w:r w:rsidRPr="00D2211E">
        <w:rPr>
          <w:rFonts w:ascii="Times New Roman" w:hAnsi="Times New Roman" w:cs="Times New Roman"/>
          <w:sz w:val="28"/>
          <w:szCs w:val="28"/>
        </w:rPr>
        <w:t>). Лепка предмета из одной (нескольких) частей.</w:t>
      </w:r>
    </w:p>
    <w:p w14:paraId="570E7452" w14:textId="77777777" w:rsidR="00BC1A8E" w:rsidRPr="00D2211E" w:rsidRDefault="00BC1A8E" w:rsidP="00BC1A8E">
      <w:pPr>
        <w:pStyle w:val="aff1"/>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14:paraId="60915FD4" w14:textId="77777777" w:rsidR="007E7ABF" w:rsidRPr="00DB630D" w:rsidRDefault="007E7ABF" w:rsidP="00DB630D">
      <w:pPr>
        <w:pStyle w:val="afd"/>
      </w:pPr>
    </w:p>
    <w:p w14:paraId="44163363" w14:textId="77777777"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14:paraId="22BE41F8" w14:textId="77777777"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D7525">
        <w:rPr>
          <w:rFonts w:ascii="Times New Roman" w:hAnsi="Times New Roman" w:cs="Times New Roman"/>
          <w:sz w:val="28"/>
          <w:szCs w:val="28"/>
        </w:rPr>
        <w:t>Сминание</w:t>
      </w:r>
      <w:proofErr w:type="spellEnd"/>
      <w:r w:rsidRPr="00DD7525">
        <w:rPr>
          <w:rFonts w:ascii="Times New Roman" w:hAnsi="Times New Roman" w:cs="Times New Roman"/>
          <w:sz w:val="28"/>
          <w:szCs w:val="28"/>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xml:space="preserve">. Соблюдение </w:t>
      </w:r>
      <w:proofErr w:type="gramStart"/>
      <w:r w:rsidRPr="00DD7525">
        <w:rPr>
          <w:rFonts w:ascii="Times New Roman" w:hAnsi="Times New Roman" w:cs="Times New Roman"/>
          <w:sz w:val="28"/>
          <w:szCs w:val="28"/>
        </w:rPr>
        <w:t>последовательности  действий</w:t>
      </w:r>
      <w:proofErr w:type="gramEnd"/>
      <w:r w:rsidRPr="00DD7525">
        <w:rPr>
          <w:rFonts w:ascii="Times New Roman" w:hAnsi="Times New Roman" w:cs="Times New Roman"/>
          <w:sz w:val="28"/>
          <w:szCs w:val="28"/>
        </w:rPr>
        <w:t xml:space="preserve">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 xml:space="preserve">придумывание сюжета, составление эскиза сюжета аппликации, заготовка </w:t>
      </w:r>
      <w:r w:rsidRPr="00DD7525">
        <w:rPr>
          <w:rFonts w:ascii="Times New Roman" w:hAnsi="Times New Roman" w:cs="Times New Roman"/>
          <w:sz w:val="28"/>
          <w:szCs w:val="28"/>
        </w:rPr>
        <w:lastRenderedPageBreak/>
        <w:t>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14:paraId="77F59B3C" w14:textId="77777777" w:rsidR="00BC1A8E" w:rsidRPr="00317985" w:rsidRDefault="00BC1A8E" w:rsidP="00BC1A8E">
      <w:pPr>
        <w:pStyle w:val="afd"/>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14:paraId="24514C54" w14:textId="77777777" w:rsidR="00BC1A8E" w:rsidRPr="00FF7BE6" w:rsidRDefault="00BC1A8E" w:rsidP="00BC1A8E">
      <w:pPr>
        <w:pStyle w:val="afd"/>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F7BE6">
        <w:rPr>
          <w:rFonts w:ascii="Times New Roman" w:hAnsi="Times New Roman"/>
          <w:sz w:val="28"/>
          <w:szCs w:val="28"/>
        </w:rPr>
        <w:t>примакивания</w:t>
      </w:r>
      <w:proofErr w:type="spellEnd"/>
      <w:r w:rsidRPr="00FF7BE6">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14:paraId="5DE9EBFC" w14:textId="77777777"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w:t>
      </w:r>
      <w:r w:rsidRPr="00D11E50">
        <w:rPr>
          <w:rFonts w:ascii="Times New Roman" w:hAnsi="Times New Roman" w:cs="Times New Roman"/>
          <w:sz w:val="28"/>
          <w:szCs w:val="28"/>
        </w:rPr>
        <w:lastRenderedPageBreak/>
        <w:t xml:space="preserve">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D11E50">
        <w:rPr>
          <w:rFonts w:ascii="Times New Roman" w:hAnsi="Times New Roman" w:cs="Times New Roman"/>
          <w:sz w:val="28"/>
          <w:szCs w:val="28"/>
        </w:rPr>
        <w:t>граттаж</w:t>
      </w:r>
      <w:proofErr w:type="spellEnd"/>
      <w:r w:rsidRPr="00D11E50">
        <w:rPr>
          <w:rFonts w:ascii="Times New Roman" w:hAnsi="Times New Roman" w:cs="Times New Roman"/>
          <w:sz w:val="28"/>
          <w:szCs w:val="28"/>
        </w:rPr>
        <w:t>, «под батик».</w:t>
      </w:r>
    </w:p>
    <w:p w14:paraId="720F0899" w14:textId="77777777" w:rsidR="00DB630D" w:rsidRDefault="00DB630D" w:rsidP="00BC1A8E">
      <w:pPr>
        <w:autoSpaceDE w:val="0"/>
        <w:spacing w:line="360" w:lineRule="auto"/>
        <w:ind w:firstLine="708"/>
        <w:jc w:val="both"/>
        <w:rPr>
          <w:rFonts w:ascii="Times New Roman" w:hAnsi="Times New Roman" w:cs="Times New Roman"/>
          <w:sz w:val="28"/>
          <w:szCs w:val="28"/>
        </w:rPr>
      </w:pPr>
    </w:p>
    <w:p w14:paraId="45C9BE8E" w14:textId="77777777" w:rsidR="00DB630D" w:rsidRDefault="00DB630D" w:rsidP="00BC1A8E">
      <w:pPr>
        <w:autoSpaceDE w:val="0"/>
        <w:spacing w:line="360" w:lineRule="auto"/>
        <w:ind w:firstLine="708"/>
        <w:jc w:val="both"/>
        <w:rPr>
          <w:rFonts w:ascii="Times New Roman" w:hAnsi="Times New Roman" w:cs="Times New Roman"/>
          <w:sz w:val="28"/>
          <w:szCs w:val="28"/>
        </w:rPr>
      </w:pPr>
    </w:p>
    <w:p w14:paraId="67A039DB" w14:textId="77777777" w:rsidR="00DB630D" w:rsidRPr="00D11E50" w:rsidRDefault="00DB630D" w:rsidP="00BC1A8E">
      <w:pPr>
        <w:autoSpaceDE w:val="0"/>
        <w:spacing w:line="360" w:lineRule="auto"/>
        <w:ind w:firstLine="708"/>
        <w:jc w:val="both"/>
        <w:rPr>
          <w:rFonts w:ascii="Times New Roman" w:hAnsi="Times New Roman" w:cs="Times New Roman"/>
          <w:sz w:val="28"/>
          <w:szCs w:val="28"/>
        </w:rPr>
      </w:pPr>
    </w:p>
    <w:p w14:paraId="08D87276"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14:paraId="72ABBB8E"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41473A9C"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w:t>
      </w:r>
      <w:proofErr w:type="gramStart"/>
      <w:r w:rsidRPr="00317985">
        <w:rPr>
          <w:rFonts w:ascii="Times New Roman" w:hAnsi="Times New Roman"/>
          <w:sz w:val="28"/>
          <w:szCs w:val="28"/>
        </w:rPr>
        <w:t>здоровья  детей</w:t>
      </w:r>
      <w:proofErr w:type="gramEnd"/>
      <w:r w:rsidRPr="00317985">
        <w:rPr>
          <w:rFonts w:ascii="Times New Roman" w:hAnsi="Times New Roman"/>
          <w:sz w:val="28"/>
          <w:szCs w:val="28"/>
        </w:rPr>
        <w:t xml:space="preserve">, профилактика  болезней и  возникновения вторичных заболеваний. </w:t>
      </w:r>
    </w:p>
    <w:p w14:paraId="64A04E9B"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w:t>
      </w:r>
      <w:proofErr w:type="gramStart"/>
      <w:r w:rsidRPr="00317985">
        <w:rPr>
          <w:rFonts w:ascii="Times New Roman" w:hAnsi="Times New Roman"/>
          <w:sz w:val="28"/>
          <w:szCs w:val="28"/>
        </w:rPr>
        <w:t>культуре  включает</w:t>
      </w:r>
      <w:proofErr w:type="gramEnd"/>
      <w:r w:rsidRPr="00317985">
        <w:rPr>
          <w:rFonts w:ascii="Times New Roman" w:hAnsi="Times New Roman"/>
          <w:sz w:val="28"/>
          <w:szCs w:val="28"/>
        </w:rPr>
        <w:t xml:space="preserve">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14:paraId="74F48BA3" w14:textId="77777777" w:rsidR="00BC1A8E" w:rsidRPr="00317985" w:rsidRDefault="00BC1A8E" w:rsidP="00BC1A8E">
      <w:pPr>
        <w:pStyle w:val="afd"/>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w:t>
      </w:r>
      <w:r w:rsidRPr="00921F1C">
        <w:rPr>
          <w:rFonts w:ascii="Times New Roman" w:hAnsi="Times New Roman"/>
          <w:sz w:val="28"/>
          <w:szCs w:val="28"/>
        </w:rPr>
        <w:lastRenderedPageBreak/>
        <w:t xml:space="preserve">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14:paraId="649DEBAA" w14:textId="77777777" w:rsidR="00BC1A8E" w:rsidRPr="004973F1"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17985">
        <w:rPr>
          <w:rFonts w:ascii="Times New Roman" w:hAnsi="Times New Roman"/>
          <w:sz w:val="28"/>
          <w:szCs w:val="28"/>
          <w:lang w:eastAsia="ru-RU"/>
        </w:rPr>
        <w:t>вертикализаторы</w:t>
      </w:r>
      <w:proofErr w:type="spellEnd"/>
      <w:r w:rsidRPr="00317985">
        <w:rPr>
          <w:rFonts w:ascii="Times New Roman" w:hAnsi="Times New Roman"/>
          <w:sz w:val="28"/>
          <w:szCs w:val="28"/>
          <w:lang w:eastAsia="ru-RU"/>
        </w:rPr>
        <w:t>, ходунки), опоры для ползания, тренажеры (</w:t>
      </w:r>
      <w:proofErr w:type="spellStart"/>
      <w:r w:rsidRPr="00317985">
        <w:rPr>
          <w:rFonts w:ascii="Times New Roman" w:hAnsi="Times New Roman"/>
          <w:sz w:val="28"/>
          <w:szCs w:val="28"/>
          <w:lang w:eastAsia="ru-RU"/>
        </w:rPr>
        <w:t>мотомед</w:t>
      </w:r>
      <w:proofErr w:type="spellEnd"/>
      <w:r w:rsidRPr="00317985">
        <w:rPr>
          <w:rFonts w:ascii="Times New Roman" w:hAnsi="Times New Roman"/>
          <w:sz w:val="28"/>
          <w:szCs w:val="28"/>
          <w:lang w:eastAsia="ru-RU"/>
        </w:rPr>
        <w:t xml:space="preserve">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14:paraId="1966D7EA"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1975E8DA" w14:textId="77777777" w:rsidR="00BC1A8E" w:rsidRPr="00D11E50" w:rsidRDefault="00BC1A8E" w:rsidP="00BC1A8E">
      <w:pPr>
        <w:pStyle w:val="afd"/>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14:paraId="5B72B98D"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w:t>
      </w:r>
      <w:r w:rsidRPr="00317985">
        <w:rPr>
          <w:rFonts w:ascii="Times New Roman" w:hAnsi="Times New Roman"/>
          <w:sz w:val="28"/>
          <w:szCs w:val="28"/>
        </w:rPr>
        <w:lastRenderedPageBreak/>
        <w:t>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5B454591" w14:textId="77777777" w:rsidR="00BC1A8E" w:rsidRPr="00D11E50" w:rsidRDefault="00BC1A8E" w:rsidP="00BC1A8E">
      <w:pPr>
        <w:pStyle w:val="afd"/>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14:paraId="0B8AA25F" w14:textId="77777777"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 xml:space="preserve">бег в обратную сторону, </w:t>
      </w:r>
      <w:r w:rsidRPr="00BE2E4D">
        <w:rPr>
          <w:rFonts w:ascii="Times New Roman" w:hAnsi="Times New Roman" w:cs="Times New Roman"/>
          <w:sz w:val="28"/>
          <w:szCs w:val="28"/>
        </w:rPr>
        <w:lastRenderedPageBreak/>
        <w:t>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14:paraId="6083D00E" w14:textId="77777777" w:rsidR="00DB630D" w:rsidRDefault="00DB630D" w:rsidP="00BC1A8E">
      <w:pPr>
        <w:pStyle w:val="afd"/>
        <w:spacing w:line="360" w:lineRule="auto"/>
        <w:jc w:val="center"/>
        <w:rPr>
          <w:rFonts w:ascii="Times New Roman" w:hAnsi="Times New Roman"/>
          <w:b/>
          <w:i/>
          <w:sz w:val="28"/>
          <w:szCs w:val="28"/>
        </w:rPr>
      </w:pPr>
    </w:p>
    <w:p w14:paraId="3BD1961B" w14:textId="77777777" w:rsidR="00DB630D" w:rsidRDefault="00DB630D" w:rsidP="00BC1A8E">
      <w:pPr>
        <w:pStyle w:val="afd"/>
        <w:spacing w:line="360" w:lineRule="auto"/>
        <w:jc w:val="center"/>
        <w:rPr>
          <w:rFonts w:ascii="Times New Roman" w:hAnsi="Times New Roman"/>
          <w:b/>
          <w:i/>
          <w:sz w:val="28"/>
          <w:szCs w:val="28"/>
        </w:rPr>
      </w:pPr>
    </w:p>
    <w:p w14:paraId="72786EA9" w14:textId="77777777" w:rsidR="00BC1A8E" w:rsidRPr="00D11E50" w:rsidRDefault="00BC1A8E" w:rsidP="00BC1A8E">
      <w:pPr>
        <w:pStyle w:val="afd"/>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14:paraId="113A35F8" w14:textId="77777777"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xml:space="preserve">. Посадка на двухколесный велосипед. Начало движения, сидя на двухколесном велосипеде. Езда на двухколесном велосипеде по </w:t>
      </w:r>
      <w:proofErr w:type="gramStart"/>
      <w:r w:rsidRPr="00D11E50">
        <w:rPr>
          <w:rFonts w:ascii="Times New Roman" w:hAnsi="Times New Roman" w:cs="Times New Roman"/>
          <w:sz w:val="28"/>
          <w:szCs w:val="28"/>
        </w:rPr>
        <w:t>прямой  (</w:t>
      </w:r>
      <w:proofErr w:type="gramEnd"/>
      <w:r w:rsidRPr="00D11E50">
        <w:rPr>
          <w:rFonts w:ascii="Times New Roman" w:hAnsi="Times New Roman" w:cs="Times New Roman"/>
          <w:sz w:val="28"/>
          <w:szCs w:val="28"/>
        </w:rPr>
        <w:t>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01352637" w14:textId="77777777" w:rsidR="00BC1A8E" w:rsidRPr="00BE2E4D" w:rsidRDefault="00BC1A8E" w:rsidP="00BC1A8E">
      <w:pPr>
        <w:pStyle w:val="afd"/>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14:paraId="6F07CB84" w14:textId="77777777" w:rsidR="00BC1A8E" w:rsidRPr="00EF002E" w:rsidRDefault="00BC1A8E" w:rsidP="00BC1A8E">
      <w:pPr>
        <w:pStyle w:val="afd"/>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14:paraId="1917885C" w14:textId="77777777"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lastRenderedPageBreak/>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E2E4D">
        <w:rPr>
          <w:rFonts w:ascii="Times New Roman" w:hAnsi="Times New Roman" w:cs="Times New Roman"/>
          <w:sz w:val="28"/>
          <w:szCs w:val="28"/>
        </w:rPr>
        <w:t>двухшажного</w:t>
      </w:r>
      <w:proofErr w:type="spellEnd"/>
      <w:r w:rsidRPr="00BE2E4D">
        <w:rPr>
          <w:rFonts w:ascii="Times New Roman" w:hAnsi="Times New Roman" w:cs="Times New Roman"/>
          <w:sz w:val="28"/>
          <w:szCs w:val="28"/>
        </w:rPr>
        <w:t xml:space="preserve"> хода. Выполнение </w:t>
      </w:r>
      <w:proofErr w:type="spellStart"/>
      <w:r w:rsidRPr="00BE2E4D">
        <w:rPr>
          <w:rFonts w:ascii="Times New Roman" w:hAnsi="Times New Roman" w:cs="Times New Roman"/>
          <w:sz w:val="28"/>
          <w:szCs w:val="28"/>
        </w:rPr>
        <w:t>бесшажного</w:t>
      </w:r>
      <w:proofErr w:type="spellEnd"/>
      <w:r w:rsidRPr="00BE2E4D">
        <w:rPr>
          <w:rFonts w:ascii="Times New Roman" w:hAnsi="Times New Roman" w:cs="Times New Roman"/>
          <w:sz w:val="28"/>
          <w:szCs w:val="28"/>
        </w:rPr>
        <w:t xml:space="preserve"> хода. Преодоление подъемов ступающим шагом («лесенкой», «</w:t>
      </w:r>
      <w:proofErr w:type="spellStart"/>
      <w:r w:rsidRPr="00BE2E4D">
        <w:rPr>
          <w:rFonts w:ascii="Times New Roman" w:hAnsi="Times New Roman" w:cs="Times New Roman"/>
          <w:sz w:val="28"/>
          <w:szCs w:val="28"/>
        </w:rPr>
        <w:t>полуелочкой</w:t>
      </w:r>
      <w:proofErr w:type="spellEnd"/>
      <w:r w:rsidRPr="00BE2E4D">
        <w:rPr>
          <w:rFonts w:ascii="Times New Roman" w:hAnsi="Times New Roman" w:cs="Times New Roman"/>
          <w:sz w:val="28"/>
          <w:szCs w:val="28"/>
        </w:rPr>
        <w:t>», «елочкой»). Выполнение торможения при спуске со склона нажимом палок («</w:t>
      </w:r>
      <w:proofErr w:type="spellStart"/>
      <w:r w:rsidRPr="00BE2E4D">
        <w:rPr>
          <w:rFonts w:ascii="Times New Roman" w:hAnsi="Times New Roman" w:cs="Times New Roman"/>
          <w:sz w:val="28"/>
          <w:szCs w:val="28"/>
        </w:rPr>
        <w:t>полуплугом</w:t>
      </w:r>
      <w:proofErr w:type="spellEnd"/>
      <w:r w:rsidRPr="00BE2E4D">
        <w:rPr>
          <w:rFonts w:ascii="Times New Roman" w:hAnsi="Times New Roman" w:cs="Times New Roman"/>
          <w:sz w:val="28"/>
          <w:szCs w:val="28"/>
        </w:rPr>
        <w:t>», «плугом», падением).</w:t>
      </w:r>
    </w:p>
    <w:p w14:paraId="36D6E4C0" w14:textId="77777777" w:rsidR="00BC1A8E" w:rsidRPr="00BE2E4D" w:rsidRDefault="00BC1A8E" w:rsidP="00BC1A8E">
      <w:pPr>
        <w:pStyle w:val="afd"/>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14:paraId="6D125D7C" w14:textId="77777777"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w:t>
      </w:r>
      <w:r w:rsidRPr="00BE2E4D">
        <w:rPr>
          <w:rFonts w:ascii="Times New Roman" w:hAnsi="Times New Roman" w:cs="Times New Roman"/>
          <w:sz w:val="28"/>
          <w:szCs w:val="28"/>
        </w:rPr>
        <w:lastRenderedPageBreak/>
        <w:t xml:space="preserve">(круглых)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w:t>
      </w:r>
      <w:proofErr w:type="gramStart"/>
      <w:r w:rsidRPr="00BE2E4D">
        <w:rPr>
          <w:rFonts w:ascii="Times New Roman" w:hAnsi="Times New Roman" w:cs="Times New Roman"/>
          <w:sz w:val="28"/>
          <w:szCs w:val="28"/>
        </w:rPr>
        <w:t>складывание  колышков</w:t>
      </w:r>
      <w:proofErr w:type="gramEnd"/>
      <w:r w:rsidRPr="00BE2E4D">
        <w:rPr>
          <w:rFonts w:ascii="Times New Roman" w:hAnsi="Times New Roman" w:cs="Times New Roman"/>
          <w:sz w:val="28"/>
          <w:szCs w:val="28"/>
        </w:rPr>
        <w:t xml:space="preserve">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14:paraId="74993FAD" w14:textId="77777777" w:rsidR="00BC1A8E" w:rsidRPr="00BE2E4D" w:rsidRDefault="00BC1A8E" w:rsidP="00BC1A8E">
      <w:pPr>
        <w:pStyle w:val="afd"/>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14:paraId="362CC3C3" w14:textId="77777777" w:rsidR="00BC1A8E" w:rsidRDefault="00BC1A8E" w:rsidP="00BC1A8E">
      <w:pPr>
        <w:pStyle w:val="aff1"/>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14:paraId="6E5EE9AD" w14:textId="77777777" w:rsidR="00BC1A8E" w:rsidRDefault="00BC1A8E" w:rsidP="00BC1A8E">
      <w:pPr>
        <w:pStyle w:val="aff1"/>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 xml:space="preserve">Круговые движения </w:t>
      </w:r>
      <w:r w:rsidRPr="0076472D">
        <w:rPr>
          <w:rFonts w:ascii="Times New Roman" w:hAnsi="Times New Roman"/>
          <w:sz w:val="28"/>
          <w:szCs w:val="28"/>
        </w:rPr>
        <w:lastRenderedPageBreak/>
        <w:t>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14:paraId="4A3789E2" w14:textId="77777777" w:rsidR="00BC1A8E" w:rsidRDefault="00BC1A8E" w:rsidP="00BC1A8E">
      <w:pPr>
        <w:pStyle w:val="aff1"/>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14:paraId="4FB17CA4" w14:textId="77777777" w:rsidR="00BC1A8E" w:rsidRDefault="00BC1A8E" w:rsidP="00BC1A8E">
      <w:pPr>
        <w:pStyle w:val="aff1"/>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14:paraId="67077BBD" w14:textId="77777777" w:rsidR="00BC1A8E"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w:t>
      </w:r>
      <w:r w:rsidRPr="0076472D">
        <w:rPr>
          <w:rFonts w:ascii="Times New Roman" w:hAnsi="Times New Roman"/>
          <w:sz w:val="28"/>
          <w:szCs w:val="28"/>
        </w:rPr>
        <w:lastRenderedPageBreak/>
        <w:t xml:space="preserve">движения. Преодоление препятствий при ходьбе (беге). Бег с высоким подниманием бедра (захлестыванием голени, приставным шагом). </w:t>
      </w:r>
    </w:p>
    <w:p w14:paraId="2522EB89" w14:textId="77777777" w:rsidR="00BC1A8E"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14:paraId="47B2B37F" w14:textId="77777777" w:rsidR="00BC1A8E" w:rsidRDefault="00BC1A8E" w:rsidP="00BC1A8E">
      <w:pPr>
        <w:pStyle w:val="aff1"/>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14:paraId="2D9CE8FA" w14:textId="77777777" w:rsidR="00BC1A8E" w:rsidRPr="00EE7A31"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14:paraId="77A2907D" w14:textId="77777777" w:rsidR="007E7ABF" w:rsidRDefault="007E7ABF" w:rsidP="00BC1A8E">
      <w:pPr>
        <w:pStyle w:val="afd"/>
        <w:spacing w:line="360" w:lineRule="auto"/>
        <w:jc w:val="center"/>
        <w:rPr>
          <w:rFonts w:ascii="Times New Roman" w:hAnsi="Times New Roman"/>
          <w:b/>
          <w:sz w:val="28"/>
          <w:szCs w:val="28"/>
        </w:rPr>
      </w:pPr>
    </w:p>
    <w:p w14:paraId="328E0B2A"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14:paraId="0E4F1890"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0B6DF8AC"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317985">
        <w:rPr>
          <w:rFonts w:ascii="Times New Roman" w:hAnsi="Times New Roman"/>
          <w:sz w:val="28"/>
          <w:szCs w:val="28"/>
        </w:rPr>
        <w:t>с растениям</w:t>
      </w:r>
      <w:proofErr w:type="gramEnd"/>
      <w:r w:rsidRPr="00317985">
        <w:rPr>
          <w:rFonts w:ascii="Times New Roman" w:hAnsi="Times New Roman"/>
          <w:sz w:val="28"/>
          <w:szCs w:val="28"/>
        </w:rPr>
        <w:t xml:space="preserve"> и т.д. </w:t>
      </w:r>
    </w:p>
    <w:p w14:paraId="14E9A658" w14:textId="77777777" w:rsidR="00BC1A8E"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lastRenderedPageBreak/>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xml:space="preserve">, развитие интереса к разным видам доступной трудовой деятельности, положительное отношение к результатам своего труда.  </w:t>
      </w:r>
      <w:proofErr w:type="gramStart"/>
      <w:r w:rsidRPr="00317985">
        <w:rPr>
          <w:rFonts w:ascii="Times New Roman" w:hAnsi="Times New Roman"/>
          <w:sz w:val="28"/>
          <w:szCs w:val="28"/>
        </w:rPr>
        <w:t>Детей  знакомят</w:t>
      </w:r>
      <w:proofErr w:type="gramEnd"/>
      <w:r w:rsidRPr="00317985">
        <w:rPr>
          <w:rFonts w:ascii="Times New Roman" w:hAnsi="Times New Roman"/>
          <w:sz w:val="28"/>
          <w:szCs w:val="28"/>
        </w:rPr>
        <w:t xml:space="preserve">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14:paraId="629F38DC"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14:paraId="11554749"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w:t>
      </w:r>
      <w:proofErr w:type="gramStart"/>
      <w:r w:rsidRPr="00317985">
        <w:rPr>
          <w:rFonts w:ascii="Times New Roman" w:hAnsi="Times New Roman"/>
          <w:sz w:val="28"/>
          <w:szCs w:val="28"/>
        </w:rPr>
        <w:t>»,  «</w:t>
      </w:r>
      <w:proofErr w:type="gramEnd"/>
      <w:r w:rsidRPr="00317985">
        <w:rPr>
          <w:rFonts w:ascii="Times New Roman" w:hAnsi="Times New Roman"/>
          <w:sz w:val="28"/>
          <w:szCs w:val="28"/>
        </w:rPr>
        <w:t xml:space="preserve">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w:t>
      </w:r>
      <w:proofErr w:type="gramStart"/>
      <w:r w:rsidRPr="00317985">
        <w:rPr>
          <w:rFonts w:ascii="Times New Roman" w:hAnsi="Times New Roman"/>
          <w:sz w:val="28"/>
          <w:szCs w:val="28"/>
        </w:rPr>
        <w:t>занятости  обучающегося</w:t>
      </w:r>
      <w:proofErr w:type="gramEnd"/>
      <w:r w:rsidRPr="00317985">
        <w:rPr>
          <w:rFonts w:ascii="Times New Roman" w:hAnsi="Times New Roman"/>
          <w:sz w:val="28"/>
          <w:szCs w:val="28"/>
        </w:rPr>
        <w:t>,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14:paraId="0F9C7C90" w14:textId="77777777" w:rsidR="00BC1A8E" w:rsidRPr="00C17E8F"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14:paraId="016346E8" w14:textId="77777777" w:rsidR="007E7ABF" w:rsidRDefault="007E7ABF" w:rsidP="00BC1A8E">
      <w:pPr>
        <w:pStyle w:val="afd"/>
        <w:spacing w:line="360" w:lineRule="auto"/>
        <w:jc w:val="center"/>
        <w:rPr>
          <w:rFonts w:ascii="Times New Roman" w:hAnsi="Times New Roman"/>
          <w:b/>
          <w:sz w:val="28"/>
          <w:szCs w:val="28"/>
        </w:rPr>
      </w:pPr>
    </w:p>
    <w:p w14:paraId="58A3D44C"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20145349" w14:textId="77777777"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14:paraId="46CBD722" w14:textId="77777777"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 xml:space="preserve">Соблюдение последовательности действий при изготовлении панно «Крылья бабочки»: </w:t>
      </w:r>
      <w:r w:rsidRPr="00C17E8F">
        <w:rPr>
          <w:rFonts w:ascii="Times New Roman" w:hAnsi="Times New Roman" w:cs="Times New Roman"/>
          <w:sz w:val="28"/>
          <w:szCs w:val="28"/>
        </w:rPr>
        <w:lastRenderedPageBreak/>
        <w:t>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рисование эскиза на бумаге, нанесение контурного рисунка на ткань, раскрашивание внутри контура, покрытие рисунка воском, </w:t>
      </w:r>
      <w:proofErr w:type="spellStart"/>
      <w:r w:rsidRPr="00C17E8F">
        <w:rPr>
          <w:rFonts w:ascii="Times New Roman" w:hAnsi="Times New Roman" w:cs="Times New Roman"/>
          <w:sz w:val="28"/>
          <w:szCs w:val="28"/>
        </w:rPr>
        <w:t>сминание</w:t>
      </w:r>
      <w:proofErr w:type="spellEnd"/>
      <w:r w:rsidRPr="00C17E8F">
        <w:rPr>
          <w:rFonts w:ascii="Times New Roman" w:hAnsi="Times New Roman" w:cs="Times New Roman"/>
          <w:sz w:val="28"/>
          <w:szCs w:val="28"/>
        </w:rPr>
        <w:t xml:space="preserve"> ткани, опускание ткани в краситель, полоскание и сушка ткани, глаженье изделия.</w:t>
      </w:r>
    </w:p>
    <w:p w14:paraId="1509155C" w14:textId="77777777" w:rsidR="007E7ABF" w:rsidRDefault="007E7ABF" w:rsidP="00BC1A8E">
      <w:pPr>
        <w:pStyle w:val="afd"/>
        <w:spacing w:line="360" w:lineRule="auto"/>
        <w:jc w:val="center"/>
        <w:rPr>
          <w:rFonts w:ascii="Times New Roman" w:hAnsi="Times New Roman"/>
          <w:b/>
          <w:bCs/>
          <w:i/>
          <w:sz w:val="28"/>
          <w:szCs w:val="28"/>
        </w:rPr>
      </w:pPr>
    </w:p>
    <w:p w14:paraId="18853461" w14:textId="77777777" w:rsidR="00BC1A8E" w:rsidRPr="00021290" w:rsidRDefault="00BC1A8E" w:rsidP="00BC1A8E">
      <w:pPr>
        <w:pStyle w:val="afd"/>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14:paraId="49372B6E" w14:textId="77777777"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 xml:space="preserve">трезание куска глины. </w:t>
      </w:r>
      <w:proofErr w:type="spellStart"/>
      <w:r w:rsidRPr="00317985">
        <w:rPr>
          <w:rFonts w:ascii="Times New Roman" w:hAnsi="Times New Roman"/>
          <w:sz w:val="28"/>
          <w:szCs w:val="28"/>
        </w:rPr>
        <w:t>Отщипывание</w:t>
      </w:r>
      <w:proofErr w:type="spellEnd"/>
      <w:r w:rsidRPr="00317985">
        <w:rPr>
          <w:rFonts w:ascii="Times New Roman" w:hAnsi="Times New Roman"/>
          <w:sz w:val="28"/>
          <w:szCs w:val="28"/>
        </w:rPr>
        <w:t xml:space="preserve">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6489EBA8" w14:textId="77777777" w:rsidR="007E7ABF" w:rsidRDefault="007E7ABF" w:rsidP="00BC1A8E">
      <w:pPr>
        <w:pStyle w:val="afd"/>
        <w:spacing w:line="360" w:lineRule="auto"/>
        <w:jc w:val="center"/>
        <w:rPr>
          <w:rFonts w:ascii="Times New Roman" w:hAnsi="Times New Roman"/>
          <w:b/>
          <w:i/>
          <w:sz w:val="28"/>
          <w:szCs w:val="28"/>
        </w:rPr>
      </w:pPr>
    </w:p>
    <w:p w14:paraId="1A227DED" w14:textId="77777777"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14:paraId="3845A42C" w14:textId="77777777"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lastRenderedPageBreak/>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C17E8F">
        <w:rPr>
          <w:rFonts w:ascii="Times New Roman" w:hAnsi="Times New Roman" w:cs="Times New Roman"/>
          <w:sz w:val="28"/>
          <w:szCs w:val="28"/>
        </w:rPr>
        <w:t>бердой</w:t>
      </w:r>
      <w:proofErr w:type="spellEnd"/>
      <w:r w:rsidRPr="00C17E8F">
        <w:rPr>
          <w:rFonts w:ascii="Times New Roman" w:hAnsi="Times New Roman" w:cs="Times New Roman"/>
          <w:sz w:val="28"/>
          <w:szCs w:val="28"/>
        </w:rPr>
        <w:t xml:space="preserve">. Движение челноком через одну нить без </w:t>
      </w:r>
      <w:proofErr w:type="spellStart"/>
      <w:r w:rsidRPr="00C17E8F">
        <w:rPr>
          <w:rFonts w:ascii="Times New Roman" w:hAnsi="Times New Roman" w:cs="Times New Roman"/>
          <w:sz w:val="28"/>
          <w:szCs w:val="28"/>
        </w:rPr>
        <w:t>берды</w:t>
      </w:r>
      <w:proofErr w:type="spellEnd"/>
      <w:r w:rsidRPr="00C17E8F">
        <w:rPr>
          <w:rFonts w:ascii="Times New Roman" w:hAnsi="Times New Roman" w:cs="Times New Roman"/>
          <w:sz w:val="28"/>
          <w:szCs w:val="28"/>
        </w:rPr>
        <w:t>.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62B7F2DD" w14:textId="77777777"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14:paraId="45ED020B" w14:textId="77777777"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14:paraId="30744035" w14:textId="77777777" w:rsidR="00BC1A8E" w:rsidRPr="00E3752A" w:rsidRDefault="00BC1A8E" w:rsidP="00BC1A8E">
      <w:pPr>
        <w:pStyle w:val="afd"/>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14:paraId="76CFED6B" w14:textId="77777777" w:rsidR="00BC1A8E" w:rsidRPr="00317985" w:rsidRDefault="00BC1A8E" w:rsidP="00BC1A8E">
      <w:pPr>
        <w:pStyle w:val="afd"/>
        <w:spacing w:line="360" w:lineRule="auto"/>
        <w:ind w:firstLine="708"/>
        <w:jc w:val="both"/>
        <w:rPr>
          <w:rFonts w:ascii="Times New Roman" w:hAnsi="Times New Roman"/>
          <w:bCs/>
          <w:sz w:val="28"/>
          <w:szCs w:val="28"/>
        </w:rPr>
      </w:pPr>
      <w:r>
        <w:rPr>
          <w:rFonts w:ascii="Times New Roman" w:hAnsi="Times New Roman"/>
          <w:bCs/>
          <w:i/>
          <w:sz w:val="28"/>
          <w:szCs w:val="28"/>
        </w:rPr>
        <w:lastRenderedPageBreak/>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14:paraId="21D41C9B" w14:textId="77777777" w:rsidR="00BC1A8E" w:rsidRPr="00317985" w:rsidRDefault="00BC1A8E" w:rsidP="00BC1A8E">
      <w:pPr>
        <w:pStyle w:val="afd"/>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14:paraId="615A2E2A" w14:textId="77777777"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14:paraId="5BA9E283" w14:textId="77777777"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w:t>
      </w:r>
      <w:proofErr w:type="gramStart"/>
      <w:r w:rsidRPr="00317985">
        <w:rPr>
          <w:rFonts w:ascii="Times New Roman" w:hAnsi="Times New Roman"/>
          <w:sz w:val="28"/>
          <w:szCs w:val="28"/>
        </w:rPr>
        <w:t>на  панель</w:t>
      </w:r>
      <w:proofErr w:type="gramEnd"/>
      <w:r w:rsidRPr="00317985">
        <w:rPr>
          <w:rFonts w:ascii="Times New Roman" w:hAnsi="Times New Roman"/>
          <w:sz w:val="28"/>
          <w:szCs w:val="28"/>
        </w:rPr>
        <w:t xml:space="preserve"> корпуса, опускание ножа, убирание листа и обрезков. </w:t>
      </w:r>
    </w:p>
    <w:p w14:paraId="1F63B2F4" w14:textId="77777777"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 xml:space="preserve">Соблюдение последовательности действий при работе на брошюровщике: установка пружины на гребень, подъем рычага, подъем ручки, вставление листа, </w:t>
      </w:r>
      <w:r w:rsidRPr="00E3752A">
        <w:rPr>
          <w:rFonts w:ascii="Times New Roman" w:hAnsi="Times New Roman" w:cs="Times New Roman"/>
          <w:sz w:val="28"/>
          <w:szCs w:val="28"/>
        </w:rPr>
        <w:lastRenderedPageBreak/>
        <w:t>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14:paraId="4ED4FBAE" w14:textId="77777777" w:rsidR="00DB630D" w:rsidRPr="00E3752A" w:rsidRDefault="00DB630D" w:rsidP="00BC1A8E">
      <w:pPr>
        <w:pStyle w:val="Standard"/>
        <w:spacing w:line="360" w:lineRule="auto"/>
        <w:ind w:firstLine="708"/>
        <w:jc w:val="both"/>
        <w:rPr>
          <w:rFonts w:ascii="Times New Roman" w:hAnsi="Times New Roman"/>
          <w:sz w:val="28"/>
          <w:szCs w:val="28"/>
        </w:rPr>
      </w:pPr>
    </w:p>
    <w:p w14:paraId="5BC80F29" w14:textId="77777777"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14:paraId="24FA86A4"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317985">
        <w:rPr>
          <w:rFonts w:ascii="Times New Roman" w:hAnsi="Times New Roman"/>
          <w:sz w:val="28"/>
          <w:szCs w:val="28"/>
        </w:rPr>
        <w:t>заправление</w:t>
      </w:r>
      <w:proofErr w:type="spellEnd"/>
      <w:r w:rsidRPr="00317985">
        <w:rPr>
          <w:rFonts w:ascii="Times New Roman" w:hAnsi="Times New Roman"/>
          <w:sz w:val="28"/>
          <w:szCs w:val="28"/>
        </w:rPr>
        <w:t xml:space="preserve"> бумаги в лоток, запуск программы печать, вынимание распечатанных листов, выключение принтера. </w:t>
      </w:r>
    </w:p>
    <w:p w14:paraId="3A0C06E3" w14:textId="77777777"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gramStart"/>
      <w:r w:rsidRPr="00E3752A">
        <w:rPr>
          <w:rFonts w:ascii="Times New Roman" w:hAnsi="Times New Roman" w:cs="Times New Roman"/>
          <w:sz w:val="28"/>
          <w:szCs w:val="28"/>
        </w:rPr>
        <w:t>ламинирование  заготовки</w:t>
      </w:r>
      <w:proofErr w:type="gramEnd"/>
      <w:r w:rsidRPr="00E3752A">
        <w:rPr>
          <w:rFonts w:ascii="Times New Roman" w:hAnsi="Times New Roman" w:cs="Times New Roman"/>
          <w:sz w:val="28"/>
          <w:szCs w:val="28"/>
        </w:rPr>
        <w:t>, нарезка календарей, обрезка углов.</w:t>
      </w:r>
    </w:p>
    <w:p w14:paraId="7A710CFA" w14:textId="77777777" w:rsidR="007E7ABF" w:rsidRPr="00DB630D" w:rsidRDefault="007E7ABF" w:rsidP="00DB630D">
      <w:pPr>
        <w:pStyle w:val="afd"/>
      </w:pPr>
    </w:p>
    <w:p w14:paraId="5E0BBCD8" w14:textId="77777777"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14:paraId="03588536" w14:textId="77777777"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 xml:space="preserve">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w:t>
      </w:r>
      <w:r w:rsidRPr="00E3752A">
        <w:rPr>
          <w:rFonts w:ascii="Times New Roman" w:hAnsi="Times New Roman" w:cs="Times New Roman"/>
          <w:sz w:val="28"/>
          <w:szCs w:val="28"/>
        </w:rPr>
        <w:lastRenderedPageBreak/>
        <w:t>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14:paraId="75FB1AD1" w14:textId="77777777"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14:paraId="3D40B897" w14:textId="77777777" w:rsidR="007E7ABF" w:rsidRPr="00DB630D" w:rsidRDefault="007E7ABF" w:rsidP="00DB630D">
      <w:pPr>
        <w:pStyle w:val="afd"/>
      </w:pPr>
    </w:p>
    <w:p w14:paraId="76F64BA6" w14:textId="77777777" w:rsidR="00BC1A8E" w:rsidRPr="00021290" w:rsidRDefault="00BC1A8E" w:rsidP="00BC1A8E">
      <w:pPr>
        <w:pStyle w:val="afd"/>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14:paraId="61C1147E" w14:textId="77777777" w:rsidR="00BC1A8E" w:rsidRPr="00317985"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14:paraId="473C02E9" w14:textId="77777777" w:rsidR="00BC1A8E"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w:t>
      </w:r>
      <w:r>
        <w:rPr>
          <w:rFonts w:ascii="Times New Roman" w:hAnsi="Times New Roman"/>
          <w:sz w:val="28"/>
          <w:szCs w:val="28"/>
        </w:rPr>
        <w:lastRenderedPageBreak/>
        <w:t xml:space="preserve">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14:paraId="64487604" w14:textId="77777777" w:rsidR="00BC1A8E"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14:paraId="4AE45B55" w14:textId="77777777" w:rsidR="00BC1A8E" w:rsidRPr="00D91CC2"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w:t>
      </w:r>
      <w:proofErr w:type="spellStart"/>
      <w:r w:rsidRPr="00E3752A">
        <w:rPr>
          <w:rFonts w:ascii="Times New Roman" w:hAnsi="Times New Roman"/>
          <w:sz w:val="28"/>
          <w:szCs w:val="28"/>
        </w:rPr>
        <w:t>пристрачивание</w:t>
      </w:r>
      <w:proofErr w:type="spellEnd"/>
      <w:r w:rsidRPr="00E3752A">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  </w:t>
      </w:r>
    </w:p>
    <w:p w14:paraId="3590AA97" w14:textId="77777777" w:rsidR="00BC1A8E" w:rsidRPr="00317985" w:rsidRDefault="00BC1A8E" w:rsidP="00BC1A8E">
      <w:pPr>
        <w:pStyle w:val="afd"/>
        <w:spacing w:line="360" w:lineRule="auto"/>
        <w:jc w:val="both"/>
        <w:rPr>
          <w:rFonts w:ascii="Times New Roman" w:hAnsi="Times New Roman"/>
          <w:i/>
          <w:sz w:val="28"/>
          <w:szCs w:val="28"/>
        </w:rPr>
      </w:pPr>
    </w:p>
    <w:p w14:paraId="09ED2D1D" w14:textId="77777777" w:rsidR="00BC1A8E" w:rsidRPr="00317985" w:rsidRDefault="00BC1A8E" w:rsidP="00BC1A8E">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14:paraId="6AE8653C" w14:textId="77777777" w:rsidR="00BC1A8E" w:rsidRPr="00021290"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14:paraId="7080955F"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0FEF50FB"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w:t>
      </w:r>
      <w:r w:rsidRPr="00317985">
        <w:rPr>
          <w:rFonts w:ascii="Times New Roman" w:hAnsi="Times New Roman"/>
          <w:sz w:val="28"/>
          <w:szCs w:val="28"/>
        </w:rPr>
        <w:lastRenderedPageBreak/>
        <w:t>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6B025D36"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14:paraId="54BECB04"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14:paraId="367F2F98"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4851BD93"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17985">
        <w:rPr>
          <w:rFonts w:ascii="Times New Roman" w:hAnsi="Times New Roman"/>
          <w:sz w:val="28"/>
          <w:szCs w:val="28"/>
        </w:rPr>
        <w:t>аромобаночек</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вибромассажеры</w:t>
      </w:r>
      <w:proofErr w:type="spellEnd"/>
      <w:r w:rsidRPr="00317985">
        <w:rPr>
          <w:rFonts w:ascii="Times New Roman" w:hAnsi="Times New Roman"/>
          <w:sz w:val="28"/>
          <w:szCs w:val="28"/>
        </w:rPr>
        <w:t xml:space="preserve"> и т.д.</w:t>
      </w:r>
    </w:p>
    <w:p w14:paraId="02E284B3" w14:textId="77777777" w:rsidR="007E7ABF" w:rsidRDefault="007E7ABF" w:rsidP="00BC1A8E">
      <w:pPr>
        <w:pStyle w:val="afd"/>
        <w:spacing w:line="360" w:lineRule="auto"/>
        <w:jc w:val="center"/>
        <w:rPr>
          <w:rFonts w:ascii="Times New Roman" w:hAnsi="Times New Roman"/>
          <w:b/>
          <w:sz w:val="28"/>
          <w:szCs w:val="28"/>
        </w:rPr>
      </w:pPr>
    </w:p>
    <w:p w14:paraId="470987C4"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14:paraId="53AA41A5" w14:textId="77777777"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14:paraId="45A546CF" w14:textId="77777777"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lastRenderedPageBreak/>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14:paraId="709A544E" w14:textId="77777777"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14:paraId="6BA11DC2" w14:textId="77777777"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14:paraId="1EFF8B32" w14:textId="77777777"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14:paraId="4C8BD069" w14:textId="77777777"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w:t>
      </w:r>
      <w:proofErr w:type="gramStart"/>
      <w:r w:rsidRPr="00021290">
        <w:rPr>
          <w:rFonts w:ascii="Times New Roman" w:hAnsi="Times New Roman" w:cs="Times New Roman"/>
          <w:sz w:val="28"/>
          <w:szCs w:val="28"/>
        </w:rPr>
        <w:t>холодный,  горячий</w:t>
      </w:r>
      <w:proofErr w:type="gramEnd"/>
      <w:r w:rsidRPr="00021290">
        <w:rPr>
          <w:rFonts w:ascii="Times New Roman" w:hAnsi="Times New Roman" w:cs="Times New Roman"/>
          <w:sz w:val="28"/>
          <w:szCs w:val="28"/>
        </w:rPr>
        <w:t>)</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14:paraId="2AC71E6B" w14:textId="77777777"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14:paraId="33E6B348" w14:textId="77777777"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14:paraId="3478A4C7" w14:textId="77777777" w:rsidR="00DA4904" w:rsidRDefault="00DA4904" w:rsidP="00BC1A8E">
      <w:pPr>
        <w:spacing w:line="360" w:lineRule="auto"/>
        <w:jc w:val="center"/>
        <w:rPr>
          <w:rFonts w:ascii="Times New Roman" w:hAnsi="Times New Roman" w:cs="Times New Roman"/>
          <w:b/>
          <w:i/>
          <w:sz w:val="28"/>
          <w:szCs w:val="28"/>
        </w:rPr>
      </w:pPr>
    </w:p>
    <w:p w14:paraId="1356350C" w14:textId="77777777"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14:paraId="6D3DBD29" w14:textId="77777777"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14:paraId="748EC9C0" w14:textId="77777777" w:rsidR="007E7ABF" w:rsidRDefault="007E7ABF" w:rsidP="00BC1A8E">
      <w:pPr>
        <w:pStyle w:val="afd"/>
        <w:spacing w:line="360" w:lineRule="auto"/>
        <w:jc w:val="center"/>
        <w:rPr>
          <w:rFonts w:ascii="Times New Roman" w:hAnsi="Times New Roman"/>
          <w:b/>
          <w:sz w:val="28"/>
          <w:szCs w:val="28"/>
        </w:rPr>
      </w:pPr>
    </w:p>
    <w:p w14:paraId="24DEAE55"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14:paraId="0DD2B5CB"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6794E816"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56988ECC"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14:paraId="35AB1D26"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14:paraId="008A0A02" w14:textId="77777777"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4AAEA1FA"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14:paraId="2888D6F4" w14:textId="77777777" w:rsidR="00BC1A8E" w:rsidRPr="00317985" w:rsidRDefault="00BC1A8E" w:rsidP="00BC1A8E">
      <w:pPr>
        <w:pStyle w:val="afd"/>
        <w:spacing w:line="360" w:lineRule="auto"/>
        <w:ind w:firstLine="708"/>
        <w:jc w:val="both"/>
        <w:rPr>
          <w:rFonts w:ascii="Times New Roman" w:hAnsi="Times New Roman"/>
          <w:sz w:val="28"/>
          <w:szCs w:val="28"/>
        </w:rPr>
      </w:pPr>
    </w:p>
    <w:p w14:paraId="24AB197F"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14:paraId="52FDE238" w14:textId="77777777"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14:paraId="70DC6A50" w14:textId="77777777" w:rsidR="00BC1A8E" w:rsidRDefault="00BC1A8E" w:rsidP="00BC1A8E">
      <w:pPr>
        <w:spacing w:line="360" w:lineRule="auto"/>
        <w:ind w:firstLine="708"/>
        <w:jc w:val="both"/>
        <w:rPr>
          <w:rFonts w:ascii="Times New Roman" w:hAnsi="Times New Roman" w:cs="Times New Roman"/>
          <w:sz w:val="28"/>
        </w:rPr>
      </w:pPr>
      <w:proofErr w:type="spellStart"/>
      <w:r w:rsidRPr="00021290">
        <w:rPr>
          <w:rFonts w:ascii="Times New Roman" w:hAnsi="Times New Roman" w:cs="Times New Roman"/>
          <w:sz w:val="28"/>
        </w:rPr>
        <w:t>Сминание</w:t>
      </w:r>
      <w:proofErr w:type="spellEnd"/>
      <w:r w:rsidRPr="00021290">
        <w:rPr>
          <w:rFonts w:ascii="Times New Roman" w:hAnsi="Times New Roman" w:cs="Times New Roman"/>
          <w:sz w:val="28"/>
        </w:rPr>
        <w:t xml:space="preserve">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w:t>
      </w:r>
      <w:proofErr w:type="gramStart"/>
      <w:r w:rsidRPr="00021290">
        <w:rPr>
          <w:rFonts w:ascii="Times New Roman" w:hAnsi="Times New Roman" w:cs="Times New Roman"/>
          <w:sz w:val="28"/>
        </w:rPr>
        <w:t>в  разные</w:t>
      </w:r>
      <w:proofErr w:type="gramEnd"/>
      <w:r w:rsidRPr="00021290">
        <w:rPr>
          <w:rFonts w:ascii="Times New Roman" w:hAnsi="Times New Roman" w:cs="Times New Roman"/>
          <w:sz w:val="28"/>
        </w:rPr>
        <w:t xml:space="preserve">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14:paraId="52E77573" w14:textId="77777777"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14:paraId="14919652" w14:textId="77777777"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 xml:space="preserve">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w:t>
      </w:r>
      <w:proofErr w:type="gramStart"/>
      <w:r w:rsidRPr="00021290">
        <w:rPr>
          <w:rFonts w:ascii="Times New Roman" w:hAnsi="Times New Roman" w:cs="Times New Roman"/>
          <w:sz w:val="28"/>
        </w:rPr>
        <w:t>бутылках,  детали</w:t>
      </w:r>
      <w:proofErr w:type="gramEnd"/>
      <w:r w:rsidRPr="00021290">
        <w:rPr>
          <w:rFonts w:ascii="Times New Roman" w:hAnsi="Times New Roman" w:cs="Times New Roman"/>
          <w:sz w:val="28"/>
        </w:rPr>
        <w:t xml:space="preserve"> конструктора с болтами и гайками и др.). Нажимание на предмет (юла, рычаг, кнопка, </w:t>
      </w:r>
      <w:r w:rsidRPr="00021290">
        <w:rPr>
          <w:rFonts w:ascii="Times New Roman" w:hAnsi="Times New Roman" w:cs="Times New Roman"/>
          <w:sz w:val="28"/>
        </w:rPr>
        <w:lastRenderedPageBreak/>
        <w:t>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14:paraId="30407D97" w14:textId="77777777" w:rsidR="007E7ABF" w:rsidRDefault="007E7ABF" w:rsidP="00BC1A8E">
      <w:pPr>
        <w:pStyle w:val="afd"/>
        <w:spacing w:line="360" w:lineRule="auto"/>
        <w:jc w:val="center"/>
        <w:rPr>
          <w:rFonts w:ascii="Times New Roman" w:hAnsi="Times New Roman"/>
          <w:b/>
          <w:sz w:val="28"/>
          <w:szCs w:val="28"/>
        </w:rPr>
      </w:pPr>
    </w:p>
    <w:p w14:paraId="351ECD5E"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14:paraId="79B95BDF"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57067A37"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14:paraId="2E8B61BB"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14:paraId="3430FCEE"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w:t>
      </w:r>
      <w:r w:rsidRPr="00317985">
        <w:rPr>
          <w:rFonts w:ascii="Times New Roman" w:hAnsi="Times New Roman"/>
          <w:sz w:val="28"/>
          <w:szCs w:val="28"/>
        </w:rPr>
        <w:lastRenderedPageBreak/>
        <w:t xml:space="preserve">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14:paraId="56640090"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317985">
        <w:rPr>
          <w:rFonts w:ascii="Times New Roman" w:hAnsi="Times New Roman"/>
          <w:sz w:val="28"/>
          <w:szCs w:val="28"/>
        </w:rPr>
        <w:t>Мотомед</w:t>
      </w:r>
      <w:proofErr w:type="spellEnd"/>
      <w:r w:rsidRPr="00317985">
        <w:rPr>
          <w:rFonts w:ascii="Times New Roman" w:hAnsi="Times New Roman"/>
          <w:sz w:val="28"/>
          <w:szCs w:val="28"/>
        </w:rPr>
        <w:t>» и др.), подъемники и др.</w:t>
      </w:r>
    </w:p>
    <w:p w14:paraId="557686CD"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14:paraId="3F1E554B" w14:textId="77777777" w:rsidR="00BC1A8E" w:rsidRPr="00651B6B" w:rsidRDefault="00BC1A8E" w:rsidP="00BC1A8E">
      <w:pPr>
        <w:pStyle w:val="afd"/>
        <w:spacing w:line="360" w:lineRule="auto"/>
        <w:ind w:firstLine="708"/>
        <w:jc w:val="both"/>
        <w:rPr>
          <w:rFonts w:ascii="Times New Roman" w:hAnsi="Times New Roman"/>
          <w:sz w:val="28"/>
        </w:rPr>
      </w:pPr>
      <w:r w:rsidRPr="00651B6B">
        <w:rPr>
          <w:rFonts w:ascii="Times New Roman" w:hAnsi="Times New Roman"/>
          <w:sz w:val="28"/>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w:t>
      </w:r>
      <w:proofErr w:type="gramStart"/>
      <w:r w:rsidRPr="00651B6B">
        <w:rPr>
          <w:rFonts w:ascii="Times New Roman" w:hAnsi="Times New Roman"/>
          <w:sz w:val="28"/>
        </w:rPr>
        <w:t>вперед  в</w:t>
      </w:r>
      <w:proofErr w:type="gramEnd"/>
      <w:r w:rsidRPr="00651B6B">
        <w:rPr>
          <w:rFonts w:ascii="Times New Roman" w:hAnsi="Times New Roman"/>
          <w:sz w:val="28"/>
        </w:rPr>
        <w:t xml:space="preserve">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14:paraId="09BAEA87" w14:textId="77777777" w:rsidR="00BC1A8E" w:rsidRPr="00651B6B" w:rsidRDefault="00BC1A8E" w:rsidP="00BC1A8E">
      <w:pPr>
        <w:pStyle w:val="afd"/>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w:t>
      </w:r>
      <w:r w:rsidRPr="00651B6B">
        <w:rPr>
          <w:rFonts w:ascii="Times New Roman" w:hAnsi="Times New Roman"/>
          <w:sz w:val="28"/>
          <w:szCs w:val="28"/>
        </w:rPr>
        <w:lastRenderedPageBreak/>
        <w:t xml:space="preserve">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14:paraId="62C3ED12" w14:textId="77777777"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021290">
        <w:rPr>
          <w:rFonts w:ascii="Times New Roman" w:hAnsi="Times New Roman" w:cs="Times New Roman"/>
          <w:sz w:val="28"/>
          <w:szCs w:val="28"/>
        </w:rPr>
        <w:t>вертикализатор</w:t>
      </w:r>
      <w:proofErr w:type="spellEnd"/>
      <w:r w:rsidRPr="00021290">
        <w:rPr>
          <w:rFonts w:ascii="Times New Roman" w:hAnsi="Times New Roman" w:cs="Times New Roman"/>
          <w:sz w:val="28"/>
          <w:szCs w:val="28"/>
        </w:rPr>
        <w:t xml:space="preserve">,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021290">
        <w:rPr>
          <w:rFonts w:ascii="Times New Roman" w:hAnsi="Times New Roman" w:cs="Times New Roman"/>
          <w:sz w:val="28"/>
          <w:szCs w:val="28"/>
        </w:rPr>
        <w:t>полуприседе</w:t>
      </w:r>
      <w:proofErr w:type="spellEnd"/>
      <w:r w:rsidRPr="00021290">
        <w:rPr>
          <w:rFonts w:ascii="Times New Roman" w:hAnsi="Times New Roman" w:cs="Times New Roman"/>
          <w:sz w:val="28"/>
          <w:szCs w:val="28"/>
        </w:rPr>
        <w:t>,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14:paraId="116AB5F1" w14:textId="77777777" w:rsidR="007E7ABF" w:rsidRDefault="007E7ABF" w:rsidP="00BC1A8E">
      <w:pPr>
        <w:pStyle w:val="afd"/>
        <w:spacing w:line="360" w:lineRule="auto"/>
        <w:jc w:val="center"/>
        <w:rPr>
          <w:rFonts w:ascii="Times New Roman" w:hAnsi="Times New Roman"/>
          <w:b/>
          <w:sz w:val="28"/>
          <w:szCs w:val="28"/>
        </w:rPr>
      </w:pPr>
    </w:p>
    <w:p w14:paraId="45D28F54"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14:paraId="39D16CDF" w14:textId="77777777"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324A7B4F" w14:textId="77777777"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 xml:space="preserve">овладение </w:t>
      </w:r>
      <w:r>
        <w:rPr>
          <w:rFonts w:ascii="Times New Roman" w:hAnsi="Times New Roman"/>
          <w:sz w:val="28"/>
          <w:szCs w:val="28"/>
        </w:rPr>
        <w:lastRenderedPageBreak/>
        <w:t>выбранным средством коммуникации и использование его для решения соответствующих возрасту житейских задач.</w:t>
      </w:r>
    </w:p>
    <w:p w14:paraId="6E69466F"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w:t>
      </w:r>
      <w:proofErr w:type="gramStart"/>
      <w:r w:rsidRPr="00317985">
        <w:rPr>
          <w:rFonts w:ascii="Times New Roman" w:hAnsi="Times New Roman"/>
          <w:sz w:val="28"/>
          <w:szCs w:val="28"/>
        </w:rPr>
        <w:t xml:space="preserve">системы,  </w:t>
      </w:r>
      <w:r w:rsidRPr="00317985">
        <w:rPr>
          <w:rFonts w:ascii="Times New Roman" w:eastAsia="ArialMT" w:hAnsi="Times New Roman"/>
          <w:sz w:val="28"/>
          <w:szCs w:val="28"/>
        </w:rPr>
        <w:t>таблицы</w:t>
      </w:r>
      <w:proofErr w:type="gramEnd"/>
      <w:r w:rsidRPr="00317985">
        <w:rPr>
          <w:rFonts w:ascii="Times New Roman" w:eastAsia="ArialMT" w:hAnsi="Times New Roman"/>
          <w:sz w:val="28"/>
          <w:szCs w:val="28"/>
        </w:rPr>
        <w:t xml:space="preserve">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а также компьютерные программы, например: </w:t>
      </w:r>
      <w:proofErr w:type="spellStart"/>
      <w:r w:rsidRPr="00317985">
        <w:rPr>
          <w:rFonts w:ascii="Times New Roman" w:hAnsi="Times New Roman"/>
          <w:bCs/>
          <w:sz w:val="28"/>
          <w:szCs w:val="28"/>
          <w:lang w:val="en-US"/>
        </w:rPr>
        <w:t>PicTop</w:t>
      </w:r>
      <w:proofErr w:type="spellEnd"/>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14:paraId="57C00E21" w14:textId="77777777" w:rsidR="007E7ABF" w:rsidRDefault="007E7ABF" w:rsidP="00BC1A8E">
      <w:pPr>
        <w:pStyle w:val="afd"/>
        <w:spacing w:line="360" w:lineRule="auto"/>
        <w:jc w:val="center"/>
        <w:rPr>
          <w:rFonts w:ascii="Times New Roman" w:hAnsi="Times New Roman"/>
          <w:b/>
          <w:sz w:val="28"/>
          <w:szCs w:val="28"/>
        </w:rPr>
      </w:pPr>
    </w:p>
    <w:p w14:paraId="7DEAE0ED" w14:textId="77777777" w:rsidR="00BC1A8E"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14:paraId="36C3D53E" w14:textId="77777777" w:rsidR="00BC1A8E" w:rsidRPr="008963CA" w:rsidRDefault="00BC1A8E" w:rsidP="00BC1A8E">
      <w:pPr>
        <w:pStyle w:val="afd"/>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14:paraId="11D869CB" w14:textId="77777777" w:rsidR="00BC1A8E" w:rsidRPr="00354A4A" w:rsidRDefault="00BC1A8E" w:rsidP="00BC1A8E">
      <w:pPr>
        <w:pStyle w:val="afd"/>
        <w:spacing w:line="360" w:lineRule="auto"/>
        <w:ind w:firstLine="708"/>
        <w:jc w:val="both"/>
        <w:rPr>
          <w:rFonts w:ascii="Times New Roman" w:hAnsi="Times New Roman"/>
          <w:sz w:val="28"/>
          <w:szCs w:val="28"/>
        </w:rPr>
      </w:pPr>
      <w:r w:rsidRPr="00354A4A">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w:t>
      </w:r>
      <w:proofErr w:type="gramStart"/>
      <w:r w:rsidRPr="00354A4A">
        <w:rPr>
          <w:rFonts w:ascii="Times New Roman" w:hAnsi="Times New Roman"/>
          <w:sz w:val="28"/>
          <w:szCs w:val="28"/>
        </w:rPr>
        <w:t>с  использованием</w:t>
      </w:r>
      <w:proofErr w:type="gramEnd"/>
      <w:r w:rsidRPr="00354A4A">
        <w:rPr>
          <w:rFonts w:ascii="Times New Roman" w:hAnsi="Times New Roman"/>
          <w:sz w:val="28"/>
          <w:szCs w:val="28"/>
        </w:rPr>
        <w:t xml:space="preserve">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w:t>
      </w:r>
      <w:proofErr w:type="gramStart"/>
      <w:r w:rsidRPr="00354A4A">
        <w:rPr>
          <w:rFonts w:ascii="Times New Roman" w:hAnsi="Times New Roman"/>
          <w:sz w:val="28"/>
          <w:szCs w:val="28"/>
        </w:rPr>
        <w:t>вопросы,  предполагающие</w:t>
      </w:r>
      <w:proofErr w:type="gramEnd"/>
      <w:r w:rsidRPr="00354A4A">
        <w:rPr>
          <w:rFonts w:ascii="Times New Roman" w:hAnsi="Times New Roman"/>
          <w:sz w:val="28"/>
          <w:szCs w:val="28"/>
        </w:rPr>
        <w:t xml:space="preserve">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354A4A">
        <w:rPr>
          <w:rFonts w:ascii="Times New Roman" w:hAnsi="Times New Roman"/>
          <w:sz w:val="28"/>
          <w:szCs w:val="28"/>
        </w:rPr>
        <w:t xml:space="preserve">с  </w:t>
      </w:r>
      <w:r w:rsidRPr="00354A4A">
        <w:rPr>
          <w:rFonts w:ascii="Times New Roman" w:hAnsi="Times New Roman"/>
          <w:sz w:val="28"/>
          <w:szCs w:val="28"/>
        </w:rPr>
        <w:lastRenderedPageBreak/>
        <w:t>использованием</w:t>
      </w:r>
      <w:proofErr w:type="gramEnd"/>
      <w:r w:rsidRPr="00354A4A">
        <w:rPr>
          <w:rFonts w:ascii="Times New Roman" w:hAnsi="Times New Roman"/>
          <w:sz w:val="28"/>
          <w:szCs w:val="28"/>
        </w:rPr>
        <w:t xml:space="preserve">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354A4A">
        <w:rPr>
          <w:rFonts w:ascii="Times New Roman" w:hAnsi="Times New Roman"/>
          <w:sz w:val="28"/>
          <w:szCs w:val="28"/>
        </w:rPr>
        <w:t>с  использованием</w:t>
      </w:r>
      <w:proofErr w:type="gramEnd"/>
      <w:r w:rsidRPr="00354A4A">
        <w:rPr>
          <w:rFonts w:ascii="Times New Roman" w:hAnsi="Times New Roman"/>
          <w:sz w:val="28"/>
          <w:szCs w:val="28"/>
        </w:rPr>
        <w:t xml:space="preserve"> таблицы букв.</w:t>
      </w:r>
    </w:p>
    <w:p w14:paraId="365F420D" w14:textId="77777777"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Pr>
          <w:sz w:val="28"/>
          <w:szCs w:val="28"/>
        </w:rPr>
        <w:t>с  использованием</w:t>
      </w:r>
      <w:proofErr w:type="gramEnd"/>
      <w:r>
        <w:rPr>
          <w:sz w:val="28"/>
          <w:szCs w:val="28"/>
        </w:rPr>
        <w:t xml:space="preserve">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 xml:space="preserve">коммуникативной </w:t>
      </w:r>
      <w:proofErr w:type="gramStart"/>
      <w:r>
        <w:rPr>
          <w:bCs/>
          <w:sz w:val="28"/>
          <w:szCs w:val="28"/>
        </w:rPr>
        <w:t>кнопки  (</w:t>
      </w:r>
      <w:proofErr w:type="gramEnd"/>
      <w:r>
        <w:rPr>
          <w:bCs/>
          <w:sz w:val="28"/>
          <w:szCs w:val="28"/>
        </w:rPr>
        <w:t>“</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roofErr w:type="gramStart"/>
      <w:r>
        <w:rPr>
          <w:sz w:val="28"/>
          <w:szCs w:val="28"/>
        </w:rPr>
        <w:t>с  использованием</w:t>
      </w:r>
      <w:proofErr w:type="gramEnd"/>
      <w:r>
        <w:rPr>
          <w:sz w:val="28"/>
          <w:szCs w:val="28"/>
        </w:rPr>
        <w:t xml:space="preserve">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Pr>
          <w:sz w:val="28"/>
          <w:szCs w:val="28"/>
        </w:rPr>
        <w:t>с  использованием</w:t>
      </w:r>
      <w:proofErr w:type="gramEnd"/>
      <w:r>
        <w:rPr>
          <w:sz w:val="28"/>
          <w:szCs w:val="28"/>
        </w:rPr>
        <w:t xml:space="preserve">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Pr>
          <w:sz w:val="28"/>
          <w:szCs w:val="28"/>
        </w:rPr>
        <w:t>с  использованием</w:t>
      </w:r>
      <w:proofErr w:type="gramEnd"/>
      <w:r>
        <w:rPr>
          <w:sz w:val="28"/>
          <w:szCs w:val="28"/>
        </w:rPr>
        <w:t xml:space="preserve"> </w:t>
      </w:r>
      <w:r>
        <w:rPr>
          <w:rFonts w:eastAsia="ArialMT"/>
          <w:sz w:val="28"/>
          <w:szCs w:val="28"/>
        </w:rPr>
        <w:t>компьютера (планшетного компьютера).</w:t>
      </w:r>
    </w:p>
    <w:p w14:paraId="7F75B420" w14:textId="77777777" w:rsidR="007E7ABF" w:rsidRDefault="007E7ABF" w:rsidP="00BC1A8E">
      <w:pPr>
        <w:pStyle w:val="afd"/>
        <w:spacing w:line="360" w:lineRule="auto"/>
        <w:jc w:val="center"/>
        <w:rPr>
          <w:rFonts w:ascii="Times New Roman" w:hAnsi="Times New Roman"/>
          <w:b/>
          <w:i/>
          <w:sz w:val="28"/>
          <w:szCs w:val="28"/>
        </w:rPr>
      </w:pPr>
    </w:p>
    <w:p w14:paraId="618C33CC" w14:textId="77777777"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14:paraId="5AAC02D5" w14:textId="77777777" w:rsidR="00BC1A8E" w:rsidRPr="000D7B48" w:rsidRDefault="00BC1A8E" w:rsidP="00BC1A8E">
      <w:pPr>
        <w:jc w:val="center"/>
        <w:rPr>
          <w:rFonts w:ascii="Times New Roman" w:hAnsi="Times New Roman"/>
          <w:i/>
          <w:sz w:val="28"/>
          <w:szCs w:val="28"/>
        </w:rPr>
      </w:pPr>
      <w:proofErr w:type="spellStart"/>
      <w:r>
        <w:rPr>
          <w:rFonts w:ascii="Times New Roman" w:hAnsi="Times New Roman"/>
          <w:i/>
          <w:sz w:val="28"/>
          <w:szCs w:val="28"/>
        </w:rPr>
        <w:t>Импрессивная</w:t>
      </w:r>
      <w:proofErr w:type="spellEnd"/>
      <w:r>
        <w:rPr>
          <w:rFonts w:ascii="Times New Roman" w:hAnsi="Times New Roman"/>
          <w:i/>
          <w:sz w:val="28"/>
          <w:szCs w:val="28"/>
        </w:rPr>
        <w:t xml:space="preserve"> речь</w:t>
      </w:r>
    </w:p>
    <w:p w14:paraId="13F58A89" w14:textId="77777777"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 xml:space="preserve">Понимание </w:t>
      </w:r>
      <w:r w:rsidRPr="000D7B48">
        <w:rPr>
          <w:rFonts w:ascii="Times New Roman" w:hAnsi="Times New Roman"/>
          <w:bCs/>
          <w:kern w:val="2"/>
          <w:sz w:val="28"/>
          <w:szCs w:val="28"/>
        </w:rPr>
        <w:lastRenderedPageBreak/>
        <w:t>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14:paraId="4DD0657D" w14:textId="77777777" w:rsidR="00BC1A8E" w:rsidRPr="00BE2403" w:rsidRDefault="00BC1A8E" w:rsidP="00BC1A8E">
      <w:pPr>
        <w:pStyle w:val="afd"/>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14:paraId="4ED23D55" w14:textId="77777777"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w:t>
      </w:r>
      <w:proofErr w:type="gramStart"/>
      <w:r>
        <w:rPr>
          <w:rFonts w:ascii="Times New Roman" w:hAnsi="Times New Roman"/>
          <w:bCs/>
          <w:kern w:val="2"/>
          <w:sz w:val="28"/>
          <w:szCs w:val="28"/>
        </w:rPr>
        <w:t>устройства)  для</w:t>
      </w:r>
      <w:proofErr w:type="gramEnd"/>
      <w:r>
        <w:rPr>
          <w:rFonts w:ascii="Times New Roman" w:hAnsi="Times New Roman"/>
          <w:bCs/>
          <w:kern w:val="2"/>
          <w:sz w:val="28"/>
          <w:szCs w:val="28"/>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xml:space="preserve">. Использование графического изображения (электронного </w:t>
      </w:r>
      <w:proofErr w:type="gramStart"/>
      <w:r>
        <w:rPr>
          <w:rFonts w:ascii="Times New Roman" w:hAnsi="Times New Roman"/>
          <w:bCs/>
          <w:kern w:val="2"/>
          <w:sz w:val="28"/>
          <w:szCs w:val="28"/>
        </w:rPr>
        <w:t>устройства)  для</w:t>
      </w:r>
      <w:proofErr w:type="gramEnd"/>
      <w:r>
        <w:rPr>
          <w:rFonts w:ascii="Times New Roman" w:hAnsi="Times New Roman"/>
          <w:bCs/>
          <w:kern w:val="2"/>
          <w:sz w:val="28"/>
          <w:szCs w:val="28"/>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7287C64F" w14:textId="77777777"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признака действия, состояния (громко, тихо, быстро, </w:t>
      </w:r>
      <w:r w:rsidRPr="00BE2403">
        <w:rPr>
          <w:rFonts w:ascii="Times New Roman" w:hAnsi="Times New Roman"/>
          <w:bCs/>
          <w:kern w:val="2"/>
          <w:sz w:val="28"/>
          <w:szCs w:val="28"/>
        </w:rPr>
        <w:lastRenderedPageBreak/>
        <w:t>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14:paraId="5DCFBC22" w14:textId="77777777" w:rsidR="00BC1A8E" w:rsidRPr="00354A4A" w:rsidRDefault="00BC1A8E" w:rsidP="00BC1A8E">
      <w:pPr>
        <w:pStyle w:val="afd"/>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14:paraId="057152E0" w14:textId="77777777" w:rsidR="00BC1A8E" w:rsidRPr="00354A4A" w:rsidRDefault="00BC1A8E" w:rsidP="00BC1A8E">
      <w:pPr>
        <w:pStyle w:val="afd"/>
        <w:spacing w:line="360" w:lineRule="auto"/>
        <w:jc w:val="center"/>
        <w:rPr>
          <w:rFonts w:ascii="Times New Roman" w:hAnsi="Times New Roman"/>
          <w:i/>
          <w:sz w:val="28"/>
        </w:rPr>
      </w:pPr>
      <w:r w:rsidRPr="00354A4A">
        <w:rPr>
          <w:rFonts w:ascii="Times New Roman" w:hAnsi="Times New Roman"/>
          <w:i/>
          <w:sz w:val="28"/>
        </w:rPr>
        <w:t>Чтение и письмо</w:t>
      </w:r>
    </w:p>
    <w:p w14:paraId="67850BC7" w14:textId="77777777" w:rsidR="00BC1A8E" w:rsidRPr="00354A4A" w:rsidRDefault="00BC1A8E" w:rsidP="00BC1A8E">
      <w:pPr>
        <w:pStyle w:val="afd"/>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14:paraId="7621B82B" w14:textId="77777777" w:rsidR="00BC1A8E" w:rsidRPr="00354A4A" w:rsidRDefault="00BC1A8E" w:rsidP="00BC1A8E">
      <w:pPr>
        <w:pStyle w:val="afd"/>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06A33286" w14:textId="77777777" w:rsidR="00BC1A8E" w:rsidRPr="00354A4A" w:rsidRDefault="00BC1A8E" w:rsidP="00BC1A8E">
      <w:pPr>
        <w:widowControl w:val="0"/>
        <w:spacing w:after="0" w:line="360" w:lineRule="auto"/>
        <w:jc w:val="both"/>
        <w:rPr>
          <w:rFonts w:ascii="Times New Roman" w:hAnsi="Times New Roman" w:cs="Times New Roman"/>
          <w:sz w:val="36"/>
          <w:szCs w:val="28"/>
        </w:rPr>
      </w:pPr>
    </w:p>
    <w:p w14:paraId="3DD5FD8C" w14:textId="77777777" w:rsidR="00BC1A8E" w:rsidRPr="00BE2403" w:rsidRDefault="00BC1A8E" w:rsidP="00BC1A8E">
      <w:pPr>
        <w:pStyle w:val="afd"/>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14:paraId="556CA68B" w14:textId="77777777" w:rsidR="00BC1A8E" w:rsidRPr="00BE2403" w:rsidRDefault="00BC1A8E" w:rsidP="00BC1A8E">
      <w:pPr>
        <w:pStyle w:val="afd"/>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14:paraId="443E15A9" w14:textId="77777777" w:rsidR="00BC1A8E" w:rsidRPr="00E3752A" w:rsidRDefault="00BC1A8E" w:rsidP="00BC1A8E">
      <w:pPr>
        <w:pStyle w:val="afd"/>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 xml:space="preserve">на реализацию индивидуальных специфических образовательных потребностей </w:t>
      </w:r>
      <w:r w:rsidRPr="00BE2403">
        <w:rPr>
          <w:rFonts w:ascii="Times New Roman" w:hAnsi="Times New Roman"/>
          <w:sz w:val="28"/>
          <w:szCs w:val="28"/>
        </w:rPr>
        <w:lastRenderedPageBreak/>
        <w:t>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14:paraId="1CD1D534" w14:textId="77777777" w:rsidR="00BC1A8E" w:rsidRPr="00317985" w:rsidRDefault="00BC1A8E" w:rsidP="00BC1A8E">
      <w:pPr>
        <w:pStyle w:val="afd"/>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14:paraId="38ECF971" w14:textId="77777777" w:rsidR="007E7ABF" w:rsidRPr="00DA4904" w:rsidRDefault="007E7ABF" w:rsidP="00DA4904">
      <w:pPr>
        <w:pStyle w:val="afd"/>
      </w:pPr>
    </w:p>
    <w:p w14:paraId="762A3DD0" w14:textId="64D7849B" w:rsidR="00BC1A8E" w:rsidRPr="00347065" w:rsidRDefault="00BC1A8E" w:rsidP="007E7ABF">
      <w:pPr>
        <w:pStyle w:val="afd"/>
        <w:spacing w:line="360" w:lineRule="auto"/>
        <w:jc w:val="center"/>
        <w:rPr>
          <w:rFonts w:ascii="Times New Roman" w:hAnsi="Times New Roman"/>
          <w:b/>
          <w:sz w:val="28"/>
          <w:szCs w:val="28"/>
        </w:rPr>
      </w:pPr>
      <w:r>
        <w:rPr>
          <w:rFonts w:ascii="Times New Roman" w:hAnsi="Times New Roman"/>
          <w:b/>
          <w:sz w:val="28"/>
          <w:szCs w:val="28"/>
        </w:rPr>
        <w:t>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14:paraId="4D9245A1"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7F860F12"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14:paraId="54FD20B8"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14:paraId="0DDD245D"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14:paraId="77C8BE60"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w:t>
      </w:r>
      <w:r w:rsidRPr="00317985">
        <w:rPr>
          <w:rFonts w:ascii="Times New Roman" w:hAnsi="Times New Roman"/>
          <w:sz w:val="28"/>
          <w:szCs w:val="28"/>
        </w:rPr>
        <w:lastRenderedPageBreak/>
        <w:t xml:space="preserve">отношения к </w:t>
      </w:r>
      <w:proofErr w:type="gramStart"/>
      <w:r w:rsidRPr="00317985">
        <w:rPr>
          <w:rFonts w:ascii="Times New Roman" w:hAnsi="Times New Roman"/>
          <w:sz w:val="28"/>
          <w:szCs w:val="28"/>
        </w:rPr>
        <w:t>окружающим,  умение</w:t>
      </w:r>
      <w:proofErr w:type="gramEnd"/>
      <w:r w:rsidRPr="00317985">
        <w:rPr>
          <w:rFonts w:ascii="Times New Roman" w:hAnsi="Times New Roman"/>
          <w:sz w:val="28"/>
          <w:szCs w:val="28"/>
        </w:rPr>
        <w:t xml:space="preserve">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14:paraId="6B3C6AB9"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14:paraId="07D7332C"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14:paraId="65D2CB1D"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w:t>
      </w:r>
      <w:proofErr w:type="gramStart"/>
      <w:r w:rsidRPr="00317985">
        <w:rPr>
          <w:rFonts w:ascii="Times New Roman" w:hAnsi="Times New Roman"/>
          <w:sz w:val="28"/>
          <w:szCs w:val="28"/>
        </w:rPr>
        <w:t>также  ухода</w:t>
      </w:r>
      <w:proofErr w:type="gramEnd"/>
      <w:r w:rsidRPr="00317985">
        <w:rPr>
          <w:rFonts w:ascii="Times New Roman" w:hAnsi="Times New Roman"/>
          <w:sz w:val="28"/>
          <w:szCs w:val="28"/>
        </w:rPr>
        <w:t xml:space="preserve">: при кормлении, переодевании, осуществлении гигиенических </w:t>
      </w:r>
      <w:r w:rsidRPr="00317985">
        <w:rPr>
          <w:rFonts w:ascii="Times New Roman" w:hAnsi="Times New Roman"/>
          <w:sz w:val="28"/>
          <w:szCs w:val="28"/>
        </w:rPr>
        <w:lastRenderedPageBreak/>
        <w:t xml:space="preserve">процедур. В процессе ухода ребенок включается в общение со взрослым, который своим уважительным отношением (с эмпатией) и </w:t>
      </w:r>
      <w:proofErr w:type="gramStart"/>
      <w:r w:rsidRPr="00317985">
        <w:rPr>
          <w:rFonts w:ascii="Times New Roman" w:hAnsi="Times New Roman"/>
          <w:sz w:val="28"/>
          <w:szCs w:val="28"/>
        </w:rPr>
        <w:t>доброжелательным  общением</w:t>
      </w:r>
      <w:proofErr w:type="gramEnd"/>
      <w:r w:rsidRPr="00317985">
        <w:rPr>
          <w:rFonts w:ascii="Times New Roman" w:hAnsi="Times New Roman"/>
          <w:sz w:val="28"/>
          <w:szCs w:val="28"/>
        </w:rPr>
        <w:t xml:space="preserve">,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14:paraId="62C71736"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 xml:space="preserve">Взаимодействие с окружающими на основе общекультурных норм </w:t>
      </w:r>
      <w:proofErr w:type="gramStart"/>
      <w:r w:rsidRPr="00317985">
        <w:rPr>
          <w:rFonts w:ascii="Times New Roman" w:hAnsi="Times New Roman"/>
          <w:sz w:val="28"/>
          <w:szCs w:val="28"/>
          <w:u w:val="single"/>
        </w:rPr>
        <w:t>и  правил</w:t>
      </w:r>
      <w:proofErr w:type="gramEnd"/>
      <w:r w:rsidRPr="00317985">
        <w:rPr>
          <w:rFonts w:ascii="Times New Roman" w:hAnsi="Times New Roman"/>
          <w:sz w:val="28"/>
          <w:szCs w:val="28"/>
          <w:u w:val="single"/>
        </w:rPr>
        <w:t xml:space="preserve">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14:paraId="0AD2603E"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14:paraId="43C2D409"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lastRenderedPageBreak/>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14:paraId="244D28E0" w14:textId="77777777" w:rsidR="00BC1A8E" w:rsidRPr="00E3752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14:paraId="3F25D76A" w14:textId="77777777" w:rsidR="00BC1A8E" w:rsidRDefault="00BC1A8E" w:rsidP="00BC1A8E">
      <w:pPr>
        <w:pStyle w:val="afd"/>
        <w:spacing w:line="360" w:lineRule="auto"/>
        <w:ind w:left="708"/>
        <w:rPr>
          <w:rFonts w:ascii="Times New Roman" w:hAnsi="Times New Roman"/>
          <w:b/>
          <w:sz w:val="28"/>
          <w:szCs w:val="28"/>
        </w:rPr>
      </w:pPr>
    </w:p>
    <w:p w14:paraId="29C5E6A2" w14:textId="18E45F10" w:rsidR="00DA4904"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14:paraId="282DA8A0" w14:textId="77777777" w:rsidR="00BC1A8E" w:rsidRPr="00317985" w:rsidRDefault="00BC1A8E" w:rsidP="00DA4904">
      <w:pPr>
        <w:pStyle w:val="afd"/>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14:paraId="7AAAB872"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14:paraId="0272E1B5" w14:textId="77777777"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0C498CA3" w14:textId="77777777"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и развитие познавательного интереса и бережного отношения к природе; формирование знаний о правилах здорового </w:t>
      </w:r>
      <w:r w:rsidRPr="00317985">
        <w:rPr>
          <w:rFonts w:ascii="Times New Roman" w:hAnsi="Times New Roman"/>
          <w:sz w:val="28"/>
          <w:szCs w:val="28"/>
        </w:rPr>
        <w:lastRenderedPageBreak/>
        <w:t>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14:paraId="7CA4FF50" w14:textId="77777777" w:rsidR="00BC1A8E" w:rsidRPr="001D2C3B"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14:paraId="60E39670" w14:textId="77777777"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14:paraId="160F3775" w14:textId="77777777"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14:paraId="60CF4524" w14:textId="77777777"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14:paraId="0A9C546B"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14:paraId="2A5F3449"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14:paraId="21659CD4" w14:textId="77777777" w:rsidR="00DA4904" w:rsidRDefault="00DA4904" w:rsidP="00DA4904">
      <w:pPr>
        <w:pStyle w:val="afd"/>
        <w:spacing w:line="360" w:lineRule="auto"/>
        <w:rPr>
          <w:rFonts w:ascii="Times New Roman" w:hAnsi="Times New Roman"/>
          <w:b/>
          <w:sz w:val="28"/>
          <w:szCs w:val="28"/>
        </w:rPr>
      </w:pPr>
    </w:p>
    <w:p w14:paraId="523E2F5B" w14:textId="77777777" w:rsidR="00DA4904" w:rsidRDefault="00DA4904" w:rsidP="00DA4904">
      <w:pPr>
        <w:pStyle w:val="afd"/>
        <w:spacing w:line="360" w:lineRule="auto"/>
        <w:rPr>
          <w:rFonts w:ascii="Times New Roman" w:hAnsi="Times New Roman"/>
          <w:b/>
          <w:sz w:val="28"/>
          <w:szCs w:val="28"/>
        </w:rPr>
      </w:pPr>
    </w:p>
    <w:p w14:paraId="36AB94B2" w14:textId="379E27CF" w:rsidR="00BC1A8E" w:rsidRPr="00317985" w:rsidRDefault="00BC1A8E" w:rsidP="00DA4904">
      <w:pPr>
        <w:pStyle w:val="afd"/>
        <w:spacing w:line="360" w:lineRule="auto"/>
        <w:jc w:val="center"/>
        <w:rPr>
          <w:rFonts w:ascii="Times New Roman" w:hAnsi="Times New Roman"/>
          <w:b/>
          <w:spacing w:val="2"/>
          <w:sz w:val="28"/>
          <w:szCs w:val="28"/>
        </w:rPr>
      </w:pPr>
      <w:r>
        <w:rPr>
          <w:rFonts w:ascii="Times New Roman" w:hAnsi="Times New Roman"/>
          <w:b/>
          <w:sz w:val="28"/>
          <w:szCs w:val="28"/>
        </w:rPr>
        <w:t>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14:paraId="6F7433F2" w14:textId="77777777"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 xml:space="preserve">ая деятельность, осуществляемая в формах, </w:t>
      </w:r>
      <w:r w:rsidRPr="00E64AC0">
        <w:rPr>
          <w:rFonts w:ascii="Times New Roman" w:hAnsi="Times New Roman"/>
          <w:sz w:val="28"/>
          <w:szCs w:val="28"/>
        </w:rPr>
        <w:lastRenderedPageBreak/>
        <w:t>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14:paraId="57F9CF76" w14:textId="77777777" w:rsidR="00BC1A8E" w:rsidRPr="00354A4A" w:rsidRDefault="00BC1A8E" w:rsidP="00BC1A8E">
      <w:pPr>
        <w:pStyle w:val="afd"/>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 xml:space="preserve">направлена на социальное, спортивно-оздоровительное, нравственное, </w:t>
      </w:r>
      <w:proofErr w:type="spellStart"/>
      <w:r w:rsidRPr="00354A4A">
        <w:rPr>
          <w:rFonts w:ascii="Times New Roman" w:hAnsi="Times New Roman"/>
          <w:sz w:val="28"/>
        </w:rPr>
        <w:t>общеинтеллектуальное</w:t>
      </w:r>
      <w:proofErr w:type="spellEnd"/>
      <w:r w:rsidRPr="00354A4A">
        <w:rPr>
          <w:rFonts w:ascii="Times New Roman" w:hAnsi="Times New Roman"/>
          <w:sz w:val="28"/>
        </w:rPr>
        <w:t xml:space="preserve">, общекультурное развитие личности и </w:t>
      </w:r>
      <w:proofErr w:type="gramStart"/>
      <w:r w:rsidRPr="00354A4A">
        <w:rPr>
          <w:rFonts w:ascii="Times New Roman" w:hAnsi="Times New Roman"/>
          <w:sz w:val="28"/>
        </w:rPr>
        <w:t>осуществляется  по</w:t>
      </w:r>
      <w:proofErr w:type="gramEnd"/>
      <w:r w:rsidRPr="00354A4A">
        <w:rPr>
          <w:rFonts w:ascii="Times New Roman" w:hAnsi="Times New Roman"/>
          <w:sz w:val="28"/>
        </w:rPr>
        <w:t xml:space="preserve"> соответствующим направлениям.</w:t>
      </w:r>
    </w:p>
    <w:p w14:paraId="2598C825" w14:textId="77777777" w:rsidR="00BC1A8E" w:rsidRPr="0040036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14:paraId="71430AF4"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w:t>
      </w:r>
      <w:proofErr w:type="gramStart"/>
      <w:r w:rsidRPr="00317985">
        <w:rPr>
          <w:rFonts w:ascii="Times New Roman" w:hAnsi="Times New Roman"/>
          <w:sz w:val="28"/>
          <w:szCs w:val="28"/>
        </w:rPr>
        <w:t>и  успешной</w:t>
      </w:r>
      <w:proofErr w:type="gramEnd"/>
      <w:r w:rsidRPr="00317985">
        <w:rPr>
          <w:rFonts w:ascii="Times New Roman" w:hAnsi="Times New Roman"/>
          <w:sz w:val="28"/>
          <w:szCs w:val="28"/>
        </w:rPr>
        <w:t xml:space="preserve"> совместной деятельности для всех ее участников.  </w:t>
      </w:r>
    </w:p>
    <w:p w14:paraId="340838D7"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w:t>
      </w:r>
      <w:r w:rsidRPr="00317985">
        <w:rPr>
          <w:rFonts w:ascii="Times New Roman" w:hAnsi="Times New Roman"/>
          <w:sz w:val="28"/>
          <w:szCs w:val="28"/>
        </w:rPr>
        <w:lastRenderedPageBreak/>
        <w:t>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14:paraId="3A794FDF" w14:textId="77777777" w:rsidR="00BC1A8E" w:rsidRPr="0040036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14:paraId="5AF9E797" w14:textId="77777777" w:rsidR="00BC1A8E" w:rsidRDefault="00BC1A8E" w:rsidP="00BC1A8E">
      <w:pPr>
        <w:pStyle w:val="afd"/>
        <w:spacing w:line="360" w:lineRule="auto"/>
        <w:rPr>
          <w:rFonts w:ascii="Times New Roman" w:hAnsi="Times New Roman"/>
          <w:b/>
          <w:sz w:val="28"/>
          <w:szCs w:val="28"/>
        </w:rPr>
      </w:pPr>
    </w:p>
    <w:p w14:paraId="403673EE" w14:textId="03077F35" w:rsidR="00BC1A8E" w:rsidRPr="00317985" w:rsidRDefault="00BC1A8E" w:rsidP="00DA4904">
      <w:pPr>
        <w:pStyle w:val="afd"/>
        <w:spacing w:line="360" w:lineRule="auto"/>
        <w:jc w:val="center"/>
        <w:rPr>
          <w:rFonts w:ascii="Times New Roman" w:hAnsi="Times New Roman"/>
          <w:sz w:val="28"/>
          <w:szCs w:val="28"/>
        </w:rPr>
      </w:pPr>
      <w:r>
        <w:rPr>
          <w:rFonts w:ascii="Times New Roman" w:hAnsi="Times New Roman"/>
          <w:b/>
          <w:sz w:val="28"/>
          <w:szCs w:val="28"/>
        </w:rPr>
        <w:t>2.6.</w:t>
      </w:r>
      <w:r w:rsidRPr="00317985">
        <w:rPr>
          <w:rFonts w:ascii="Times New Roman" w:hAnsi="Times New Roman"/>
          <w:b/>
          <w:sz w:val="28"/>
          <w:szCs w:val="28"/>
        </w:rPr>
        <w:t xml:space="preserve"> Программа сотрудничества с семьей обучающегося</w:t>
      </w:r>
    </w:p>
    <w:p w14:paraId="040A56C5"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14:paraId="1BAF66DC" w14:textId="77777777" w:rsidR="00DA4904" w:rsidRDefault="00DA4904" w:rsidP="00BC1A8E">
      <w:pPr>
        <w:pStyle w:val="afd"/>
        <w:spacing w:line="360" w:lineRule="auto"/>
        <w:ind w:firstLine="708"/>
        <w:jc w:val="both"/>
        <w:rPr>
          <w:rFonts w:ascii="Times New Roman" w:hAnsi="Times New Roman"/>
          <w:sz w:val="28"/>
          <w:szCs w:val="28"/>
        </w:rPr>
      </w:pPr>
    </w:p>
    <w:p w14:paraId="3309CE9A" w14:textId="77777777" w:rsidR="00DA4904" w:rsidRDefault="00DA4904" w:rsidP="00BC1A8E">
      <w:pPr>
        <w:pStyle w:val="afd"/>
        <w:spacing w:line="360" w:lineRule="auto"/>
        <w:ind w:firstLine="708"/>
        <w:jc w:val="both"/>
        <w:rPr>
          <w:rFonts w:ascii="Times New Roman" w:hAnsi="Times New Roman"/>
          <w:sz w:val="28"/>
          <w:szCs w:val="28"/>
        </w:rPr>
      </w:pPr>
    </w:p>
    <w:p w14:paraId="1A47CB21" w14:textId="77777777" w:rsidR="00DA4904" w:rsidRPr="00317985" w:rsidRDefault="00DA4904" w:rsidP="00BC1A8E">
      <w:pPr>
        <w:pStyle w:val="afd"/>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50"/>
      </w:tblGrid>
      <w:tr w:rsidR="00BC1A8E" w:rsidRPr="00DA4904" w14:paraId="786ACA65" w14:textId="77777777" w:rsidTr="00BC1A8E">
        <w:tc>
          <w:tcPr>
            <w:tcW w:w="4503" w:type="dxa"/>
          </w:tcPr>
          <w:p w14:paraId="4F487B04" w14:textId="77777777" w:rsidR="00BC1A8E" w:rsidRPr="00DA4904" w:rsidRDefault="00BC1A8E" w:rsidP="00DA4904">
            <w:pPr>
              <w:pStyle w:val="afd"/>
              <w:jc w:val="center"/>
              <w:rPr>
                <w:rFonts w:ascii="Times New Roman" w:hAnsi="Times New Roman"/>
                <w:b/>
                <w:sz w:val="28"/>
              </w:rPr>
            </w:pPr>
            <w:r w:rsidRPr="00DA4904">
              <w:rPr>
                <w:rFonts w:ascii="Times New Roman" w:hAnsi="Times New Roman"/>
                <w:b/>
                <w:sz w:val="28"/>
              </w:rPr>
              <w:t>Задачи</w:t>
            </w:r>
          </w:p>
        </w:tc>
        <w:tc>
          <w:tcPr>
            <w:tcW w:w="5062" w:type="dxa"/>
          </w:tcPr>
          <w:p w14:paraId="2AA433FA" w14:textId="77777777" w:rsidR="00BC1A8E" w:rsidRPr="00DA4904" w:rsidRDefault="00BC1A8E" w:rsidP="00DA4904">
            <w:pPr>
              <w:pStyle w:val="afd"/>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14:paraId="7B50B8C8" w14:textId="77777777" w:rsidTr="00BC1A8E">
        <w:tc>
          <w:tcPr>
            <w:tcW w:w="4503" w:type="dxa"/>
          </w:tcPr>
          <w:p w14:paraId="33E376F5"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14:paraId="38576EFE"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 xml:space="preserve">тренинги, </w:t>
            </w:r>
          </w:p>
          <w:p w14:paraId="0D49E5E3" w14:textId="77777777" w:rsidR="00BC1A8E" w:rsidRPr="00DA4904" w:rsidRDefault="00BC1A8E" w:rsidP="00DA4904">
            <w:pPr>
              <w:pStyle w:val="afd"/>
              <w:rPr>
                <w:rFonts w:ascii="Times New Roman" w:hAnsi="Times New Roman"/>
                <w:sz w:val="28"/>
              </w:rPr>
            </w:pPr>
            <w:proofErr w:type="spellStart"/>
            <w:r w:rsidRPr="00DA4904">
              <w:rPr>
                <w:rFonts w:ascii="Times New Roman" w:hAnsi="Times New Roman"/>
                <w:sz w:val="28"/>
              </w:rPr>
              <w:t>психокоррекционные</w:t>
            </w:r>
            <w:proofErr w:type="spellEnd"/>
            <w:r w:rsidRPr="00DA4904">
              <w:rPr>
                <w:rFonts w:ascii="Times New Roman" w:hAnsi="Times New Roman"/>
                <w:sz w:val="28"/>
              </w:rPr>
              <w:t xml:space="preserve"> занятия, </w:t>
            </w:r>
          </w:p>
          <w:p w14:paraId="6704E03F"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встречи родительского клуба,</w:t>
            </w:r>
          </w:p>
          <w:p w14:paraId="411BC63A"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индивидуальные консультации с психологом</w:t>
            </w:r>
          </w:p>
          <w:p w14:paraId="619063C7" w14:textId="77777777" w:rsidR="00BC1A8E" w:rsidRPr="00DA4904" w:rsidRDefault="00BC1A8E" w:rsidP="00DA4904">
            <w:pPr>
              <w:pStyle w:val="afd"/>
              <w:rPr>
                <w:rFonts w:ascii="Times New Roman" w:hAnsi="Times New Roman"/>
                <w:sz w:val="28"/>
              </w:rPr>
            </w:pPr>
          </w:p>
        </w:tc>
      </w:tr>
      <w:tr w:rsidR="00BC1A8E" w:rsidRPr="00DA4904" w14:paraId="00A9CBA6" w14:textId="77777777" w:rsidTr="00BC1A8E">
        <w:tc>
          <w:tcPr>
            <w:tcW w:w="4503" w:type="dxa"/>
          </w:tcPr>
          <w:p w14:paraId="62CDDBA5"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 xml:space="preserve">Повышение осведомленности родителей об особенностях </w:t>
            </w:r>
            <w:r w:rsidRPr="00DA4904">
              <w:rPr>
                <w:rFonts w:ascii="Times New Roman" w:hAnsi="Times New Roman"/>
                <w:sz w:val="28"/>
              </w:rPr>
              <w:lastRenderedPageBreak/>
              <w:t>развития и специфических образовательных потребностях ребенка</w:t>
            </w:r>
          </w:p>
        </w:tc>
        <w:tc>
          <w:tcPr>
            <w:tcW w:w="5062" w:type="dxa"/>
          </w:tcPr>
          <w:p w14:paraId="0E70470D"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lastRenderedPageBreak/>
              <w:t>индивидуальные консультации родителей со специалистами,</w:t>
            </w:r>
          </w:p>
          <w:p w14:paraId="046265BD"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lastRenderedPageBreak/>
              <w:t>тематические семинары</w:t>
            </w:r>
          </w:p>
          <w:p w14:paraId="4DE5B6FC" w14:textId="77777777" w:rsidR="00BC1A8E" w:rsidRPr="00DA4904" w:rsidRDefault="00BC1A8E" w:rsidP="00DA4904">
            <w:pPr>
              <w:pStyle w:val="afd"/>
              <w:rPr>
                <w:rFonts w:ascii="Times New Roman" w:hAnsi="Times New Roman"/>
                <w:sz w:val="28"/>
              </w:rPr>
            </w:pPr>
          </w:p>
        </w:tc>
      </w:tr>
      <w:tr w:rsidR="00BC1A8E" w:rsidRPr="00DA4904" w14:paraId="3093D8F4" w14:textId="77777777" w:rsidTr="00BC1A8E">
        <w:tc>
          <w:tcPr>
            <w:tcW w:w="4503" w:type="dxa"/>
          </w:tcPr>
          <w:p w14:paraId="0CF65A94"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lastRenderedPageBreak/>
              <w:t>обеспечение участия семьи в разработке и реализации СИПР</w:t>
            </w:r>
          </w:p>
        </w:tc>
        <w:tc>
          <w:tcPr>
            <w:tcW w:w="5062" w:type="dxa"/>
          </w:tcPr>
          <w:p w14:paraId="61FD86E1"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14:paraId="562C4409"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14:paraId="7B3AEAC7"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посещение родителями уроков/занятий в организации;</w:t>
            </w:r>
          </w:p>
          <w:p w14:paraId="1E4DC882"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14:paraId="2911F294" w14:textId="77777777" w:rsidR="00BC1A8E" w:rsidRPr="00DA4904" w:rsidRDefault="00BC1A8E" w:rsidP="00DA4904">
            <w:pPr>
              <w:pStyle w:val="afd"/>
              <w:rPr>
                <w:rFonts w:ascii="Times New Roman" w:hAnsi="Times New Roman"/>
                <w:sz w:val="28"/>
              </w:rPr>
            </w:pPr>
          </w:p>
        </w:tc>
      </w:tr>
      <w:tr w:rsidR="00BC1A8E" w:rsidRPr="00DA4904" w14:paraId="4370426C" w14:textId="77777777" w:rsidTr="00BC1A8E">
        <w:tc>
          <w:tcPr>
            <w:tcW w:w="4503" w:type="dxa"/>
          </w:tcPr>
          <w:p w14:paraId="32F6E388"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14:paraId="4483988B" w14:textId="77777777" w:rsidR="00BC1A8E" w:rsidRPr="00DA4904" w:rsidRDefault="00BC1A8E" w:rsidP="00DA4904">
            <w:pPr>
              <w:pStyle w:val="afd"/>
              <w:rPr>
                <w:rFonts w:ascii="Times New Roman" w:hAnsi="Times New Roman"/>
                <w:sz w:val="28"/>
              </w:rPr>
            </w:pPr>
          </w:p>
        </w:tc>
        <w:tc>
          <w:tcPr>
            <w:tcW w:w="5062" w:type="dxa"/>
          </w:tcPr>
          <w:p w14:paraId="077FF8EC"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14:paraId="537D22D7"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консультирование;</w:t>
            </w:r>
          </w:p>
          <w:p w14:paraId="02AE7949"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посещение родителями уроков/занятий в организации;</w:t>
            </w:r>
          </w:p>
          <w:p w14:paraId="7A6F9D90"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14:paraId="26FC986D" w14:textId="77777777" w:rsidR="00BC1A8E" w:rsidRPr="00DA4904" w:rsidRDefault="00BC1A8E" w:rsidP="00DA4904">
            <w:pPr>
              <w:pStyle w:val="afd"/>
              <w:rPr>
                <w:rFonts w:ascii="Times New Roman" w:hAnsi="Times New Roman"/>
                <w:sz w:val="28"/>
              </w:rPr>
            </w:pPr>
          </w:p>
        </w:tc>
      </w:tr>
      <w:tr w:rsidR="00BC1A8E" w:rsidRPr="00DA4904" w14:paraId="31AEE1BC" w14:textId="77777777" w:rsidTr="00BC1A8E">
        <w:tc>
          <w:tcPr>
            <w:tcW w:w="4503" w:type="dxa"/>
          </w:tcPr>
          <w:p w14:paraId="44B1053F"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14:paraId="56231DD3"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ведение дневника наблюдений (краткие записи);</w:t>
            </w:r>
          </w:p>
          <w:p w14:paraId="1C3BFCA0"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информирование электронными средствами;</w:t>
            </w:r>
          </w:p>
          <w:p w14:paraId="445738DA"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личные встречи, беседы;</w:t>
            </w:r>
          </w:p>
          <w:p w14:paraId="612CDBE9"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просмотр и обсуждение видеозаписей с ребенком;</w:t>
            </w:r>
          </w:p>
          <w:p w14:paraId="10FD55E2"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проведение открытых уроков/занятий</w:t>
            </w:r>
          </w:p>
          <w:p w14:paraId="61D48994" w14:textId="77777777" w:rsidR="00BC1A8E" w:rsidRPr="00DA4904" w:rsidRDefault="00BC1A8E" w:rsidP="00DA4904">
            <w:pPr>
              <w:pStyle w:val="afd"/>
              <w:rPr>
                <w:rFonts w:ascii="Times New Roman" w:hAnsi="Times New Roman"/>
                <w:sz w:val="28"/>
              </w:rPr>
            </w:pPr>
          </w:p>
        </w:tc>
      </w:tr>
      <w:tr w:rsidR="00BC1A8E" w:rsidRPr="00DA4904" w14:paraId="6770E81D" w14:textId="77777777" w:rsidTr="00BC1A8E">
        <w:tc>
          <w:tcPr>
            <w:tcW w:w="4503" w:type="dxa"/>
          </w:tcPr>
          <w:p w14:paraId="1D16C383"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14:paraId="0D5746BE"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привлечение родителей к планированию мероприятий;</w:t>
            </w:r>
          </w:p>
          <w:p w14:paraId="6841ABCE"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анонсы запланированных внеурочных мероприятий;</w:t>
            </w:r>
          </w:p>
          <w:p w14:paraId="3A68F44C" w14:textId="77777777" w:rsidR="00BC1A8E" w:rsidRPr="00DA4904" w:rsidRDefault="00BC1A8E" w:rsidP="00DA4904">
            <w:pPr>
              <w:pStyle w:val="afd"/>
              <w:rPr>
                <w:rFonts w:ascii="Times New Roman" w:hAnsi="Times New Roman"/>
                <w:sz w:val="28"/>
              </w:rPr>
            </w:pPr>
            <w:r w:rsidRPr="00DA4904">
              <w:rPr>
                <w:rFonts w:ascii="Times New Roman" w:hAnsi="Times New Roman"/>
                <w:sz w:val="28"/>
              </w:rPr>
              <w:t>поощрение активных родителей.</w:t>
            </w:r>
          </w:p>
        </w:tc>
      </w:tr>
    </w:tbl>
    <w:p w14:paraId="71859EF0" w14:textId="77777777" w:rsidR="00BC1A8E" w:rsidRPr="00317985" w:rsidRDefault="00BC1A8E" w:rsidP="00BC1A8E">
      <w:pPr>
        <w:pStyle w:val="afd"/>
        <w:spacing w:line="360" w:lineRule="auto"/>
        <w:jc w:val="both"/>
        <w:rPr>
          <w:rFonts w:ascii="Times New Roman" w:hAnsi="Times New Roman"/>
          <w:sz w:val="28"/>
          <w:szCs w:val="28"/>
        </w:rPr>
      </w:pPr>
    </w:p>
    <w:p w14:paraId="2E2F4770" w14:textId="77777777" w:rsidR="00BC1A8E" w:rsidRDefault="00BC1A8E" w:rsidP="00BC1A8E">
      <w:pPr>
        <w:pStyle w:val="afd"/>
        <w:spacing w:line="360" w:lineRule="auto"/>
        <w:rPr>
          <w:rFonts w:ascii="Times New Roman" w:hAnsi="Times New Roman"/>
          <w:b/>
          <w:sz w:val="28"/>
          <w:szCs w:val="28"/>
        </w:rPr>
      </w:pPr>
    </w:p>
    <w:p w14:paraId="66D45D0A" w14:textId="2BE86B25" w:rsidR="00BC1A8E"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 Организационный раздел</w:t>
      </w:r>
    </w:p>
    <w:p w14:paraId="7C02422A" w14:textId="0F65052C" w:rsidR="00BC1A8E" w:rsidRPr="00317985" w:rsidRDefault="00BC1A8E" w:rsidP="00DA4904">
      <w:pPr>
        <w:pStyle w:val="afd"/>
        <w:spacing w:line="360" w:lineRule="auto"/>
        <w:jc w:val="center"/>
        <w:rPr>
          <w:rFonts w:ascii="Times New Roman" w:hAnsi="Times New Roman"/>
          <w:b/>
          <w:sz w:val="28"/>
          <w:szCs w:val="28"/>
        </w:rPr>
      </w:pPr>
      <w:r w:rsidRPr="0040036A">
        <w:rPr>
          <w:rFonts w:ascii="Times New Roman" w:hAnsi="Times New Roman"/>
          <w:b/>
          <w:sz w:val="28"/>
          <w:szCs w:val="28"/>
        </w:rPr>
        <w:t>3.1.</w:t>
      </w:r>
      <w:r>
        <w:rPr>
          <w:rFonts w:ascii="Times New Roman" w:hAnsi="Times New Roman"/>
          <w:b/>
          <w:sz w:val="28"/>
          <w:szCs w:val="28"/>
        </w:rPr>
        <w:t xml:space="preserve"> </w:t>
      </w:r>
      <w:bookmarkStart w:id="2" w:name="_Hlk143174219"/>
      <w:r>
        <w:rPr>
          <w:rFonts w:ascii="Times New Roman" w:hAnsi="Times New Roman"/>
          <w:b/>
          <w:sz w:val="28"/>
          <w:szCs w:val="28"/>
        </w:rPr>
        <w:t>Учебный план</w:t>
      </w:r>
    </w:p>
    <w:p w14:paraId="7DB136EC" w14:textId="77777777"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w:t>
      </w:r>
      <w:r>
        <w:rPr>
          <w:rFonts w:ascii="Times New Roman" w:hAnsi="Times New Roman"/>
          <w:sz w:val="28"/>
          <w:szCs w:val="28"/>
          <w:lang w:eastAsia="ru-RU"/>
        </w:rPr>
        <w:lastRenderedPageBreak/>
        <w:t xml:space="preserve">–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bookmarkEnd w:id="2"/>
    <w:p w14:paraId="1294EAB5" w14:textId="77777777"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 xml:space="preserve">АООП обучающихся с умственной отсталостью (нарушениями интеллекта) может включать как один, так и несколько учебных планов. </w:t>
      </w:r>
      <w:bookmarkStart w:id="3" w:name="_Hlk143174283"/>
      <w:r>
        <w:rPr>
          <w:rFonts w:ascii="Times New Roman" w:hAnsi="Times New Roman"/>
          <w:sz w:val="28"/>
          <w:szCs w:val="28"/>
          <w:lang w:eastAsia="ru-RU"/>
        </w:rPr>
        <w:t>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14:paraId="75FCD5AD" w14:textId="77777777"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7F9E4953" w14:textId="77777777"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bookmarkEnd w:id="3"/>
    <w:p w14:paraId="7670028A"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w:t>
      </w:r>
      <w:bookmarkStart w:id="4" w:name="_Hlk143174356"/>
      <w:r>
        <w:rPr>
          <w:rFonts w:ascii="Times New Roman" w:hAnsi="Times New Roman"/>
          <w:sz w:val="28"/>
          <w:szCs w:val="28"/>
        </w:rPr>
        <w:t xml:space="preserve">учебный план организации, реализующей вариант 2 АООП, включает две части: </w:t>
      </w:r>
    </w:p>
    <w:p w14:paraId="421E5F0B" w14:textId="77777777" w:rsidR="00BC1A8E" w:rsidRDefault="00BC1A8E" w:rsidP="00BC1A8E">
      <w:pPr>
        <w:pStyle w:val="afd"/>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14:paraId="22310D07" w14:textId="77777777" w:rsidR="00BC1A8E" w:rsidRDefault="00BC1A8E" w:rsidP="00B80D6C">
      <w:pPr>
        <w:pStyle w:val="afd"/>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14:paraId="4ECD8BD3" w14:textId="77777777" w:rsidR="00BC1A8E" w:rsidRDefault="00BC1A8E" w:rsidP="00B80D6C">
      <w:pPr>
        <w:pStyle w:val="afd"/>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14:paraId="3E7A0607" w14:textId="77777777" w:rsidR="00BC1A8E" w:rsidRDefault="00BC1A8E" w:rsidP="00BC1A8E">
      <w:pPr>
        <w:pStyle w:val="afd"/>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14:paraId="6A46155B" w14:textId="77777777" w:rsidR="00BC1A8E" w:rsidRDefault="00BC1A8E" w:rsidP="00B80D6C">
      <w:pPr>
        <w:pStyle w:val="afd"/>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14:paraId="1DAE2398" w14:textId="77777777" w:rsidR="00BC1A8E" w:rsidRDefault="00BC1A8E" w:rsidP="00B80D6C">
      <w:pPr>
        <w:pStyle w:val="afd"/>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 xml:space="preserve">внеурочные мероприятия. </w:t>
      </w:r>
    </w:p>
    <w:p w14:paraId="3C984866"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bookmarkEnd w:id="4"/>
    <w:p w14:paraId="391E4427" w14:textId="77777777"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14:paraId="59295080" w14:textId="77777777"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1 (дополнительный) – 4 классы</w:t>
      </w:r>
    </w:p>
    <w:p w14:paraId="21023184" w14:textId="77777777" w:rsidR="00BC1A8E" w:rsidRPr="00DA4904" w:rsidRDefault="00BC1A8E" w:rsidP="00BC1A8E">
      <w:pPr>
        <w:pStyle w:val="afd"/>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38678E" w14:paraId="45724F40" w14:textId="77777777" w:rsidTr="00B80D6C">
        <w:trPr>
          <w:trHeight w:val="332"/>
        </w:trPr>
        <w:tc>
          <w:tcPr>
            <w:tcW w:w="1951" w:type="dxa"/>
            <w:vMerge w:val="restart"/>
            <w:tcBorders>
              <w:top w:val="single" w:sz="4" w:space="0" w:color="000000"/>
              <w:left w:val="single" w:sz="4" w:space="0" w:color="000000"/>
              <w:right w:val="single" w:sz="4" w:space="0" w:color="000000"/>
            </w:tcBorders>
            <w:hideMark/>
          </w:tcPr>
          <w:p w14:paraId="6C3267D2" w14:textId="77777777" w:rsidR="00BC1A8E" w:rsidRPr="00DA4904" w:rsidRDefault="00BC1A8E" w:rsidP="00B80D6C">
            <w:pPr>
              <w:pStyle w:val="afd"/>
              <w:rPr>
                <w:b/>
              </w:rPr>
            </w:pPr>
          </w:p>
          <w:p w14:paraId="64C5DF71" w14:textId="77777777" w:rsidR="00BC1A8E" w:rsidRPr="0038678E" w:rsidRDefault="00BC1A8E" w:rsidP="00B80D6C">
            <w:pPr>
              <w:pStyle w:val="afd"/>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14:paraId="1619F182" w14:textId="77777777" w:rsidR="00BC1A8E" w:rsidRPr="0038678E" w:rsidRDefault="00BC1A8E" w:rsidP="00B80D6C">
            <w:pPr>
              <w:pStyle w:val="afd"/>
              <w:rPr>
                <w:b/>
              </w:rPr>
            </w:pPr>
          </w:p>
          <w:p w14:paraId="7C52BA93" w14:textId="77777777" w:rsidR="00BC1A8E" w:rsidRPr="0038678E" w:rsidRDefault="00BC1A8E" w:rsidP="00B80D6C">
            <w:pPr>
              <w:pStyle w:val="afd"/>
              <w:jc w:val="right"/>
              <w:rPr>
                <w:b/>
              </w:rPr>
            </w:pPr>
            <w:r w:rsidRPr="0038678E">
              <w:rPr>
                <w:b/>
              </w:rPr>
              <w:t xml:space="preserve">Классы </w:t>
            </w:r>
          </w:p>
          <w:p w14:paraId="0CCC9C01" w14:textId="77777777" w:rsidR="00BC1A8E" w:rsidRPr="0038678E" w:rsidRDefault="00BC1A8E" w:rsidP="00B80D6C">
            <w:pPr>
              <w:pStyle w:val="afd"/>
              <w:rPr>
                <w:b/>
              </w:rPr>
            </w:pPr>
            <w:r w:rsidRPr="0038678E">
              <w:rPr>
                <w:b/>
              </w:rPr>
              <w:t xml:space="preserve">Учебные </w:t>
            </w:r>
          </w:p>
          <w:p w14:paraId="20899CEB" w14:textId="77777777" w:rsidR="00BC1A8E" w:rsidRPr="0038678E" w:rsidRDefault="00BC1A8E" w:rsidP="00B80D6C">
            <w:pPr>
              <w:pStyle w:val="afd"/>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14:paraId="5A55B2F2" w14:textId="77777777" w:rsidR="00BC1A8E" w:rsidRPr="0038678E" w:rsidRDefault="00BC1A8E" w:rsidP="00B80D6C">
            <w:pPr>
              <w:pStyle w:val="afd"/>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14:paraId="24BEC402" w14:textId="77777777" w:rsidR="00BC1A8E" w:rsidRPr="0038678E" w:rsidRDefault="00BC1A8E" w:rsidP="00B80D6C">
            <w:pPr>
              <w:pStyle w:val="afd"/>
              <w:jc w:val="center"/>
              <w:rPr>
                <w:b/>
              </w:rPr>
            </w:pPr>
            <w:r w:rsidRPr="0038678E">
              <w:rPr>
                <w:b/>
              </w:rPr>
              <w:t>Всего</w:t>
            </w:r>
          </w:p>
        </w:tc>
      </w:tr>
      <w:tr w:rsidR="00BC1A8E" w:rsidRPr="00A01004" w14:paraId="701009B0" w14:textId="77777777" w:rsidTr="00B80D6C">
        <w:trPr>
          <w:trHeight w:val="517"/>
        </w:trPr>
        <w:tc>
          <w:tcPr>
            <w:tcW w:w="1951" w:type="dxa"/>
            <w:vMerge/>
            <w:tcBorders>
              <w:top w:val="single" w:sz="4" w:space="0" w:color="000000"/>
              <w:left w:val="single" w:sz="4" w:space="0" w:color="000000"/>
              <w:right w:val="single" w:sz="4" w:space="0" w:color="000000"/>
            </w:tcBorders>
            <w:vAlign w:val="center"/>
            <w:hideMark/>
          </w:tcPr>
          <w:p w14:paraId="4D5731E0" w14:textId="77777777" w:rsidR="00BC1A8E" w:rsidRPr="00A01004" w:rsidRDefault="00BC1A8E" w:rsidP="00B80D6C">
            <w:pPr>
              <w:pStyle w:val="afd"/>
            </w:pPr>
          </w:p>
        </w:tc>
        <w:tc>
          <w:tcPr>
            <w:tcW w:w="2691" w:type="dxa"/>
            <w:vMerge/>
            <w:tcBorders>
              <w:top w:val="single" w:sz="4" w:space="0" w:color="000000"/>
              <w:left w:val="single" w:sz="4" w:space="0" w:color="000000"/>
              <w:right w:val="single" w:sz="4" w:space="0" w:color="000000"/>
            </w:tcBorders>
            <w:vAlign w:val="center"/>
            <w:hideMark/>
          </w:tcPr>
          <w:p w14:paraId="2521403C" w14:textId="77777777" w:rsidR="00BC1A8E" w:rsidRPr="00A01004" w:rsidRDefault="00BC1A8E" w:rsidP="00B80D6C">
            <w:pPr>
              <w:pStyle w:val="afd"/>
            </w:pPr>
          </w:p>
        </w:tc>
        <w:tc>
          <w:tcPr>
            <w:tcW w:w="996" w:type="dxa"/>
            <w:tcBorders>
              <w:top w:val="single" w:sz="4" w:space="0" w:color="000000"/>
            </w:tcBorders>
            <w:hideMark/>
          </w:tcPr>
          <w:p w14:paraId="07A9F9D1" w14:textId="77777777" w:rsidR="00BC1A8E" w:rsidRPr="004B6FB1" w:rsidRDefault="00BC1A8E" w:rsidP="00B80D6C">
            <w:pPr>
              <w:pStyle w:val="afd"/>
              <w:jc w:val="center"/>
              <w:rPr>
                <w:b/>
              </w:rPr>
            </w:pPr>
            <w:r w:rsidRPr="004B6FB1">
              <w:rPr>
                <w:b/>
                <w:lang w:val="en-US"/>
              </w:rPr>
              <w:t>I</w:t>
            </w:r>
            <w:r w:rsidRPr="004B6FB1">
              <w:rPr>
                <w:b/>
              </w:rPr>
              <w:t xml:space="preserve"> доп.</w:t>
            </w:r>
          </w:p>
        </w:tc>
        <w:tc>
          <w:tcPr>
            <w:tcW w:w="851" w:type="dxa"/>
            <w:tcBorders>
              <w:top w:val="single" w:sz="4" w:space="0" w:color="000000"/>
            </w:tcBorders>
            <w:hideMark/>
          </w:tcPr>
          <w:p w14:paraId="1EE18D5C" w14:textId="77777777" w:rsidR="00BC1A8E" w:rsidRPr="004B6FB1" w:rsidRDefault="00BC1A8E" w:rsidP="00B80D6C">
            <w:pPr>
              <w:pStyle w:val="afd"/>
              <w:jc w:val="center"/>
              <w:rPr>
                <w:b/>
              </w:rPr>
            </w:pPr>
            <w:r w:rsidRPr="004B6FB1">
              <w:rPr>
                <w:b/>
              </w:rPr>
              <w:t xml:space="preserve">I </w:t>
            </w:r>
          </w:p>
        </w:tc>
        <w:tc>
          <w:tcPr>
            <w:tcW w:w="850" w:type="dxa"/>
            <w:tcBorders>
              <w:top w:val="single" w:sz="4" w:space="0" w:color="000000"/>
            </w:tcBorders>
            <w:hideMark/>
          </w:tcPr>
          <w:p w14:paraId="4DF8D25F" w14:textId="77777777" w:rsidR="00BC1A8E" w:rsidRPr="004B6FB1" w:rsidRDefault="00BC1A8E" w:rsidP="00B80D6C">
            <w:pPr>
              <w:pStyle w:val="afd"/>
              <w:jc w:val="center"/>
              <w:rPr>
                <w:b/>
              </w:rPr>
            </w:pPr>
            <w:r w:rsidRPr="004B6FB1">
              <w:rPr>
                <w:b/>
              </w:rPr>
              <w:t>II</w:t>
            </w:r>
          </w:p>
        </w:tc>
        <w:tc>
          <w:tcPr>
            <w:tcW w:w="851" w:type="dxa"/>
            <w:tcBorders>
              <w:top w:val="single" w:sz="4" w:space="0" w:color="000000"/>
            </w:tcBorders>
            <w:hideMark/>
          </w:tcPr>
          <w:p w14:paraId="5DAB5915" w14:textId="77777777" w:rsidR="00BC1A8E" w:rsidRPr="004B6FB1" w:rsidRDefault="00BC1A8E" w:rsidP="00B80D6C">
            <w:pPr>
              <w:pStyle w:val="afd"/>
              <w:jc w:val="center"/>
              <w:rPr>
                <w:b/>
              </w:rPr>
            </w:pPr>
            <w:r w:rsidRPr="004B6FB1">
              <w:rPr>
                <w:b/>
              </w:rPr>
              <w:t>III</w:t>
            </w:r>
          </w:p>
        </w:tc>
        <w:tc>
          <w:tcPr>
            <w:tcW w:w="850" w:type="dxa"/>
            <w:tcBorders>
              <w:top w:val="single" w:sz="4" w:space="0" w:color="000000"/>
            </w:tcBorders>
            <w:hideMark/>
          </w:tcPr>
          <w:p w14:paraId="11855AEA" w14:textId="77777777" w:rsidR="00BC1A8E" w:rsidRPr="004B6FB1" w:rsidRDefault="00BC1A8E" w:rsidP="00B80D6C">
            <w:pPr>
              <w:pStyle w:val="afd"/>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14:paraId="43FD8625" w14:textId="77777777" w:rsidR="00BC1A8E" w:rsidRPr="00A01004" w:rsidRDefault="00BC1A8E" w:rsidP="00B80D6C">
            <w:pPr>
              <w:pStyle w:val="afd"/>
            </w:pPr>
          </w:p>
        </w:tc>
      </w:tr>
      <w:tr w:rsidR="00BC1A8E" w:rsidRPr="004B6FB1" w14:paraId="5832E68D" w14:textId="77777777" w:rsidTr="00B80D6C">
        <w:tc>
          <w:tcPr>
            <w:tcW w:w="10032" w:type="dxa"/>
            <w:gridSpan w:val="8"/>
            <w:shd w:val="clear" w:color="auto" w:fill="BFBFBF"/>
            <w:hideMark/>
          </w:tcPr>
          <w:p w14:paraId="32509362" w14:textId="77777777" w:rsidR="00BC1A8E" w:rsidRPr="004B6FB1" w:rsidRDefault="00BC1A8E" w:rsidP="00B80D6C">
            <w:pPr>
              <w:pStyle w:val="afd"/>
              <w:jc w:val="center"/>
              <w:rPr>
                <w:i/>
              </w:rPr>
            </w:pPr>
            <w:r w:rsidRPr="004B6FB1">
              <w:rPr>
                <w:i/>
                <w:lang w:val="en-US"/>
              </w:rPr>
              <w:t>I</w:t>
            </w:r>
            <w:r w:rsidRPr="004B6FB1">
              <w:rPr>
                <w:i/>
              </w:rPr>
              <w:t>. Обязательная часть</w:t>
            </w:r>
          </w:p>
        </w:tc>
      </w:tr>
      <w:tr w:rsidR="00BC1A8E" w:rsidRPr="00A01004" w14:paraId="5306652C" w14:textId="77777777" w:rsidTr="00B80D6C">
        <w:trPr>
          <w:trHeight w:val="577"/>
        </w:trPr>
        <w:tc>
          <w:tcPr>
            <w:tcW w:w="1951" w:type="dxa"/>
            <w:hideMark/>
          </w:tcPr>
          <w:p w14:paraId="33C381CB" w14:textId="77777777" w:rsidR="00BC1A8E" w:rsidRPr="00A01004" w:rsidRDefault="00BC1A8E" w:rsidP="00B80D6C">
            <w:pPr>
              <w:pStyle w:val="afd"/>
            </w:pPr>
            <w:r w:rsidRPr="00A01004">
              <w:t>1. Язык и речевая практика</w:t>
            </w:r>
          </w:p>
        </w:tc>
        <w:tc>
          <w:tcPr>
            <w:tcW w:w="2691" w:type="dxa"/>
            <w:hideMark/>
          </w:tcPr>
          <w:p w14:paraId="6E572907" w14:textId="77777777" w:rsidR="00BC1A8E" w:rsidRPr="00A01004" w:rsidRDefault="00BC1A8E" w:rsidP="00B80D6C">
            <w:pPr>
              <w:pStyle w:val="afd"/>
            </w:pPr>
            <w:r w:rsidRPr="00A01004">
              <w:t>1.1 Речь и альтернативная коммуникация</w:t>
            </w:r>
          </w:p>
        </w:tc>
        <w:tc>
          <w:tcPr>
            <w:tcW w:w="996" w:type="dxa"/>
            <w:hideMark/>
          </w:tcPr>
          <w:p w14:paraId="20CDDB0B" w14:textId="77777777" w:rsidR="00BC1A8E" w:rsidRPr="00A01004" w:rsidRDefault="00BC1A8E" w:rsidP="00B80D6C">
            <w:pPr>
              <w:pStyle w:val="afd"/>
              <w:jc w:val="center"/>
            </w:pPr>
            <w:r>
              <w:t>99</w:t>
            </w:r>
          </w:p>
        </w:tc>
        <w:tc>
          <w:tcPr>
            <w:tcW w:w="851" w:type="dxa"/>
            <w:hideMark/>
          </w:tcPr>
          <w:p w14:paraId="1459053F" w14:textId="77777777" w:rsidR="00BC1A8E" w:rsidRPr="00A01004" w:rsidRDefault="00BC1A8E" w:rsidP="00B80D6C">
            <w:pPr>
              <w:pStyle w:val="afd"/>
              <w:jc w:val="center"/>
            </w:pPr>
            <w:r>
              <w:t>102</w:t>
            </w:r>
          </w:p>
        </w:tc>
        <w:tc>
          <w:tcPr>
            <w:tcW w:w="850" w:type="dxa"/>
            <w:hideMark/>
          </w:tcPr>
          <w:p w14:paraId="362B09F8" w14:textId="77777777" w:rsidR="00BC1A8E" w:rsidRPr="00A01004" w:rsidRDefault="00BC1A8E" w:rsidP="00B80D6C">
            <w:pPr>
              <w:pStyle w:val="afd"/>
              <w:jc w:val="center"/>
            </w:pPr>
            <w:r>
              <w:t>102</w:t>
            </w:r>
          </w:p>
        </w:tc>
        <w:tc>
          <w:tcPr>
            <w:tcW w:w="851" w:type="dxa"/>
            <w:hideMark/>
          </w:tcPr>
          <w:p w14:paraId="2C2A3EE5" w14:textId="77777777" w:rsidR="00BC1A8E" w:rsidRPr="00A01004" w:rsidRDefault="00BC1A8E" w:rsidP="00B80D6C">
            <w:pPr>
              <w:pStyle w:val="afd"/>
              <w:jc w:val="center"/>
            </w:pPr>
            <w:r>
              <w:t>68</w:t>
            </w:r>
          </w:p>
        </w:tc>
        <w:tc>
          <w:tcPr>
            <w:tcW w:w="850" w:type="dxa"/>
            <w:hideMark/>
          </w:tcPr>
          <w:p w14:paraId="6BBB9BD3" w14:textId="77777777" w:rsidR="00BC1A8E" w:rsidRPr="00A01004" w:rsidRDefault="00BC1A8E" w:rsidP="00B80D6C">
            <w:pPr>
              <w:pStyle w:val="afd"/>
              <w:jc w:val="center"/>
            </w:pPr>
            <w:r>
              <w:t>68</w:t>
            </w:r>
          </w:p>
        </w:tc>
        <w:tc>
          <w:tcPr>
            <w:tcW w:w="992" w:type="dxa"/>
            <w:hideMark/>
          </w:tcPr>
          <w:p w14:paraId="1755D62E" w14:textId="77777777" w:rsidR="00BC1A8E" w:rsidRPr="00A01004" w:rsidRDefault="00BC1A8E" w:rsidP="00B80D6C">
            <w:pPr>
              <w:pStyle w:val="afd"/>
              <w:jc w:val="center"/>
            </w:pPr>
            <w:r>
              <w:t>439</w:t>
            </w:r>
          </w:p>
        </w:tc>
      </w:tr>
      <w:tr w:rsidR="00BC1A8E" w:rsidRPr="00A01004" w14:paraId="6F3FF277" w14:textId="77777777" w:rsidTr="00B80D6C">
        <w:tc>
          <w:tcPr>
            <w:tcW w:w="1951" w:type="dxa"/>
            <w:hideMark/>
          </w:tcPr>
          <w:p w14:paraId="3764273F" w14:textId="77777777" w:rsidR="00BC1A8E" w:rsidRPr="00A01004" w:rsidRDefault="00BC1A8E" w:rsidP="00B80D6C">
            <w:pPr>
              <w:pStyle w:val="afd"/>
            </w:pPr>
            <w:r w:rsidRPr="00A01004">
              <w:t>2. Математика</w:t>
            </w:r>
          </w:p>
        </w:tc>
        <w:tc>
          <w:tcPr>
            <w:tcW w:w="2691" w:type="dxa"/>
            <w:hideMark/>
          </w:tcPr>
          <w:p w14:paraId="184262B2" w14:textId="77777777" w:rsidR="00BC1A8E" w:rsidRPr="00A01004" w:rsidRDefault="00BC1A8E" w:rsidP="00B80D6C">
            <w:pPr>
              <w:pStyle w:val="afd"/>
            </w:pPr>
            <w:r w:rsidRPr="00A01004">
              <w:t>2.</w:t>
            </w:r>
            <w:proofErr w:type="gramStart"/>
            <w:r w:rsidRPr="00A01004">
              <w:t>1.Математические</w:t>
            </w:r>
            <w:proofErr w:type="gramEnd"/>
            <w:r w:rsidRPr="00A01004">
              <w:t xml:space="preserve"> представления</w:t>
            </w:r>
          </w:p>
        </w:tc>
        <w:tc>
          <w:tcPr>
            <w:tcW w:w="996" w:type="dxa"/>
            <w:hideMark/>
          </w:tcPr>
          <w:p w14:paraId="45D11317" w14:textId="77777777" w:rsidR="00BC1A8E" w:rsidRPr="00A01004" w:rsidRDefault="00BC1A8E" w:rsidP="00B80D6C">
            <w:pPr>
              <w:pStyle w:val="afd"/>
              <w:jc w:val="center"/>
            </w:pPr>
            <w:r>
              <w:t>66</w:t>
            </w:r>
          </w:p>
        </w:tc>
        <w:tc>
          <w:tcPr>
            <w:tcW w:w="851" w:type="dxa"/>
            <w:hideMark/>
          </w:tcPr>
          <w:p w14:paraId="00D63DB0" w14:textId="77777777" w:rsidR="00BC1A8E" w:rsidRPr="00A01004" w:rsidRDefault="00BC1A8E" w:rsidP="00B80D6C">
            <w:pPr>
              <w:pStyle w:val="afd"/>
              <w:jc w:val="center"/>
            </w:pPr>
            <w:r>
              <w:t>68</w:t>
            </w:r>
          </w:p>
        </w:tc>
        <w:tc>
          <w:tcPr>
            <w:tcW w:w="850" w:type="dxa"/>
            <w:hideMark/>
          </w:tcPr>
          <w:p w14:paraId="360944BB" w14:textId="77777777" w:rsidR="00BC1A8E" w:rsidRPr="00A01004" w:rsidRDefault="00BC1A8E" w:rsidP="00B80D6C">
            <w:pPr>
              <w:pStyle w:val="afd"/>
              <w:jc w:val="center"/>
            </w:pPr>
            <w:r>
              <w:t>68</w:t>
            </w:r>
          </w:p>
        </w:tc>
        <w:tc>
          <w:tcPr>
            <w:tcW w:w="851" w:type="dxa"/>
            <w:hideMark/>
          </w:tcPr>
          <w:p w14:paraId="1C9E91D4" w14:textId="77777777" w:rsidR="00BC1A8E" w:rsidRPr="00A01004" w:rsidRDefault="00BC1A8E" w:rsidP="00B80D6C">
            <w:pPr>
              <w:pStyle w:val="afd"/>
              <w:jc w:val="center"/>
            </w:pPr>
            <w:r>
              <w:t>68</w:t>
            </w:r>
          </w:p>
        </w:tc>
        <w:tc>
          <w:tcPr>
            <w:tcW w:w="850" w:type="dxa"/>
            <w:hideMark/>
          </w:tcPr>
          <w:p w14:paraId="0A4D336E" w14:textId="77777777" w:rsidR="00BC1A8E" w:rsidRPr="00A01004" w:rsidRDefault="00BC1A8E" w:rsidP="00B80D6C">
            <w:pPr>
              <w:pStyle w:val="afd"/>
              <w:jc w:val="center"/>
            </w:pPr>
            <w:r>
              <w:t>68</w:t>
            </w:r>
          </w:p>
        </w:tc>
        <w:tc>
          <w:tcPr>
            <w:tcW w:w="992" w:type="dxa"/>
            <w:hideMark/>
          </w:tcPr>
          <w:p w14:paraId="4EBACC64" w14:textId="77777777" w:rsidR="00BC1A8E" w:rsidRPr="00A01004" w:rsidRDefault="00BC1A8E" w:rsidP="00B80D6C">
            <w:pPr>
              <w:pStyle w:val="afd"/>
              <w:jc w:val="center"/>
            </w:pPr>
            <w:r>
              <w:t>338</w:t>
            </w:r>
          </w:p>
        </w:tc>
      </w:tr>
      <w:tr w:rsidR="00BC1A8E" w:rsidRPr="001B2946" w14:paraId="0D22AFEA" w14:textId="77777777" w:rsidTr="00B80D6C">
        <w:tc>
          <w:tcPr>
            <w:tcW w:w="1951" w:type="dxa"/>
            <w:vMerge w:val="restart"/>
            <w:hideMark/>
          </w:tcPr>
          <w:p w14:paraId="0345ACC8" w14:textId="77777777" w:rsidR="00BC1A8E" w:rsidRPr="001B2946" w:rsidRDefault="00BC1A8E" w:rsidP="00B80D6C">
            <w:pPr>
              <w:pStyle w:val="afd"/>
            </w:pPr>
            <w:r w:rsidRPr="001B2946">
              <w:t>3. Окружающий мир</w:t>
            </w:r>
          </w:p>
        </w:tc>
        <w:tc>
          <w:tcPr>
            <w:tcW w:w="2691" w:type="dxa"/>
            <w:hideMark/>
          </w:tcPr>
          <w:p w14:paraId="2302175A" w14:textId="77777777" w:rsidR="00BC1A8E" w:rsidRPr="001B2946" w:rsidRDefault="00BC1A8E" w:rsidP="00B80D6C">
            <w:pPr>
              <w:pStyle w:val="afd"/>
            </w:pPr>
            <w:r w:rsidRPr="001B2946">
              <w:t xml:space="preserve">3.1 Окружающий </w:t>
            </w:r>
            <w:proofErr w:type="gramStart"/>
            <w:r w:rsidRPr="001B2946">
              <w:t>природный  мир</w:t>
            </w:r>
            <w:proofErr w:type="gramEnd"/>
          </w:p>
        </w:tc>
        <w:tc>
          <w:tcPr>
            <w:tcW w:w="996" w:type="dxa"/>
            <w:hideMark/>
          </w:tcPr>
          <w:p w14:paraId="22468EFF" w14:textId="77777777" w:rsidR="00BC1A8E" w:rsidRPr="001B2946" w:rsidRDefault="00BC1A8E" w:rsidP="00B80D6C">
            <w:pPr>
              <w:pStyle w:val="afd"/>
              <w:jc w:val="center"/>
            </w:pPr>
            <w:r>
              <w:t>66</w:t>
            </w:r>
          </w:p>
        </w:tc>
        <w:tc>
          <w:tcPr>
            <w:tcW w:w="851" w:type="dxa"/>
            <w:hideMark/>
          </w:tcPr>
          <w:p w14:paraId="07E89911" w14:textId="77777777" w:rsidR="00BC1A8E" w:rsidRPr="001B2946" w:rsidRDefault="00BC1A8E" w:rsidP="00B80D6C">
            <w:pPr>
              <w:pStyle w:val="afd"/>
              <w:jc w:val="center"/>
            </w:pPr>
            <w:r>
              <w:t>68</w:t>
            </w:r>
          </w:p>
        </w:tc>
        <w:tc>
          <w:tcPr>
            <w:tcW w:w="850" w:type="dxa"/>
            <w:hideMark/>
          </w:tcPr>
          <w:p w14:paraId="0144DF25" w14:textId="77777777" w:rsidR="00BC1A8E" w:rsidRPr="001B2946" w:rsidRDefault="00BC1A8E" w:rsidP="00B80D6C">
            <w:pPr>
              <w:pStyle w:val="afd"/>
              <w:jc w:val="center"/>
            </w:pPr>
            <w:r>
              <w:t>68</w:t>
            </w:r>
          </w:p>
        </w:tc>
        <w:tc>
          <w:tcPr>
            <w:tcW w:w="851" w:type="dxa"/>
            <w:hideMark/>
          </w:tcPr>
          <w:p w14:paraId="4A314A3C" w14:textId="77777777" w:rsidR="00BC1A8E" w:rsidRPr="001B2946" w:rsidRDefault="00BC1A8E" w:rsidP="00B80D6C">
            <w:pPr>
              <w:pStyle w:val="afd"/>
              <w:jc w:val="center"/>
            </w:pPr>
            <w:r>
              <w:t>68</w:t>
            </w:r>
          </w:p>
        </w:tc>
        <w:tc>
          <w:tcPr>
            <w:tcW w:w="850" w:type="dxa"/>
            <w:hideMark/>
          </w:tcPr>
          <w:p w14:paraId="5FF9B7B0" w14:textId="77777777" w:rsidR="00BC1A8E" w:rsidRPr="001B2946" w:rsidRDefault="00BC1A8E" w:rsidP="00B80D6C">
            <w:pPr>
              <w:pStyle w:val="afd"/>
              <w:jc w:val="center"/>
            </w:pPr>
            <w:r>
              <w:t>68</w:t>
            </w:r>
          </w:p>
        </w:tc>
        <w:tc>
          <w:tcPr>
            <w:tcW w:w="992" w:type="dxa"/>
            <w:hideMark/>
          </w:tcPr>
          <w:p w14:paraId="0A08C2B8" w14:textId="77777777" w:rsidR="00BC1A8E" w:rsidRPr="001B2946" w:rsidRDefault="00BC1A8E" w:rsidP="00B80D6C">
            <w:pPr>
              <w:pStyle w:val="afd"/>
              <w:jc w:val="center"/>
            </w:pPr>
            <w:r>
              <w:t>338</w:t>
            </w:r>
          </w:p>
        </w:tc>
      </w:tr>
      <w:tr w:rsidR="00BC1A8E" w:rsidRPr="001B2946" w14:paraId="50450099" w14:textId="77777777" w:rsidTr="00B80D6C">
        <w:trPr>
          <w:trHeight w:val="471"/>
        </w:trPr>
        <w:tc>
          <w:tcPr>
            <w:tcW w:w="1951" w:type="dxa"/>
            <w:vMerge/>
            <w:hideMark/>
          </w:tcPr>
          <w:p w14:paraId="06C357C9" w14:textId="77777777" w:rsidR="00BC1A8E" w:rsidRPr="001B2946" w:rsidRDefault="00BC1A8E" w:rsidP="00B80D6C">
            <w:pPr>
              <w:pStyle w:val="afd"/>
            </w:pPr>
          </w:p>
        </w:tc>
        <w:tc>
          <w:tcPr>
            <w:tcW w:w="2691" w:type="dxa"/>
            <w:hideMark/>
          </w:tcPr>
          <w:p w14:paraId="0F0B8134" w14:textId="77777777" w:rsidR="00BC1A8E" w:rsidRPr="001B2946" w:rsidRDefault="00BC1A8E" w:rsidP="00B80D6C">
            <w:pPr>
              <w:pStyle w:val="afd"/>
              <w:rPr>
                <w:lang w:val="en-US"/>
              </w:rPr>
            </w:pPr>
            <w:r w:rsidRPr="001B2946">
              <w:t>3.2 Человек</w:t>
            </w:r>
          </w:p>
        </w:tc>
        <w:tc>
          <w:tcPr>
            <w:tcW w:w="996" w:type="dxa"/>
            <w:hideMark/>
          </w:tcPr>
          <w:p w14:paraId="476870CC" w14:textId="77777777" w:rsidR="00BC1A8E" w:rsidRPr="001B2946" w:rsidRDefault="00BC1A8E" w:rsidP="00B80D6C">
            <w:pPr>
              <w:pStyle w:val="afd"/>
              <w:jc w:val="center"/>
              <w:rPr>
                <w:lang w:val="en-US"/>
              </w:rPr>
            </w:pPr>
            <w:r>
              <w:t>99</w:t>
            </w:r>
          </w:p>
        </w:tc>
        <w:tc>
          <w:tcPr>
            <w:tcW w:w="851" w:type="dxa"/>
            <w:hideMark/>
          </w:tcPr>
          <w:p w14:paraId="0CBC11D6" w14:textId="77777777" w:rsidR="00BC1A8E" w:rsidRPr="001B2946" w:rsidRDefault="00BC1A8E" w:rsidP="00B80D6C">
            <w:pPr>
              <w:pStyle w:val="afd"/>
              <w:jc w:val="center"/>
              <w:rPr>
                <w:lang w:val="en-US"/>
              </w:rPr>
            </w:pPr>
            <w:r>
              <w:t>102</w:t>
            </w:r>
          </w:p>
        </w:tc>
        <w:tc>
          <w:tcPr>
            <w:tcW w:w="850" w:type="dxa"/>
            <w:hideMark/>
          </w:tcPr>
          <w:p w14:paraId="2604FC69" w14:textId="77777777" w:rsidR="00BC1A8E" w:rsidRPr="001B2946" w:rsidRDefault="00BC1A8E" w:rsidP="00B80D6C">
            <w:pPr>
              <w:pStyle w:val="afd"/>
              <w:jc w:val="center"/>
              <w:rPr>
                <w:lang w:val="en-US"/>
              </w:rPr>
            </w:pPr>
            <w:r>
              <w:t>102</w:t>
            </w:r>
          </w:p>
        </w:tc>
        <w:tc>
          <w:tcPr>
            <w:tcW w:w="851" w:type="dxa"/>
            <w:hideMark/>
          </w:tcPr>
          <w:p w14:paraId="28540E6E" w14:textId="77777777" w:rsidR="00BC1A8E" w:rsidRPr="001B2946" w:rsidRDefault="00BC1A8E" w:rsidP="00B80D6C">
            <w:pPr>
              <w:pStyle w:val="afd"/>
              <w:jc w:val="center"/>
              <w:rPr>
                <w:lang w:val="en-US"/>
              </w:rPr>
            </w:pPr>
            <w:r>
              <w:t>68</w:t>
            </w:r>
          </w:p>
        </w:tc>
        <w:tc>
          <w:tcPr>
            <w:tcW w:w="850" w:type="dxa"/>
            <w:hideMark/>
          </w:tcPr>
          <w:p w14:paraId="3BBA53F9" w14:textId="77777777" w:rsidR="00BC1A8E" w:rsidRPr="001B2946" w:rsidRDefault="00BC1A8E" w:rsidP="00B80D6C">
            <w:pPr>
              <w:pStyle w:val="afd"/>
              <w:jc w:val="center"/>
              <w:rPr>
                <w:lang w:val="en-US"/>
              </w:rPr>
            </w:pPr>
            <w:r>
              <w:t>68</w:t>
            </w:r>
          </w:p>
        </w:tc>
        <w:tc>
          <w:tcPr>
            <w:tcW w:w="992" w:type="dxa"/>
            <w:hideMark/>
          </w:tcPr>
          <w:p w14:paraId="76345244" w14:textId="77777777" w:rsidR="00BC1A8E" w:rsidRPr="001B2946" w:rsidRDefault="00BC1A8E" w:rsidP="00B80D6C">
            <w:pPr>
              <w:pStyle w:val="afd"/>
              <w:jc w:val="center"/>
            </w:pPr>
            <w:r>
              <w:t>439</w:t>
            </w:r>
          </w:p>
        </w:tc>
      </w:tr>
      <w:tr w:rsidR="00BC1A8E" w:rsidRPr="001B2946" w14:paraId="09970E93" w14:textId="77777777" w:rsidTr="00B80D6C">
        <w:trPr>
          <w:trHeight w:val="423"/>
        </w:trPr>
        <w:tc>
          <w:tcPr>
            <w:tcW w:w="1951" w:type="dxa"/>
            <w:vMerge/>
            <w:vAlign w:val="center"/>
            <w:hideMark/>
          </w:tcPr>
          <w:p w14:paraId="0234DE34" w14:textId="77777777" w:rsidR="00BC1A8E" w:rsidRPr="001B2946" w:rsidRDefault="00BC1A8E" w:rsidP="00B80D6C">
            <w:pPr>
              <w:pStyle w:val="afd"/>
            </w:pPr>
          </w:p>
        </w:tc>
        <w:tc>
          <w:tcPr>
            <w:tcW w:w="2691" w:type="dxa"/>
            <w:hideMark/>
          </w:tcPr>
          <w:p w14:paraId="413D2497" w14:textId="77777777" w:rsidR="00BC1A8E" w:rsidRPr="001B2946" w:rsidRDefault="00BC1A8E" w:rsidP="00B80D6C">
            <w:pPr>
              <w:pStyle w:val="afd"/>
              <w:rPr>
                <w:lang w:val="en-US"/>
              </w:rPr>
            </w:pPr>
            <w:r w:rsidRPr="001B2946">
              <w:t>3.3 Домоводство</w:t>
            </w:r>
          </w:p>
        </w:tc>
        <w:tc>
          <w:tcPr>
            <w:tcW w:w="996" w:type="dxa"/>
            <w:hideMark/>
          </w:tcPr>
          <w:p w14:paraId="61B19B6F" w14:textId="77777777" w:rsidR="00BC1A8E" w:rsidRPr="001B2946" w:rsidRDefault="00BC1A8E" w:rsidP="00B80D6C">
            <w:pPr>
              <w:pStyle w:val="afd"/>
              <w:jc w:val="center"/>
              <w:rPr>
                <w:lang w:val="en-US"/>
              </w:rPr>
            </w:pPr>
            <w:r w:rsidRPr="001B2946">
              <w:t>-</w:t>
            </w:r>
          </w:p>
        </w:tc>
        <w:tc>
          <w:tcPr>
            <w:tcW w:w="851" w:type="dxa"/>
            <w:hideMark/>
          </w:tcPr>
          <w:p w14:paraId="75A4D55A" w14:textId="77777777" w:rsidR="00BC1A8E" w:rsidRPr="001B2946" w:rsidRDefault="00BC1A8E" w:rsidP="00B80D6C">
            <w:pPr>
              <w:pStyle w:val="afd"/>
              <w:jc w:val="center"/>
              <w:rPr>
                <w:lang w:val="en-US"/>
              </w:rPr>
            </w:pPr>
            <w:r w:rsidRPr="001B2946">
              <w:t>-</w:t>
            </w:r>
          </w:p>
        </w:tc>
        <w:tc>
          <w:tcPr>
            <w:tcW w:w="850" w:type="dxa"/>
            <w:hideMark/>
          </w:tcPr>
          <w:p w14:paraId="4F99CA57" w14:textId="77777777" w:rsidR="00BC1A8E" w:rsidRPr="001B2946" w:rsidRDefault="00BC1A8E" w:rsidP="00B80D6C">
            <w:pPr>
              <w:pStyle w:val="afd"/>
              <w:jc w:val="center"/>
              <w:rPr>
                <w:lang w:val="en-US"/>
              </w:rPr>
            </w:pPr>
            <w:r w:rsidRPr="001B2946">
              <w:t>-</w:t>
            </w:r>
          </w:p>
        </w:tc>
        <w:tc>
          <w:tcPr>
            <w:tcW w:w="851" w:type="dxa"/>
            <w:hideMark/>
          </w:tcPr>
          <w:p w14:paraId="59F45421" w14:textId="77777777" w:rsidR="00BC1A8E" w:rsidRPr="001B2946" w:rsidRDefault="00BC1A8E" w:rsidP="00B80D6C">
            <w:pPr>
              <w:pStyle w:val="afd"/>
              <w:jc w:val="center"/>
              <w:rPr>
                <w:lang w:val="en-US"/>
              </w:rPr>
            </w:pPr>
            <w:r>
              <w:t>102</w:t>
            </w:r>
          </w:p>
        </w:tc>
        <w:tc>
          <w:tcPr>
            <w:tcW w:w="850" w:type="dxa"/>
            <w:hideMark/>
          </w:tcPr>
          <w:p w14:paraId="0D4C5EBE" w14:textId="77777777" w:rsidR="00BC1A8E" w:rsidRPr="001B2946" w:rsidRDefault="00BC1A8E" w:rsidP="00B80D6C">
            <w:pPr>
              <w:pStyle w:val="afd"/>
              <w:jc w:val="center"/>
              <w:rPr>
                <w:lang w:val="en-US"/>
              </w:rPr>
            </w:pPr>
            <w:r>
              <w:t>102</w:t>
            </w:r>
          </w:p>
        </w:tc>
        <w:tc>
          <w:tcPr>
            <w:tcW w:w="992" w:type="dxa"/>
            <w:hideMark/>
          </w:tcPr>
          <w:p w14:paraId="45DB4FF4" w14:textId="77777777" w:rsidR="00BC1A8E" w:rsidRPr="001B2946" w:rsidRDefault="00BC1A8E" w:rsidP="00B80D6C">
            <w:pPr>
              <w:pStyle w:val="afd"/>
              <w:jc w:val="center"/>
              <w:rPr>
                <w:lang w:val="en-US"/>
              </w:rPr>
            </w:pPr>
            <w:r>
              <w:t>204</w:t>
            </w:r>
          </w:p>
        </w:tc>
      </w:tr>
      <w:tr w:rsidR="00BC1A8E" w:rsidRPr="001B2946" w14:paraId="4CB80B68" w14:textId="77777777" w:rsidTr="00B80D6C">
        <w:trPr>
          <w:trHeight w:val="415"/>
        </w:trPr>
        <w:tc>
          <w:tcPr>
            <w:tcW w:w="1951" w:type="dxa"/>
            <w:vMerge/>
            <w:vAlign w:val="center"/>
            <w:hideMark/>
          </w:tcPr>
          <w:p w14:paraId="0316C318" w14:textId="77777777" w:rsidR="00BC1A8E" w:rsidRPr="001B2946" w:rsidRDefault="00BC1A8E" w:rsidP="00B80D6C">
            <w:pPr>
              <w:pStyle w:val="afd"/>
            </w:pPr>
          </w:p>
        </w:tc>
        <w:tc>
          <w:tcPr>
            <w:tcW w:w="2691" w:type="dxa"/>
            <w:hideMark/>
          </w:tcPr>
          <w:p w14:paraId="1B473135" w14:textId="77777777" w:rsidR="00BC1A8E" w:rsidRPr="001B2946" w:rsidRDefault="00BC1A8E" w:rsidP="00B80D6C">
            <w:pPr>
              <w:pStyle w:val="afd"/>
            </w:pPr>
            <w:r w:rsidRPr="001B2946">
              <w:t>3.4. Окружающий социальный мир</w:t>
            </w:r>
          </w:p>
        </w:tc>
        <w:tc>
          <w:tcPr>
            <w:tcW w:w="996" w:type="dxa"/>
            <w:hideMark/>
          </w:tcPr>
          <w:p w14:paraId="15378EA8" w14:textId="77777777" w:rsidR="00BC1A8E" w:rsidRPr="001B2946" w:rsidRDefault="00BC1A8E" w:rsidP="00B80D6C">
            <w:pPr>
              <w:pStyle w:val="afd"/>
              <w:jc w:val="center"/>
            </w:pPr>
            <w:r>
              <w:t>33</w:t>
            </w:r>
          </w:p>
        </w:tc>
        <w:tc>
          <w:tcPr>
            <w:tcW w:w="851" w:type="dxa"/>
            <w:hideMark/>
          </w:tcPr>
          <w:p w14:paraId="0F6889B1" w14:textId="77777777" w:rsidR="00BC1A8E" w:rsidRPr="001B2946" w:rsidRDefault="00BC1A8E" w:rsidP="00B80D6C">
            <w:pPr>
              <w:pStyle w:val="afd"/>
              <w:jc w:val="center"/>
            </w:pPr>
            <w:r>
              <w:t>34</w:t>
            </w:r>
          </w:p>
        </w:tc>
        <w:tc>
          <w:tcPr>
            <w:tcW w:w="850" w:type="dxa"/>
            <w:hideMark/>
          </w:tcPr>
          <w:p w14:paraId="387709CB" w14:textId="77777777" w:rsidR="00BC1A8E" w:rsidRPr="001B2946" w:rsidRDefault="00BC1A8E" w:rsidP="00B80D6C">
            <w:pPr>
              <w:pStyle w:val="afd"/>
              <w:jc w:val="center"/>
            </w:pPr>
            <w:r>
              <w:t>34</w:t>
            </w:r>
          </w:p>
        </w:tc>
        <w:tc>
          <w:tcPr>
            <w:tcW w:w="851" w:type="dxa"/>
            <w:hideMark/>
          </w:tcPr>
          <w:p w14:paraId="49BF76F4" w14:textId="77777777" w:rsidR="00BC1A8E" w:rsidRPr="001B2946" w:rsidRDefault="00BC1A8E" w:rsidP="00B80D6C">
            <w:pPr>
              <w:pStyle w:val="afd"/>
              <w:jc w:val="center"/>
            </w:pPr>
            <w:r>
              <w:t>68</w:t>
            </w:r>
          </w:p>
        </w:tc>
        <w:tc>
          <w:tcPr>
            <w:tcW w:w="850" w:type="dxa"/>
            <w:hideMark/>
          </w:tcPr>
          <w:p w14:paraId="5143500C" w14:textId="77777777" w:rsidR="00BC1A8E" w:rsidRPr="001B2946" w:rsidRDefault="00BC1A8E" w:rsidP="00B80D6C">
            <w:pPr>
              <w:pStyle w:val="afd"/>
              <w:jc w:val="center"/>
            </w:pPr>
            <w:r>
              <w:t>68</w:t>
            </w:r>
          </w:p>
        </w:tc>
        <w:tc>
          <w:tcPr>
            <w:tcW w:w="992" w:type="dxa"/>
            <w:hideMark/>
          </w:tcPr>
          <w:p w14:paraId="1E62BB4C" w14:textId="77777777" w:rsidR="00BC1A8E" w:rsidRPr="001B2946" w:rsidRDefault="00BC1A8E" w:rsidP="00B80D6C">
            <w:pPr>
              <w:pStyle w:val="afd"/>
              <w:jc w:val="center"/>
            </w:pPr>
            <w:r>
              <w:t>237</w:t>
            </w:r>
          </w:p>
        </w:tc>
      </w:tr>
      <w:tr w:rsidR="00BC1A8E" w:rsidRPr="001B2946" w14:paraId="437C7F39" w14:textId="77777777" w:rsidTr="00B80D6C">
        <w:trPr>
          <w:trHeight w:val="340"/>
        </w:trPr>
        <w:tc>
          <w:tcPr>
            <w:tcW w:w="1951" w:type="dxa"/>
            <w:vMerge w:val="restart"/>
            <w:hideMark/>
          </w:tcPr>
          <w:p w14:paraId="4B9A627B" w14:textId="77777777" w:rsidR="00BC1A8E" w:rsidRPr="001B2946" w:rsidRDefault="00BC1A8E" w:rsidP="00B80D6C">
            <w:pPr>
              <w:pStyle w:val="afd"/>
            </w:pPr>
            <w:r w:rsidRPr="001B2946">
              <w:t xml:space="preserve">4. Искусство </w:t>
            </w:r>
          </w:p>
        </w:tc>
        <w:tc>
          <w:tcPr>
            <w:tcW w:w="2691" w:type="dxa"/>
            <w:hideMark/>
          </w:tcPr>
          <w:p w14:paraId="7CC0F062" w14:textId="77777777" w:rsidR="00BC1A8E" w:rsidRPr="001B2946" w:rsidRDefault="00BC1A8E" w:rsidP="00B80D6C">
            <w:pPr>
              <w:pStyle w:val="afd"/>
              <w:rPr>
                <w:lang w:val="en-US"/>
              </w:rPr>
            </w:pPr>
            <w:r w:rsidRPr="001B2946">
              <w:t>4.1 Музыка и движение</w:t>
            </w:r>
          </w:p>
        </w:tc>
        <w:tc>
          <w:tcPr>
            <w:tcW w:w="996" w:type="dxa"/>
            <w:hideMark/>
          </w:tcPr>
          <w:p w14:paraId="10D2C86E" w14:textId="77777777" w:rsidR="00BC1A8E" w:rsidRPr="001B2946" w:rsidRDefault="00BC1A8E" w:rsidP="00B80D6C">
            <w:pPr>
              <w:pStyle w:val="afd"/>
              <w:jc w:val="center"/>
              <w:rPr>
                <w:lang w:val="en-US"/>
              </w:rPr>
            </w:pPr>
            <w:r>
              <w:t>66</w:t>
            </w:r>
          </w:p>
        </w:tc>
        <w:tc>
          <w:tcPr>
            <w:tcW w:w="851" w:type="dxa"/>
            <w:hideMark/>
          </w:tcPr>
          <w:p w14:paraId="015FDBF0" w14:textId="77777777" w:rsidR="00BC1A8E" w:rsidRPr="001B2946" w:rsidRDefault="00BC1A8E" w:rsidP="00B80D6C">
            <w:pPr>
              <w:pStyle w:val="afd"/>
              <w:jc w:val="center"/>
              <w:rPr>
                <w:lang w:val="en-US"/>
              </w:rPr>
            </w:pPr>
            <w:r>
              <w:t>68</w:t>
            </w:r>
          </w:p>
        </w:tc>
        <w:tc>
          <w:tcPr>
            <w:tcW w:w="850" w:type="dxa"/>
            <w:hideMark/>
          </w:tcPr>
          <w:p w14:paraId="55852D99" w14:textId="77777777" w:rsidR="00BC1A8E" w:rsidRPr="001B2946" w:rsidRDefault="00BC1A8E" w:rsidP="00B80D6C">
            <w:pPr>
              <w:pStyle w:val="afd"/>
              <w:jc w:val="center"/>
              <w:rPr>
                <w:lang w:val="en-US"/>
              </w:rPr>
            </w:pPr>
            <w:r>
              <w:t>68</w:t>
            </w:r>
          </w:p>
        </w:tc>
        <w:tc>
          <w:tcPr>
            <w:tcW w:w="851" w:type="dxa"/>
            <w:hideMark/>
          </w:tcPr>
          <w:p w14:paraId="71333540" w14:textId="77777777" w:rsidR="00BC1A8E" w:rsidRPr="001B2946" w:rsidRDefault="00BC1A8E" w:rsidP="00B80D6C">
            <w:pPr>
              <w:pStyle w:val="afd"/>
              <w:jc w:val="center"/>
              <w:rPr>
                <w:lang w:val="en-US"/>
              </w:rPr>
            </w:pPr>
            <w:r>
              <w:t>68</w:t>
            </w:r>
          </w:p>
        </w:tc>
        <w:tc>
          <w:tcPr>
            <w:tcW w:w="850" w:type="dxa"/>
            <w:hideMark/>
          </w:tcPr>
          <w:p w14:paraId="548EC86B" w14:textId="77777777" w:rsidR="00BC1A8E" w:rsidRPr="001B2946" w:rsidRDefault="00BC1A8E" w:rsidP="00B80D6C">
            <w:pPr>
              <w:pStyle w:val="afd"/>
              <w:jc w:val="center"/>
              <w:rPr>
                <w:lang w:val="en-US"/>
              </w:rPr>
            </w:pPr>
            <w:r>
              <w:t>68</w:t>
            </w:r>
          </w:p>
        </w:tc>
        <w:tc>
          <w:tcPr>
            <w:tcW w:w="992" w:type="dxa"/>
            <w:hideMark/>
          </w:tcPr>
          <w:p w14:paraId="04AB8791" w14:textId="77777777" w:rsidR="00BC1A8E" w:rsidRPr="00401A4A" w:rsidRDefault="00BC1A8E" w:rsidP="00B80D6C">
            <w:pPr>
              <w:pStyle w:val="afd"/>
              <w:jc w:val="center"/>
            </w:pPr>
            <w:r>
              <w:t>338</w:t>
            </w:r>
          </w:p>
        </w:tc>
      </w:tr>
      <w:tr w:rsidR="00BC1A8E" w:rsidRPr="001B2946" w14:paraId="234D573B" w14:textId="77777777" w:rsidTr="00B80D6C">
        <w:trPr>
          <w:trHeight w:val="547"/>
        </w:trPr>
        <w:tc>
          <w:tcPr>
            <w:tcW w:w="1951" w:type="dxa"/>
            <w:vMerge/>
            <w:vAlign w:val="center"/>
            <w:hideMark/>
          </w:tcPr>
          <w:p w14:paraId="1A29745E" w14:textId="77777777"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14:paraId="4361F8A4" w14:textId="77777777" w:rsidR="00BC1A8E" w:rsidRPr="001B2946" w:rsidRDefault="00BC1A8E" w:rsidP="00B80D6C">
            <w:pPr>
              <w:pStyle w:val="afd"/>
              <w:rPr>
                <w:lang w:val="en-US"/>
              </w:rPr>
            </w:pPr>
            <w:r w:rsidRPr="001B2946">
              <w:t>4.2 Изобразительная деятельность</w:t>
            </w:r>
          </w:p>
        </w:tc>
        <w:tc>
          <w:tcPr>
            <w:tcW w:w="996" w:type="dxa"/>
            <w:hideMark/>
          </w:tcPr>
          <w:p w14:paraId="208C71CA" w14:textId="77777777" w:rsidR="00BC1A8E" w:rsidRPr="001B2946" w:rsidRDefault="00BC1A8E" w:rsidP="00B80D6C">
            <w:pPr>
              <w:pStyle w:val="afd"/>
              <w:jc w:val="center"/>
            </w:pPr>
            <w:r>
              <w:t>99</w:t>
            </w:r>
          </w:p>
        </w:tc>
        <w:tc>
          <w:tcPr>
            <w:tcW w:w="851" w:type="dxa"/>
            <w:hideMark/>
          </w:tcPr>
          <w:p w14:paraId="46F60D6D" w14:textId="77777777" w:rsidR="00BC1A8E" w:rsidRPr="001B2946" w:rsidRDefault="00BC1A8E" w:rsidP="00B80D6C">
            <w:pPr>
              <w:pStyle w:val="afd"/>
              <w:jc w:val="center"/>
            </w:pPr>
            <w:r>
              <w:t>102</w:t>
            </w:r>
          </w:p>
        </w:tc>
        <w:tc>
          <w:tcPr>
            <w:tcW w:w="850" w:type="dxa"/>
            <w:hideMark/>
          </w:tcPr>
          <w:p w14:paraId="686DED88" w14:textId="77777777" w:rsidR="00BC1A8E" w:rsidRPr="001B2946" w:rsidRDefault="00BC1A8E" w:rsidP="00B80D6C">
            <w:pPr>
              <w:pStyle w:val="afd"/>
              <w:jc w:val="center"/>
            </w:pPr>
            <w:r>
              <w:t>102</w:t>
            </w:r>
          </w:p>
        </w:tc>
        <w:tc>
          <w:tcPr>
            <w:tcW w:w="851" w:type="dxa"/>
            <w:hideMark/>
          </w:tcPr>
          <w:p w14:paraId="5C3E5990" w14:textId="77777777" w:rsidR="00BC1A8E" w:rsidRPr="001B2946" w:rsidRDefault="00BC1A8E" w:rsidP="00B80D6C">
            <w:pPr>
              <w:pStyle w:val="afd"/>
              <w:jc w:val="center"/>
            </w:pPr>
            <w:r>
              <w:t>102</w:t>
            </w:r>
          </w:p>
        </w:tc>
        <w:tc>
          <w:tcPr>
            <w:tcW w:w="850" w:type="dxa"/>
            <w:hideMark/>
          </w:tcPr>
          <w:p w14:paraId="5EFEDD60" w14:textId="77777777" w:rsidR="00BC1A8E" w:rsidRPr="001B2946" w:rsidRDefault="00BC1A8E" w:rsidP="00B80D6C">
            <w:pPr>
              <w:pStyle w:val="afd"/>
              <w:jc w:val="center"/>
            </w:pPr>
            <w:r>
              <w:t>102</w:t>
            </w:r>
          </w:p>
        </w:tc>
        <w:tc>
          <w:tcPr>
            <w:tcW w:w="992" w:type="dxa"/>
            <w:hideMark/>
          </w:tcPr>
          <w:p w14:paraId="727F9393" w14:textId="77777777" w:rsidR="00BC1A8E" w:rsidRPr="001B2946" w:rsidRDefault="00BC1A8E" w:rsidP="00B80D6C">
            <w:pPr>
              <w:pStyle w:val="afd"/>
              <w:jc w:val="center"/>
            </w:pPr>
            <w:r>
              <w:t>507</w:t>
            </w:r>
          </w:p>
        </w:tc>
      </w:tr>
      <w:tr w:rsidR="00BC1A8E" w:rsidRPr="001B2946" w14:paraId="00FE0FD5" w14:textId="77777777" w:rsidTr="00B80D6C">
        <w:trPr>
          <w:trHeight w:val="725"/>
        </w:trPr>
        <w:tc>
          <w:tcPr>
            <w:tcW w:w="1951" w:type="dxa"/>
            <w:hideMark/>
          </w:tcPr>
          <w:p w14:paraId="69182A67" w14:textId="77777777" w:rsidR="00BC1A8E" w:rsidRPr="001B2946" w:rsidRDefault="00BC1A8E" w:rsidP="00B80D6C">
            <w:pPr>
              <w:pStyle w:val="afd"/>
            </w:pPr>
            <w:r w:rsidRPr="001B2946">
              <w:t>5. Физическая культура</w:t>
            </w:r>
          </w:p>
        </w:tc>
        <w:tc>
          <w:tcPr>
            <w:tcW w:w="2691" w:type="dxa"/>
            <w:hideMark/>
          </w:tcPr>
          <w:p w14:paraId="5F1FA58E" w14:textId="77777777" w:rsidR="00BC1A8E" w:rsidRPr="001B2946" w:rsidRDefault="00BC1A8E" w:rsidP="00B80D6C">
            <w:pPr>
              <w:pStyle w:val="afd"/>
            </w:pPr>
            <w:r w:rsidRPr="001B2946">
              <w:t>5.1 Адаптивная физкультура</w:t>
            </w:r>
          </w:p>
        </w:tc>
        <w:tc>
          <w:tcPr>
            <w:tcW w:w="996" w:type="dxa"/>
            <w:hideMark/>
          </w:tcPr>
          <w:p w14:paraId="5C1F2741" w14:textId="77777777" w:rsidR="00BC1A8E" w:rsidRPr="001B2946" w:rsidRDefault="00BC1A8E" w:rsidP="00B80D6C">
            <w:pPr>
              <w:pStyle w:val="afd"/>
              <w:jc w:val="center"/>
            </w:pPr>
            <w:r>
              <w:t>66</w:t>
            </w:r>
          </w:p>
        </w:tc>
        <w:tc>
          <w:tcPr>
            <w:tcW w:w="851" w:type="dxa"/>
            <w:hideMark/>
          </w:tcPr>
          <w:p w14:paraId="3231CD51" w14:textId="77777777" w:rsidR="00BC1A8E" w:rsidRPr="001B2946" w:rsidRDefault="00BC1A8E" w:rsidP="00B80D6C">
            <w:pPr>
              <w:pStyle w:val="afd"/>
              <w:jc w:val="center"/>
            </w:pPr>
            <w:r>
              <w:t>68</w:t>
            </w:r>
          </w:p>
        </w:tc>
        <w:tc>
          <w:tcPr>
            <w:tcW w:w="850" w:type="dxa"/>
            <w:hideMark/>
          </w:tcPr>
          <w:p w14:paraId="3B9E7B10" w14:textId="77777777" w:rsidR="00BC1A8E" w:rsidRPr="001B2946" w:rsidRDefault="00BC1A8E" w:rsidP="00B80D6C">
            <w:pPr>
              <w:pStyle w:val="afd"/>
              <w:jc w:val="center"/>
            </w:pPr>
            <w:r>
              <w:t>68</w:t>
            </w:r>
          </w:p>
        </w:tc>
        <w:tc>
          <w:tcPr>
            <w:tcW w:w="851" w:type="dxa"/>
            <w:hideMark/>
          </w:tcPr>
          <w:p w14:paraId="49E3D819" w14:textId="77777777" w:rsidR="00BC1A8E" w:rsidRPr="001B2946" w:rsidRDefault="00BC1A8E" w:rsidP="00B80D6C">
            <w:pPr>
              <w:pStyle w:val="afd"/>
              <w:jc w:val="center"/>
            </w:pPr>
            <w:r>
              <w:t>68</w:t>
            </w:r>
          </w:p>
        </w:tc>
        <w:tc>
          <w:tcPr>
            <w:tcW w:w="850" w:type="dxa"/>
            <w:hideMark/>
          </w:tcPr>
          <w:p w14:paraId="44E61544" w14:textId="77777777" w:rsidR="00BC1A8E" w:rsidRPr="001B2946" w:rsidRDefault="00BC1A8E" w:rsidP="00B80D6C">
            <w:pPr>
              <w:pStyle w:val="afd"/>
              <w:jc w:val="center"/>
            </w:pPr>
            <w:r>
              <w:t>68</w:t>
            </w:r>
          </w:p>
        </w:tc>
        <w:tc>
          <w:tcPr>
            <w:tcW w:w="992" w:type="dxa"/>
            <w:hideMark/>
          </w:tcPr>
          <w:p w14:paraId="49CAB7E8" w14:textId="77777777" w:rsidR="00BC1A8E" w:rsidRPr="001B2946" w:rsidRDefault="00BC1A8E" w:rsidP="00B80D6C">
            <w:pPr>
              <w:pStyle w:val="afd"/>
              <w:jc w:val="center"/>
            </w:pPr>
            <w:r>
              <w:t>338</w:t>
            </w:r>
          </w:p>
        </w:tc>
      </w:tr>
      <w:tr w:rsidR="00BC1A8E" w:rsidRPr="001B2946" w14:paraId="541B70A0" w14:textId="77777777" w:rsidTr="00B80D6C">
        <w:trPr>
          <w:trHeight w:val="337"/>
        </w:trPr>
        <w:tc>
          <w:tcPr>
            <w:tcW w:w="1951" w:type="dxa"/>
            <w:hideMark/>
          </w:tcPr>
          <w:p w14:paraId="2DB21BF9" w14:textId="77777777" w:rsidR="00BC1A8E" w:rsidRPr="001B2946" w:rsidRDefault="00BC1A8E" w:rsidP="00B80D6C">
            <w:pPr>
              <w:pStyle w:val="afd"/>
            </w:pPr>
            <w:r w:rsidRPr="001B2946">
              <w:t>6. Технологии</w:t>
            </w:r>
          </w:p>
        </w:tc>
        <w:tc>
          <w:tcPr>
            <w:tcW w:w="2691" w:type="dxa"/>
            <w:hideMark/>
          </w:tcPr>
          <w:p w14:paraId="24E7DEC6" w14:textId="77777777" w:rsidR="00BC1A8E" w:rsidRPr="001B2946" w:rsidRDefault="00BC1A8E" w:rsidP="00B80D6C">
            <w:pPr>
              <w:pStyle w:val="afd"/>
            </w:pPr>
            <w:r w:rsidRPr="001B2946">
              <w:t>6.1 Профильный труд</w:t>
            </w:r>
          </w:p>
        </w:tc>
        <w:tc>
          <w:tcPr>
            <w:tcW w:w="996" w:type="dxa"/>
            <w:hideMark/>
          </w:tcPr>
          <w:p w14:paraId="6E5A2390" w14:textId="77777777" w:rsidR="00BC1A8E" w:rsidRPr="001B2946" w:rsidRDefault="00BC1A8E" w:rsidP="00B80D6C">
            <w:pPr>
              <w:pStyle w:val="afd"/>
              <w:jc w:val="center"/>
            </w:pPr>
            <w:r w:rsidRPr="001B2946">
              <w:t>-</w:t>
            </w:r>
          </w:p>
        </w:tc>
        <w:tc>
          <w:tcPr>
            <w:tcW w:w="851" w:type="dxa"/>
            <w:hideMark/>
          </w:tcPr>
          <w:p w14:paraId="13133467" w14:textId="77777777" w:rsidR="00BC1A8E" w:rsidRPr="001B2946" w:rsidRDefault="00BC1A8E" w:rsidP="00B80D6C">
            <w:pPr>
              <w:pStyle w:val="afd"/>
              <w:jc w:val="center"/>
            </w:pPr>
            <w:r w:rsidRPr="001B2946">
              <w:t>-</w:t>
            </w:r>
          </w:p>
        </w:tc>
        <w:tc>
          <w:tcPr>
            <w:tcW w:w="850" w:type="dxa"/>
            <w:hideMark/>
          </w:tcPr>
          <w:p w14:paraId="62CE10A2" w14:textId="77777777" w:rsidR="00BC1A8E" w:rsidRPr="001B2946" w:rsidRDefault="00BC1A8E" w:rsidP="00B80D6C">
            <w:pPr>
              <w:pStyle w:val="afd"/>
              <w:jc w:val="center"/>
            </w:pPr>
            <w:r w:rsidRPr="001B2946">
              <w:t>-</w:t>
            </w:r>
          </w:p>
        </w:tc>
        <w:tc>
          <w:tcPr>
            <w:tcW w:w="851" w:type="dxa"/>
            <w:hideMark/>
          </w:tcPr>
          <w:p w14:paraId="1661000E" w14:textId="77777777" w:rsidR="00BC1A8E" w:rsidRPr="001B2946" w:rsidRDefault="00BC1A8E" w:rsidP="00B80D6C">
            <w:pPr>
              <w:pStyle w:val="afd"/>
              <w:jc w:val="center"/>
            </w:pPr>
            <w:r w:rsidRPr="001B2946">
              <w:t>-</w:t>
            </w:r>
          </w:p>
        </w:tc>
        <w:tc>
          <w:tcPr>
            <w:tcW w:w="850" w:type="dxa"/>
            <w:hideMark/>
          </w:tcPr>
          <w:p w14:paraId="224BCD77" w14:textId="77777777" w:rsidR="00BC1A8E" w:rsidRPr="001B2946" w:rsidRDefault="00BC1A8E" w:rsidP="00B80D6C">
            <w:pPr>
              <w:pStyle w:val="afd"/>
              <w:jc w:val="center"/>
            </w:pPr>
            <w:r w:rsidRPr="001B2946">
              <w:t>-</w:t>
            </w:r>
          </w:p>
        </w:tc>
        <w:tc>
          <w:tcPr>
            <w:tcW w:w="992" w:type="dxa"/>
            <w:hideMark/>
          </w:tcPr>
          <w:p w14:paraId="5116006F" w14:textId="77777777" w:rsidR="00BC1A8E" w:rsidRPr="001B2946" w:rsidRDefault="00BC1A8E" w:rsidP="00B80D6C">
            <w:pPr>
              <w:pStyle w:val="afd"/>
              <w:jc w:val="center"/>
            </w:pPr>
            <w:r w:rsidRPr="001B2946">
              <w:t>-</w:t>
            </w:r>
          </w:p>
        </w:tc>
      </w:tr>
      <w:tr w:rsidR="00BC1A8E" w:rsidRPr="001B2946" w14:paraId="1CD1EDD9" w14:textId="77777777" w:rsidTr="00B80D6C">
        <w:trPr>
          <w:trHeight w:val="325"/>
        </w:trPr>
        <w:tc>
          <w:tcPr>
            <w:tcW w:w="4642" w:type="dxa"/>
            <w:gridSpan w:val="2"/>
            <w:hideMark/>
          </w:tcPr>
          <w:p w14:paraId="3BBC7CD9" w14:textId="77777777" w:rsidR="00BC1A8E" w:rsidRPr="001B2946" w:rsidRDefault="00BC1A8E" w:rsidP="00B80D6C">
            <w:pPr>
              <w:pStyle w:val="afd"/>
            </w:pPr>
            <w:r w:rsidRPr="001B2946">
              <w:t>7. Коррекционно-развивающие занятия</w:t>
            </w:r>
          </w:p>
        </w:tc>
        <w:tc>
          <w:tcPr>
            <w:tcW w:w="996" w:type="dxa"/>
            <w:hideMark/>
          </w:tcPr>
          <w:p w14:paraId="490E58B0" w14:textId="77777777" w:rsidR="00BC1A8E" w:rsidRPr="001B2946" w:rsidRDefault="00BC1A8E" w:rsidP="00B80D6C">
            <w:pPr>
              <w:pStyle w:val="afd"/>
              <w:jc w:val="center"/>
            </w:pPr>
            <w:r>
              <w:t>66</w:t>
            </w:r>
          </w:p>
        </w:tc>
        <w:tc>
          <w:tcPr>
            <w:tcW w:w="851" w:type="dxa"/>
            <w:hideMark/>
          </w:tcPr>
          <w:p w14:paraId="466D3932" w14:textId="77777777" w:rsidR="00BC1A8E" w:rsidRPr="001B2946" w:rsidRDefault="00BC1A8E" w:rsidP="00B80D6C">
            <w:pPr>
              <w:pStyle w:val="afd"/>
              <w:jc w:val="center"/>
            </w:pPr>
            <w:r>
              <w:t>68</w:t>
            </w:r>
          </w:p>
        </w:tc>
        <w:tc>
          <w:tcPr>
            <w:tcW w:w="850" w:type="dxa"/>
            <w:hideMark/>
          </w:tcPr>
          <w:p w14:paraId="67380429" w14:textId="77777777" w:rsidR="00BC1A8E" w:rsidRPr="001B2946" w:rsidRDefault="00BC1A8E" w:rsidP="00B80D6C">
            <w:pPr>
              <w:pStyle w:val="afd"/>
              <w:jc w:val="center"/>
            </w:pPr>
            <w:r>
              <w:t>68</w:t>
            </w:r>
          </w:p>
        </w:tc>
        <w:tc>
          <w:tcPr>
            <w:tcW w:w="851" w:type="dxa"/>
            <w:hideMark/>
          </w:tcPr>
          <w:p w14:paraId="6B04804B" w14:textId="77777777" w:rsidR="00BC1A8E" w:rsidRPr="001B2946" w:rsidRDefault="00BC1A8E" w:rsidP="00B80D6C">
            <w:pPr>
              <w:pStyle w:val="afd"/>
              <w:jc w:val="center"/>
            </w:pPr>
            <w:r>
              <w:t>68</w:t>
            </w:r>
          </w:p>
        </w:tc>
        <w:tc>
          <w:tcPr>
            <w:tcW w:w="850" w:type="dxa"/>
            <w:hideMark/>
          </w:tcPr>
          <w:p w14:paraId="26BAB090" w14:textId="77777777" w:rsidR="00BC1A8E" w:rsidRPr="001B2946" w:rsidRDefault="00BC1A8E" w:rsidP="00B80D6C">
            <w:pPr>
              <w:pStyle w:val="afd"/>
              <w:jc w:val="center"/>
            </w:pPr>
            <w:r>
              <w:t>68</w:t>
            </w:r>
          </w:p>
        </w:tc>
        <w:tc>
          <w:tcPr>
            <w:tcW w:w="992" w:type="dxa"/>
            <w:hideMark/>
          </w:tcPr>
          <w:p w14:paraId="63144CC4" w14:textId="77777777" w:rsidR="00BC1A8E" w:rsidRPr="001B2946" w:rsidRDefault="00BC1A8E" w:rsidP="00B80D6C">
            <w:pPr>
              <w:pStyle w:val="afd"/>
              <w:jc w:val="center"/>
            </w:pPr>
            <w:r>
              <w:t>338</w:t>
            </w:r>
          </w:p>
        </w:tc>
      </w:tr>
      <w:tr w:rsidR="00BC1A8E" w:rsidRPr="004A5A40" w14:paraId="7FB3276C" w14:textId="77777777" w:rsidTr="00B80D6C">
        <w:trPr>
          <w:trHeight w:val="416"/>
        </w:trPr>
        <w:tc>
          <w:tcPr>
            <w:tcW w:w="4642" w:type="dxa"/>
            <w:gridSpan w:val="2"/>
            <w:hideMark/>
          </w:tcPr>
          <w:p w14:paraId="3C9E4DDD" w14:textId="77777777" w:rsidR="00BC1A8E" w:rsidRPr="004A5A40" w:rsidRDefault="00BC1A8E" w:rsidP="00B80D6C">
            <w:pPr>
              <w:pStyle w:val="afd"/>
              <w:rPr>
                <w:b/>
                <w:iCs/>
              </w:rPr>
            </w:pPr>
            <w:r w:rsidRPr="004A5A40">
              <w:rPr>
                <w:b/>
                <w:iCs/>
              </w:rPr>
              <w:t xml:space="preserve">Итого </w:t>
            </w:r>
          </w:p>
        </w:tc>
        <w:tc>
          <w:tcPr>
            <w:tcW w:w="996" w:type="dxa"/>
            <w:hideMark/>
          </w:tcPr>
          <w:p w14:paraId="201DDB53" w14:textId="77777777" w:rsidR="00BC1A8E" w:rsidRPr="004A5A40" w:rsidRDefault="00BC1A8E" w:rsidP="00B80D6C">
            <w:pPr>
              <w:pStyle w:val="afd"/>
              <w:jc w:val="center"/>
              <w:rPr>
                <w:b/>
              </w:rPr>
            </w:pPr>
            <w:r w:rsidRPr="004A5A40">
              <w:rPr>
                <w:b/>
              </w:rPr>
              <w:t>660</w:t>
            </w:r>
          </w:p>
        </w:tc>
        <w:tc>
          <w:tcPr>
            <w:tcW w:w="851" w:type="dxa"/>
            <w:hideMark/>
          </w:tcPr>
          <w:p w14:paraId="3473AFEF" w14:textId="77777777" w:rsidR="00BC1A8E" w:rsidRPr="004A5A40" w:rsidRDefault="00BC1A8E" w:rsidP="00B80D6C">
            <w:pPr>
              <w:pStyle w:val="afd"/>
              <w:jc w:val="center"/>
              <w:rPr>
                <w:b/>
              </w:rPr>
            </w:pPr>
            <w:r w:rsidRPr="004A5A40">
              <w:rPr>
                <w:b/>
              </w:rPr>
              <w:t>680</w:t>
            </w:r>
          </w:p>
        </w:tc>
        <w:tc>
          <w:tcPr>
            <w:tcW w:w="850" w:type="dxa"/>
            <w:hideMark/>
          </w:tcPr>
          <w:p w14:paraId="553120D1" w14:textId="77777777" w:rsidR="00BC1A8E" w:rsidRPr="004A5A40" w:rsidRDefault="00BC1A8E" w:rsidP="00B80D6C">
            <w:pPr>
              <w:pStyle w:val="afd"/>
              <w:jc w:val="center"/>
              <w:rPr>
                <w:b/>
              </w:rPr>
            </w:pPr>
            <w:r w:rsidRPr="004A5A40">
              <w:rPr>
                <w:b/>
              </w:rPr>
              <w:t>680</w:t>
            </w:r>
          </w:p>
        </w:tc>
        <w:tc>
          <w:tcPr>
            <w:tcW w:w="851" w:type="dxa"/>
            <w:hideMark/>
          </w:tcPr>
          <w:p w14:paraId="58C4C638" w14:textId="77777777" w:rsidR="00BC1A8E" w:rsidRPr="004A5A40" w:rsidRDefault="00BC1A8E" w:rsidP="00B80D6C">
            <w:pPr>
              <w:pStyle w:val="afd"/>
              <w:jc w:val="center"/>
              <w:rPr>
                <w:b/>
              </w:rPr>
            </w:pPr>
            <w:r w:rsidRPr="004A5A40">
              <w:rPr>
                <w:b/>
              </w:rPr>
              <w:t>748</w:t>
            </w:r>
          </w:p>
        </w:tc>
        <w:tc>
          <w:tcPr>
            <w:tcW w:w="850" w:type="dxa"/>
            <w:hideMark/>
          </w:tcPr>
          <w:p w14:paraId="0FF53973" w14:textId="77777777" w:rsidR="00BC1A8E" w:rsidRPr="004A5A40" w:rsidRDefault="00BC1A8E" w:rsidP="00B80D6C">
            <w:pPr>
              <w:pStyle w:val="afd"/>
              <w:jc w:val="center"/>
              <w:rPr>
                <w:b/>
              </w:rPr>
            </w:pPr>
            <w:r w:rsidRPr="004A5A40">
              <w:rPr>
                <w:b/>
              </w:rPr>
              <w:t>748</w:t>
            </w:r>
          </w:p>
        </w:tc>
        <w:tc>
          <w:tcPr>
            <w:tcW w:w="992" w:type="dxa"/>
            <w:hideMark/>
          </w:tcPr>
          <w:p w14:paraId="4DA9A1DB" w14:textId="77777777" w:rsidR="00BC1A8E" w:rsidRPr="004A5A40" w:rsidRDefault="00BC1A8E" w:rsidP="00B80D6C">
            <w:pPr>
              <w:pStyle w:val="afd"/>
              <w:jc w:val="center"/>
              <w:rPr>
                <w:b/>
              </w:rPr>
            </w:pPr>
            <w:r w:rsidRPr="004A5A40">
              <w:rPr>
                <w:b/>
              </w:rPr>
              <w:t>3 516</w:t>
            </w:r>
          </w:p>
        </w:tc>
      </w:tr>
      <w:tr w:rsidR="00BC1A8E" w:rsidRPr="001B2946" w14:paraId="0BA0515C" w14:textId="77777777" w:rsidTr="00B80D6C">
        <w:tc>
          <w:tcPr>
            <w:tcW w:w="4642" w:type="dxa"/>
            <w:gridSpan w:val="2"/>
            <w:hideMark/>
          </w:tcPr>
          <w:p w14:paraId="16FC4469" w14:textId="77777777" w:rsidR="00DA4904" w:rsidRPr="00DA4904" w:rsidRDefault="00BC1A8E" w:rsidP="00B80D6C">
            <w:pPr>
              <w:pStyle w:val="afd"/>
              <w:rPr>
                <w:b/>
              </w:rPr>
            </w:pPr>
            <w:r w:rsidRPr="001B2946">
              <w:rPr>
                <w:b/>
              </w:rPr>
              <w:t>Максимально допустимая недельная нагрузка (при 5-дневной учебной неделе)</w:t>
            </w:r>
          </w:p>
        </w:tc>
        <w:tc>
          <w:tcPr>
            <w:tcW w:w="996" w:type="dxa"/>
            <w:hideMark/>
          </w:tcPr>
          <w:p w14:paraId="66D93274" w14:textId="77777777" w:rsidR="00BC1A8E" w:rsidRPr="001B2946" w:rsidRDefault="00BC1A8E" w:rsidP="00B80D6C">
            <w:pPr>
              <w:pStyle w:val="afd"/>
              <w:jc w:val="center"/>
              <w:rPr>
                <w:b/>
              </w:rPr>
            </w:pPr>
            <w:r>
              <w:rPr>
                <w:b/>
              </w:rPr>
              <w:t>660</w:t>
            </w:r>
          </w:p>
        </w:tc>
        <w:tc>
          <w:tcPr>
            <w:tcW w:w="851" w:type="dxa"/>
            <w:hideMark/>
          </w:tcPr>
          <w:p w14:paraId="357182D4" w14:textId="77777777" w:rsidR="00BC1A8E" w:rsidRPr="001B2946" w:rsidRDefault="00BC1A8E" w:rsidP="00B80D6C">
            <w:pPr>
              <w:pStyle w:val="afd"/>
              <w:jc w:val="center"/>
              <w:rPr>
                <w:b/>
              </w:rPr>
            </w:pPr>
            <w:r>
              <w:rPr>
                <w:b/>
              </w:rPr>
              <w:t>680</w:t>
            </w:r>
          </w:p>
        </w:tc>
        <w:tc>
          <w:tcPr>
            <w:tcW w:w="850" w:type="dxa"/>
            <w:hideMark/>
          </w:tcPr>
          <w:p w14:paraId="5EB4CE10" w14:textId="77777777" w:rsidR="00BC1A8E" w:rsidRPr="001B2946" w:rsidRDefault="00BC1A8E" w:rsidP="00B80D6C">
            <w:pPr>
              <w:pStyle w:val="afd"/>
              <w:jc w:val="center"/>
              <w:rPr>
                <w:b/>
              </w:rPr>
            </w:pPr>
            <w:r>
              <w:rPr>
                <w:b/>
              </w:rPr>
              <w:t>680</w:t>
            </w:r>
          </w:p>
        </w:tc>
        <w:tc>
          <w:tcPr>
            <w:tcW w:w="851" w:type="dxa"/>
            <w:hideMark/>
          </w:tcPr>
          <w:p w14:paraId="59522DDA" w14:textId="77777777" w:rsidR="00BC1A8E" w:rsidRPr="001B2946" w:rsidRDefault="00BC1A8E" w:rsidP="00B80D6C">
            <w:pPr>
              <w:pStyle w:val="afd"/>
              <w:jc w:val="center"/>
              <w:rPr>
                <w:b/>
              </w:rPr>
            </w:pPr>
            <w:r>
              <w:rPr>
                <w:b/>
              </w:rPr>
              <w:t>748</w:t>
            </w:r>
          </w:p>
        </w:tc>
        <w:tc>
          <w:tcPr>
            <w:tcW w:w="850" w:type="dxa"/>
            <w:hideMark/>
          </w:tcPr>
          <w:p w14:paraId="40B5EF91" w14:textId="77777777" w:rsidR="00BC1A8E" w:rsidRPr="001B2946" w:rsidRDefault="00BC1A8E" w:rsidP="00B80D6C">
            <w:pPr>
              <w:pStyle w:val="afd"/>
              <w:jc w:val="center"/>
              <w:rPr>
                <w:b/>
              </w:rPr>
            </w:pPr>
            <w:r>
              <w:rPr>
                <w:b/>
              </w:rPr>
              <w:t>748</w:t>
            </w:r>
          </w:p>
        </w:tc>
        <w:tc>
          <w:tcPr>
            <w:tcW w:w="992" w:type="dxa"/>
            <w:hideMark/>
          </w:tcPr>
          <w:p w14:paraId="1EB472AE" w14:textId="77777777" w:rsidR="00BC1A8E" w:rsidRPr="001B2946" w:rsidRDefault="00BC1A8E" w:rsidP="00B80D6C">
            <w:pPr>
              <w:pStyle w:val="afd"/>
              <w:jc w:val="center"/>
              <w:rPr>
                <w:b/>
              </w:rPr>
            </w:pPr>
            <w:r>
              <w:rPr>
                <w:b/>
              </w:rPr>
              <w:t>3 516</w:t>
            </w:r>
          </w:p>
        </w:tc>
      </w:tr>
      <w:tr w:rsidR="00BC1A8E" w:rsidRPr="001B2946" w14:paraId="4DC90F64" w14:textId="77777777" w:rsidTr="00B80D6C">
        <w:tc>
          <w:tcPr>
            <w:tcW w:w="10032" w:type="dxa"/>
            <w:gridSpan w:val="8"/>
            <w:shd w:val="clear" w:color="auto" w:fill="BFBFBF"/>
            <w:hideMark/>
          </w:tcPr>
          <w:p w14:paraId="205DE93A" w14:textId="77777777" w:rsidR="00BC1A8E" w:rsidRPr="001B2946" w:rsidRDefault="00BC1A8E" w:rsidP="00B80D6C">
            <w:pPr>
              <w:pStyle w:val="afd"/>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14:paraId="2B81E9B4" w14:textId="77777777" w:rsidTr="00B80D6C">
        <w:tc>
          <w:tcPr>
            <w:tcW w:w="4642" w:type="dxa"/>
            <w:gridSpan w:val="2"/>
            <w:hideMark/>
          </w:tcPr>
          <w:p w14:paraId="35604772" w14:textId="77777777" w:rsidR="00BC1A8E" w:rsidRPr="001B2946" w:rsidRDefault="00BC1A8E" w:rsidP="00B80D6C">
            <w:pPr>
              <w:pStyle w:val="afd"/>
              <w:jc w:val="center"/>
              <w:rPr>
                <w:b/>
              </w:rPr>
            </w:pPr>
            <w:r w:rsidRPr="001B2946">
              <w:rPr>
                <w:b/>
              </w:rPr>
              <w:t>Коррекционные курсы</w:t>
            </w:r>
          </w:p>
        </w:tc>
        <w:tc>
          <w:tcPr>
            <w:tcW w:w="996" w:type="dxa"/>
          </w:tcPr>
          <w:p w14:paraId="49A1AB44" w14:textId="77777777" w:rsidR="00BC1A8E" w:rsidRPr="001B2946" w:rsidRDefault="00BC1A8E" w:rsidP="00B80D6C">
            <w:pPr>
              <w:pStyle w:val="afd"/>
              <w:jc w:val="center"/>
              <w:rPr>
                <w:b/>
              </w:rPr>
            </w:pPr>
            <w:r w:rsidRPr="001B2946">
              <w:rPr>
                <w:b/>
                <w:lang w:val="en-US"/>
              </w:rPr>
              <w:t>I</w:t>
            </w:r>
            <w:r w:rsidRPr="001B2946">
              <w:rPr>
                <w:b/>
              </w:rPr>
              <w:t xml:space="preserve"> доп.</w:t>
            </w:r>
          </w:p>
        </w:tc>
        <w:tc>
          <w:tcPr>
            <w:tcW w:w="851" w:type="dxa"/>
          </w:tcPr>
          <w:p w14:paraId="5A343B26" w14:textId="77777777" w:rsidR="00BC1A8E" w:rsidRPr="001B2946" w:rsidRDefault="00BC1A8E" w:rsidP="00B80D6C">
            <w:pPr>
              <w:pStyle w:val="afd"/>
              <w:jc w:val="center"/>
              <w:rPr>
                <w:b/>
              </w:rPr>
            </w:pPr>
            <w:r w:rsidRPr="001B2946">
              <w:rPr>
                <w:b/>
              </w:rPr>
              <w:t xml:space="preserve">I </w:t>
            </w:r>
          </w:p>
        </w:tc>
        <w:tc>
          <w:tcPr>
            <w:tcW w:w="850" w:type="dxa"/>
          </w:tcPr>
          <w:p w14:paraId="20CE0CC7" w14:textId="77777777" w:rsidR="00BC1A8E" w:rsidRPr="001B2946" w:rsidRDefault="00BC1A8E" w:rsidP="00B80D6C">
            <w:pPr>
              <w:pStyle w:val="afd"/>
              <w:jc w:val="center"/>
              <w:rPr>
                <w:b/>
              </w:rPr>
            </w:pPr>
            <w:r w:rsidRPr="001B2946">
              <w:rPr>
                <w:b/>
              </w:rPr>
              <w:t>II</w:t>
            </w:r>
          </w:p>
        </w:tc>
        <w:tc>
          <w:tcPr>
            <w:tcW w:w="851" w:type="dxa"/>
          </w:tcPr>
          <w:p w14:paraId="1BCCFE52" w14:textId="77777777" w:rsidR="00BC1A8E" w:rsidRPr="001B2946" w:rsidRDefault="00BC1A8E" w:rsidP="00B80D6C">
            <w:pPr>
              <w:pStyle w:val="afd"/>
              <w:jc w:val="center"/>
              <w:rPr>
                <w:b/>
              </w:rPr>
            </w:pPr>
            <w:r w:rsidRPr="001B2946">
              <w:rPr>
                <w:b/>
              </w:rPr>
              <w:t>III</w:t>
            </w:r>
          </w:p>
        </w:tc>
        <w:tc>
          <w:tcPr>
            <w:tcW w:w="850" w:type="dxa"/>
          </w:tcPr>
          <w:p w14:paraId="224542F8" w14:textId="77777777" w:rsidR="00BC1A8E" w:rsidRPr="001B2946" w:rsidRDefault="00BC1A8E" w:rsidP="00B80D6C">
            <w:pPr>
              <w:pStyle w:val="afd"/>
              <w:jc w:val="center"/>
              <w:rPr>
                <w:b/>
              </w:rPr>
            </w:pPr>
            <w:r w:rsidRPr="001B2946">
              <w:rPr>
                <w:b/>
              </w:rPr>
              <w:t>IV</w:t>
            </w:r>
          </w:p>
        </w:tc>
        <w:tc>
          <w:tcPr>
            <w:tcW w:w="992" w:type="dxa"/>
          </w:tcPr>
          <w:p w14:paraId="5626D9E4" w14:textId="77777777" w:rsidR="00BC1A8E" w:rsidRPr="001B2946" w:rsidRDefault="00BC1A8E" w:rsidP="00B80D6C">
            <w:pPr>
              <w:pStyle w:val="afd"/>
              <w:jc w:val="center"/>
            </w:pPr>
            <w:r w:rsidRPr="001B2946">
              <w:rPr>
                <w:b/>
              </w:rPr>
              <w:t>Всего</w:t>
            </w:r>
          </w:p>
        </w:tc>
      </w:tr>
      <w:tr w:rsidR="00BC1A8E" w:rsidRPr="001B2946" w14:paraId="1B2FD5EB" w14:textId="77777777" w:rsidTr="00B80D6C">
        <w:tc>
          <w:tcPr>
            <w:tcW w:w="4642" w:type="dxa"/>
            <w:gridSpan w:val="2"/>
            <w:hideMark/>
          </w:tcPr>
          <w:p w14:paraId="31EF6B1E" w14:textId="77777777" w:rsidR="00BC1A8E" w:rsidRPr="001B2946" w:rsidRDefault="00BC1A8E" w:rsidP="00B80D6C">
            <w:pPr>
              <w:pStyle w:val="afd"/>
            </w:pPr>
            <w:r w:rsidRPr="001B2946">
              <w:t>1. Сенсорное развитие</w:t>
            </w:r>
          </w:p>
        </w:tc>
        <w:tc>
          <w:tcPr>
            <w:tcW w:w="996" w:type="dxa"/>
            <w:hideMark/>
          </w:tcPr>
          <w:p w14:paraId="48ED37BD" w14:textId="77777777" w:rsidR="00BC1A8E" w:rsidRPr="001B2946" w:rsidRDefault="00BC1A8E" w:rsidP="00B80D6C">
            <w:pPr>
              <w:pStyle w:val="afd"/>
              <w:jc w:val="center"/>
            </w:pPr>
            <w:r>
              <w:t>99</w:t>
            </w:r>
          </w:p>
        </w:tc>
        <w:tc>
          <w:tcPr>
            <w:tcW w:w="851" w:type="dxa"/>
            <w:hideMark/>
          </w:tcPr>
          <w:p w14:paraId="4F801F55" w14:textId="77777777" w:rsidR="00BC1A8E" w:rsidRPr="001B2946" w:rsidRDefault="00BC1A8E" w:rsidP="00B80D6C">
            <w:pPr>
              <w:pStyle w:val="afd"/>
              <w:jc w:val="center"/>
            </w:pPr>
            <w:r>
              <w:t>102</w:t>
            </w:r>
          </w:p>
        </w:tc>
        <w:tc>
          <w:tcPr>
            <w:tcW w:w="850" w:type="dxa"/>
            <w:hideMark/>
          </w:tcPr>
          <w:p w14:paraId="013ED946" w14:textId="77777777" w:rsidR="00BC1A8E" w:rsidRPr="001B2946" w:rsidRDefault="00BC1A8E" w:rsidP="00B80D6C">
            <w:pPr>
              <w:pStyle w:val="afd"/>
              <w:jc w:val="center"/>
            </w:pPr>
            <w:r>
              <w:t>102</w:t>
            </w:r>
          </w:p>
        </w:tc>
        <w:tc>
          <w:tcPr>
            <w:tcW w:w="851" w:type="dxa"/>
            <w:hideMark/>
          </w:tcPr>
          <w:p w14:paraId="6321FA4A" w14:textId="77777777" w:rsidR="00BC1A8E" w:rsidRPr="001B2946" w:rsidRDefault="00BC1A8E" w:rsidP="00B80D6C">
            <w:pPr>
              <w:pStyle w:val="afd"/>
              <w:jc w:val="center"/>
            </w:pPr>
            <w:r>
              <w:t>102</w:t>
            </w:r>
          </w:p>
        </w:tc>
        <w:tc>
          <w:tcPr>
            <w:tcW w:w="850" w:type="dxa"/>
            <w:hideMark/>
          </w:tcPr>
          <w:p w14:paraId="298BDB00" w14:textId="77777777" w:rsidR="00BC1A8E" w:rsidRPr="001B2946" w:rsidRDefault="00BC1A8E" w:rsidP="00B80D6C">
            <w:pPr>
              <w:pStyle w:val="afd"/>
              <w:jc w:val="center"/>
            </w:pPr>
            <w:r>
              <w:t>102</w:t>
            </w:r>
          </w:p>
        </w:tc>
        <w:tc>
          <w:tcPr>
            <w:tcW w:w="992" w:type="dxa"/>
            <w:hideMark/>
          </w:tcPr>
          <w:p w14:paraId="755D6670" w14:textId="77777777" w:rsidR="00BC1A8E" w:rsidRPr="001B2946" w:rsidRDefault="00BC1A8E" w:rsidP="00B80D6C">
            <w:pPr>
              <w:pStyle w:val="afd"/>
              <w:jc w:val="center"/>
            </w:pPr>
            <w:r>
              <w:t>507</w:t>
            </w:r>
          </w:p>
        </w:tc>
      </w:tr>
      <w:tr w:rsidR="00BC1A8E" w:rsidRPr="001B2946" w14:paraId="7D66420C" w14:textId="77777777" w:rsidTr="00B80D6C">
        <w:tc>
          <w:tcPr>
            <w:tcW w:w="4642" w:type="dxa"/>
            <w:gridSpan w:val="2"/>
            <w:hideMark/>
          </w:tcPr>
          <w:p w14:paraId="152E5C56" w14:textId="77777777" w:rsidR="00BC1A8E" w:rsidRPr="001B2946" w:rsidRDefault="00BC1A8E" w:rsidP="00B80D6C">
            <w:pPr>
              <w:pStyle w:val="afd"/>
            </w:pPr>
            <w:r w:rsidRPr="001B2946">
              <w:t>2. Предметно-практические действия</w:t>
            </w:r>
          </w:p>
        </w:tc>
        <w:tc>
          <w:tcPr>
            <w:tcW w:w="996" w:type="dxa"/>
            <w:hideMark/>
          </w:tcPr>
          <w:p w14:paraId="2E98F90E" w14:textId="77777777" w:rsidR="00BC1A8E" w:rsidRPr="001B2946" w:rsidRDefault="00BC1A8E" w:rsidP="00B80D6C">
            <w:pPr>
              <w:pStyle w:val="afd"/>
              <w:jc w:val="center"/>
            </w:pPr>
            <w:r>
              <w:t>99</w:t>
            </w:r>
          </w:p>
        </w:tc>
        <w:tc>
          <w:tcPr>
            <w:tcW w:w="851" w:type="dxa"/>
            <w:hideMark/>
          </w:tcPr>
          <w:p w14:paraId="3D974F33" w14:textId="77777777" w:rsidR="00BC1A8E" w:rsidRPr="001B2946" w:rsidRDefault="00BC1A8E" w:rsidP="00B80D6C">
            <w:pPr>
              <w:pStyle w:val="afd"/>
              <w:jc w:val="center"/>
            </w:pPr>
            <w:r>
              <w:t>102</w:t>
            </w:r>
          </w:p>
        </w:tc>
        <w:tc>
          <w:tcPr>
            <w:tcW w:w="850" w:type="dxa"/>
            <w:hideMark/>
          </w:tcPr>
          <w:p w14:paraId="70C62B72" w14:textId="77777777" w:rsidR="00BC1A8E" w:rsidRPr="001B2946" w:rsidRDefault="00BC1A8E" w:rsidP="00B80D6C">
            <w:pPr>
              <w:pStyle w:val="afd"/>
              <w:jc w:val="center"/>
            </w:pPr>
            <w:r>
              <w:t>102</w:t>
            </w:r>
          </w:p>
        </w:tc>
        <w:tc>
          <w:tcPr>
            <w:tcW w:w="851" w:type="dxa"/>
            <w:hideMark/>
          </w:tcPr>
          <w:p w14:paraId="7D7D9F09" w14:textId="77777777" w:rsidR="00BC1A8E" w:rsidRPr="001B2946" w:rsidRDefault="00BC1A8E" w:rsidP="00B80D6C">
            <w:pPr>
              <w:pStyle w:val="afd"/>
              <w:jc w:val="center"/>
            </w:pPr>
            <w:r>
              <w:t>102</w:t>
            </w:r>
          </w:p>
        </w:tc>
        <w:tc>
          <w:tcPr>
            <w:tcW w:w="850" w:type="dxa"/>
            <w:hideMark/>
          </w:tcPr>
          <w:p w14:paraId="574B0864" w14:textId="77777777" w:rsidR="00BC1A8E" w:rsidRPr="001B2946" w:rsidRDefault="00BC1A8E" w:rsidP="00B80D6C">
            <w:pPr>
              <w:pStyle w:val="afd"/>
              <w:jc w:val="center"/>
            </w:pPr>
            <w:r>
              <w:t>102</w:t>
            </w:r>
          </w:p>
        </w:tc>
        <w:tc>
          <w:tcPr>
            <w:tcW w:w="992" w:type="dxa"/>
            <w:hideMark/>
          </w:tcPr>
          <w:p w14:paraId="748DC25C" w14:textId="77777777" w:rsidR="00BC1A8E" w:rsidRPr="001B2946" w:rsidRDefault="00BC1A8E" w:rsidP="00B80D6C">
            <w:pPr>
              <w:pStyle w:val="afd"/>
              <w:jc w:val="center"/>
            </w:pPr>
            <w:r>
              <w:t>507</w:t>
            </w:r>
          </w:p>
        </w:tc>
      </w:tr>
      <w:tr w:rsidR="00BC1A8E" w:rsidRPr="001B2946" w14:paraId="471088BB" w14:textId="77777777" w:rsidTr="00B80D6C">
        <w:tc>
          <w:tcPr>
            <w:tcW w:w="4642" w:type="dxa"/>
            <w:gridSpan w:val="2"/>
            <w:hideMark/>
          </w:tcPr>
          <w:p w14:paraId="5700C5A9" w14:textId="77777777" w:rsidR="00BC1A8E" w:rsidRPr="001B2946" w:rsidRDefault="00BC1A8E" w:rsidP="00B80D6C">
            <w:pPr>
              <w:pStyle w:val="afd"/>
            </w:pPr>
            <w:r w:rsidRPr="001B2946">
              <w:t>3. Двигательное развитие</w:t>
            </w:r>
          </w:p>
        </w:tc>
        <w:tc>
          <w:tcPr>
            <w:tcW w:w="996" w:type="dxa"/>
            <w:hideMark/>
          </w:tcPr>
          <w:p w14:paraId="53ABD59C" w14:textId="77777777" w:rsidR="00BC1A8E" w:rsidRPr="001B2946" w:rsidRDefault="00BC1A8E" w:rsidP="00B80D6C">
            <w:pPr>
              <w:pStyle w:val="afd"/>
              <w:jc w:val="center"/>
            </w:pPr>
            <w:r>
              <w:t>66</w:t>
            </w:r>
          </w:p>
        </w:tc>
        <w:tc>
          <w:tcPr>
            <w:tcW w:w="851" w:type="dxa"/>
            <w:hideMark/>
          </w:tcPr>
          <w:p w14:paraId="022EAD20" w14:textId="77777777" w:rsidR="00BC1A8E" w:rsidRPr="001B2946" w:rsidRDefault="00BC1A8E" w:rsidP="00B80D6C">
            <w:pPr>
              <w:pStyle w:val="afd"/>
              <w:jc w:val="center"/>
            </w:pPr>
            <w:r>
              <w:t>68</w:t>
            </w:r>
          </w:p>
        </w:tc>
        <w:tc>
          <w:tcPr>
            <w:tcW w:w="850" w:type="dxa"/>
            <w:hideMark/>
          </w:tcPr>
          <w:p w14:paraId="53B443DF" w14:textId="77777777" w:rsidR="00BC1A8E" w:rsidRPr="001B2946" w:rsidRDefault="00BC1A8E" w:rsidP="00B80D6C">
            <w:pPr>
              <w:pStyle w:val="afd"/>
              <w:jc w:val="center"/>
            </w:pPr>
            <w:r>
              <w:t>68</w:t>
            </w:r>
          </w:p>
        </w:tc>
        <w:tc>
          <w:tcPr>
            <w:tcW w:w="851" w:type="dxa"/>
            <w:hideMark/>
          </w:tcPr>
          <w:p w14:paraId="459C920A" w14:textId="77777777" w:rsidR="00BC1A8E" w:rsidRPr="001B2946" w:rsidRDefault="00BC1A8E" w:rsidP="00B80D6C">
            <w:pPr>
              <w:pStyle w:val="afd"/>
              <w:jc w:val="center"/>
            </w:pPr>
            <w:r>
              <w:t>68</w:t>
            </w:r>
          </w:p>
        </w:tc>
        <w:tc>
          <w:tcPr>
            <w:tcW w:w="850" w:type="dxa"/>
            <w:hideMark/>
          </w:tcPr>
          <w:p w14:paraId="229B53D0" w14:textId="77777777" w:rsidR="00BC1A8E" w:rsidRPr="001B2946" w:rsidRDefault="00BC1A8E" w:rsidP="00B80D6C">
            <w:pPr>
              <w:pStyle w:val="afd"/>
              <w:jc w:val="center"/>
            </w:pPr>
            <w:r>
              <w:t>68</w:t>
            </w:r>
          </w:p>
        </w:tc>
        <w:tc>
          <w:tcPr>
            <w:tcW w:w="992" w:type="dxa"/>
            <w:hideMark/>
          </w:tcPr>
          <w:p w14:paraId="3BEB25A9" w14:textId="77777777" w:rsidR="00BC1A8E" w:rsidRPr="001B2946" w:rsidRDefault="00BC1A8E" w:rsidP="00B80D6C">
            <w:pPr>
              <w:pStyle w:val="afd"/>
              <w:jc w:val="center"/>
            </w:pPr>
            <w:r>
              <w:t>338</w:t>
            </w:r>
          </w:p>
        </w:tc>
      </w:tr>
      <w:tr w:rsidR="00BC1A8E" w:rsidRPr="001B2946" w14:paraId="14561714" w14:textId="77777777" w:rsidTr="00B80D6C">
        <w:tc>
          <w:tcPr>
            <w:tcW w:w="4642" w:type="dxa"/>
            <w:gridSpan w:val="2"/>
            <w:hideMark/>
          </w:tcPr>
          <w:p w14:paraId="605A3A95" w14:textId="77777777" w:rsidR="00BC1A8E" w:rsidRPr="001B2946" w:rsidRDefault="00BC1A8E" w:rsidP="00B80D6C">
            <w:pPr>
              <w:pStyle w:val="afd"/>
            </w:pPr>
            <w:r w:rsidRPr="001B2946">
              <w:t>4. Альтернативная коммуникация</w:t>
            </w:r>
          </w:p>
        </w:tc>
        <w:tc>
          <w:tcPr>
            <w:tcW w:w="996" w:type="dxa"/>
            <w:hideMark/>
          </w:tcPr>
          <w:p w14:paraId="00865F5E" w14:textId="77777777" w:rsidR="00BC1A8E" w:rsidRPr="001B2946" w:rsidRDefault="00BC1A8E" w:rsidP="00B80D6C">
            <w:pPr>
              <w:pStyle w:val="afd"/>
              <w:jc w:val="center"/>
            </w:pPr>
            <w:r>
              <w:t>66</w:t>
            </w:r>
          </w:p>
        </w:tc>
        <w:tc>
          <w:tcPr>
            <w:tcW w:w="851" w:type="dxa"/>
            <w:hideMark/>
          </w:tcPr>
          <w:p w14:paraId="3E054894" w14:textId="77777777" w:rsidR="00BC1A8E" w:rsidRPr="001B2946" w:rsidRDefault="00BC1A8E" w:rsidP="00B80D6C">
            <w:pPr>
              <w:pStyle w:val="afd"/>
              <w:jc w:val="center"/>
            </w:pPr>
            <w:r>
              <w:t>68</w:t>
            </w:r>
          </w:p>
        </w:tc>
        <w:tc>
          <w:tcPr>
            <w:tcW w:w="850" w:type="dxa"/>
            <w:hideMark/>
          </w:tcPr>
          <w:p w14:paraId="6BBE2EC7" w14:textId="77777777" w:rsidR="00BC1A8E" w:rsidRPr="001B2946" w:rsidRDefault="00BC1A8E" w:rsidP="00B80D6C">
            <w:pPr>
              <w:pStyle w:val="afd"/>
              <w:jc w:val="center"/>
            </w:pPr>
            <w:r>
              <w:t>68</w:t>
            </w:r>
          </w:p>
        </w:tc>
        <w:tc>
          <w:tcPr>
            <w:tcW w:w="851" w:type="dxa"/>
            <w:hideMark/>
          </w:tcPr>
          <w:p w14:paraId="7A158BDD" w14:textId="77777777" w:rsidR="00BC1A8E" w:rsidRPr="001B2946" w:rsidRDefault="00BC1A8E" w:rsidP="00B80D6C">
            <w:pPr>
              <w:pStyle w:val="afd"/>
              <w:jc w:val="center"/>
            </w:pPr>
            <w:r>
              <w:t>68</w:t>
            </w:r>
          </w:p>
        </w:tc>
        <w:tc>
          <w:tcPr>
            <w:tcW w:w="850" w:type="dxa"/>
            <w:hideMark/>
          </w:tcPr>
          <w:p w14:paraId="27A39BFE" w14:textId="77777777" w:rsidR="00BC1A8E" w:rsidRPr="001B2946" w:rsidRDefault="00BC1A8E" w:rsidP="00B80D6C">
            <w:pPr>
              <w:pStyle w:val="afd"/>
              <w:jc w:val="center"/>
            </w:pPr>
            <w:r>
              <w:t>68</w:t>
            </w:r>
          </w:p>
        </w:tc>
        <w:tc>
          <w:tcPr>
            <w:tcW w:w="992" w:type="dxa"/>
            <w:hideMark/>
          </w:tcPr>
          <w:p w14:paraId="4AA418BE" w14:textId="77777777" w:rsidR="00BC1A8E" w:rsidRPr="001B2946" w:rsidRDefault="00BC1A8E" w:rsidP="00B80D6C">
            <w:pPr>
              <w:pStyle w:val="afd"/>
              <w:jc w:val="center"/>
            </w:pPr>
            <w:r>
              <w:t>338</w:t>
            </w:r>
          </w:p>
        </w:tc>
      </w:tr>
      <w:tr w:rsidR="00BC1A8E" w:rsidRPr="001B2946" w14:paraId="64F119B2" w14:textId="77777777" w:rsidTr="00B80D6C">
        <w:tc>
          <w:tcPr>
            <w:tcW w:w="4642" w:type="dxa"/>
            <w:gridSpan w:val="2"/>
            <w:hideMark/>
          </w:tcPr>
          <w:p w14:paraId="45C01CE0" w14:textId="77777777" w:rsidR="00BC1A8E" w:rsidRPr="001B2946" w:rsidRDefault="00BC1A8E" w:rsidP="00B80D6C">
            <w:pPr>
              <w:pStyle w:val="afd"/>
              <w:rPr>
                <w:b/>
              </w:rPr>
            </w:pPr>
            <w:r w:rsidRPr="001B2946">
              <w:rPr>
                <w:b/>
              </w:rPr>
              <w:t>Итого коррекционные курсы</w:t>
            </w:r>
          </w:p>
        </w:tc>
        <w:tc>
          <w:tcPr>
            <w:tcW w:w="996" w:type="dxa"/>
            <w:hideMark/>
          </w:tcPr>
          <w:p w14:paraId="7620A992" w14:textId="77777777" w:rsidR="00BC1A8E" w:rsidRPr="001B2946" w:rsidRDefault="00BC1A8E" w:rsidP="00B80D6C">
            <w:pPr>
              <w:pStyle w:val="afd"/>
              <w:jc w:val="center"/>
              <w:rPr>
                <w:b/>
              </w:rPr>
            </w:pPr>
            <w:r>
              <w:rPr>
                <w:b/>
              </w:rPr>
              <w:t>330</w:t>
            </w:r>
          </w:p>
        </w:tc>
        <w:tc>
          <w:tcPr>
            <w:tcW w:w="851" w:type="dxa"/>
            <w:hideMark/>
          </w:tcPr>
          <w:p w14:paraId="5E162AF7" w14:textId="77777777" w:rsidR="00BC1A8E" w:rsidRPr="001B2946" w:rsidRDefault="00BC1A8E" w:rsidP="00B80D6C">
            <w:pPr>
              <w:pStyle w:val="afd"/>
              <w:jc w:val="center"/>
              <w:rPr>
                <w:b/>
              </w:rPr>
            </w:pPr>
            <w:r>
              <w:rPr>
                <w:b/>
              </w:rPr>
              <w:t>340</w:t>
            </w:r>
          </w:p>
        </w:tc>
        <w:tc>
          <w:tcPr>
            <w:tcW w:w="850" w:type="dxa"/>
            <w:hideMark/>
          </w:tcPr>
          <w:p w14:paraId="137B3959" w14:textId="77777777" w:rsidR="00BC1A8E" w:rsidRPr="001B2946" w:rsidRDefault="00BC1A8E" w:rsidP="00B80D6C">
            <w:pPr>
              <w:pStyle w:val="afd"/>
              <w:jc w:val="center"/>
              <w:rPr>
                <w:b/>
              </w:rPr>
            </w:pPr>
            <w:r>
              <w:rPr>
                <w:b/>
              </w:rPr>
              <w:t>340</w:t>
            </w:r>
          </w:p>
        </w:tc>
        <w:tc>
          <w:tcPr>
            <w:tcW w:w="851" w:type="dxa"/>
            <w:hideMark/>
          </w:tcPr>
          <w:p w14:paraId="7953C938" w14:textId="77777777" w:rsidR="00BC1A8E" w:rsidRPr="001B2946" w:rsidRDefault="00BC1A8E" w:rsidP="00B80D6C">
            <w:pPr>
              <w:pStyle w:val="afd"/>
              <w:jc w:val="center"/>
              <w:rPr>
                <w:b/>
              </w:rPr>
            </w:pPr>
            <w:r>
              <w:rPr>
                <w:b/>
              </w:rPr>
              <w:t>340</w:t>
            </w:r>
          </w:p>
        </w:tc>
        <w:tc>
          <w:tcPr>
            <w:tcW w:w="850" w:type="dxa"/>
            <w:hideMark/>
          </w:tcPr>
          <w:p w14:paraId="1E5B6AE6" w14:textId="77777777" w:rsidR="00BC1A8E" w:rsidRPr="001B2946" w:rsidRDefault="00BC1A8E" w:rsidP="00B80D6C">
            <w:pPr>
              <w:pStyle w:val="afd"/>
              <w:jc w:val="center"/>
              <w:rPr>
                <w:b/>
              </w:rPr>
            </w:pPr>
            <w:r>
              <w:rPr>
                <w:b/>
              </w:rPr>
              <w:t>340</w:t>
            </w:r>
          </w:p>
        </w:tc>
        <w:tc>
          <w:tcPr>
            <w:tcW w:w="992" w:type="dxa"/>
            <w:hideMark/>
          </w:tcPr>
          <w:p w14:paraId="3420AF48" w14:textId="77777777" w:rsidR="00BC1A8E" w:rsidRPr="001B2946" w:rsidRDefault="00BC1A8E" w:rsidP="00B80D6C">
            <w:pPr>
              <w:pStyle w:val="afd"/>
              <w:jc w:val="center"/>
              <w:rPr>
                <w:b/>
              </w:rPr>
            </w:pPr>
            <w:r>
              <w:rPr>
                <w:b/>
              </w:rPr>
              <w:t>1 690</w:t>
            </w:r>
          </w:p>
        </w:tc>
      </w:tr>
      <w:tr w:rsidR="00BC1A8E" w:rsidRPr="001B2946" w14:paraId="27405376" w14:textId="77777777" w:rsidTr="00B80D6C">
        <w:trPr>
          <w:trHeight w:val="900"/>
        </w:trPr>
        <w:tc>
          <w:tcPr>
            <w:tcW w:w="4642" w:type="dxa"/>
            <w:gridSpan w:val="2"/>
            <w:hideMark/>
          </w:tcPr>
          <w:p w14:paraId="1073B8E1" w14:textId="77777777" w:rsidR="00BC1A8E" w:rsidRPr="001B2946" w:rsidRDefault="00BC1A8E" w:rsidP="00B80D6C">
            <w:pPr>
              <w:pStyle w:val="afd"/>
            </w:pPr>
            <w:r w:rsidRPr="001B2946">
              <w:t xml:space="preserve">Внеурочная деятельность 5 дней - </w:t>
            </w:r>
          </w:p>
          <w:p w14:paraId="428842D7" w14:textId="77777777" w:rsidR="00BC1A8E" w:rsidRPr="001B2946" w:rsidRDefault="00BC1A8E" w:rsidP="00B80D6C">
            <w:pPr>
              <w:pStyle w:val="afd"/>
            </w:pPr>
            <w:r w:rsidRPr="001B2946">
              <w:t xml:space="preserve">           5 дней + продленный день -</w:t>
            </w:r>
          </w:p>
          <w:p w14:paraId="0079074E" w14:textId="77777777" w:rsidR="00BC1A8E" w:rsidRPr="001B2946" w:rsidRDefault="00BC1A8E" w:rsidP="00B80D6C">
            <w:pPr>
              <w:pStyle w:val="afd"/>
            </w:pPr>
            <w:r w:rsidRPr="001B2946">
              <w:t xml:space="preserve">                                               7 дней* -</w:t>
            </w:r>
          </w:p>
        </w:tc>
        <w:tc>
          <w:tcPr>
            <w:tcW w:w="996" w:type="dxa"/>
            <w:hideMark/>
          </w:tcPr>
          <w:p w14:paraId="3E19DC9B" w14:textId="77777777" w:rsidR="00BC1A8E" w:rsidRPr="001B2946" w:rsidRDefault="00BC1A8E" w:rsidP="00B80D6C">
            <w:pPr>
              <w:pStyle w:val="afd"/>
              <w:jc w:val="center"/>
            </w:pPr>
            <w:r>
              <w:t>198</w:t>
            </w:r>
            <w:r w:rsidRPr="001B2946">
              <w:t>/</w:t>
            </w:r>
          </w:p>
          <w:p w14:paraId="0130F2AA" w14:textId="77777777" w:rsidR="00BC1A8E" w:rsidRPr="001B2946" w:rsidRDefault="00BC1A8E" w:rsidP="00B80D6C">
            <w:pPr>
              <w:pStyle w:val="afd"/>
              <w:jc w:val="center"/>
            </w:pPr>
            <w:r>
              <w:t>495</w:t>
            </w:r>
            <w:r w:rsidRPr="001B2946">
              <w:t>/</w:t>
            </w:r>
          </w:p>
          <w:p w14:paraId="4DDA2638" w14:textId="77777777" w:rsidR="00BC1A8E" w:rsidRPr="001B2946" w:rsidRDefault="00BC1A8E" w:rsidP="00B80D6C">
            <w:pPr>
              <w:pStyle w:val="afd"/>
              <w:jc w:val="center"/>
              <w:rPr>
                <w:i/>
              </w:rPr>
            </w:pPr>
            <w:r>
              <w:t>1 155</w:t>
            </w:r>
          </w:p>
        </w:tc>
        <w:tc>
          <w:tcPr>
            <w:tcW w:w="851" w:type="dxa"/>
            <w:hideMark/>
          </w:tcPr>
          <w:p w14:paraId="44F9109B" w14:textId="77777777" w:rsidR="00BC1A8E" w:rsidRPr="001B2946" w:rsidRDefault="00BC1A8E" w:rsidP="00B80D6C">
            <w:pPr>
              <w:pStyle w:val="afd"/>
              <w:jc w:val="center"/>
            </w:pPr>
            <w:r>
              <w:t>204/</w:t>
            </w:r>
          </w:p>
          <w:p w14:paraId="21FEDC95" w14:textId="77777777" w:rsidR="00BC1A8E" w:rsidRPr="001B2946" w:rsidRDefault="00BC1A8E" w:rsidP="00B80D6C">
            <w:pPr>
              <w:pStyle w:val="afd"/>
              <w:jc w:val="center"/>
            </w:pPr>
            <w:r>
              <w:t>510</w:t>
            </w:r>
            <w:r w:rsidRPr="001B2946">
              <w:t>/</w:t>
            </w:r>
          </w:p>
          <w:p w14:paraId="4961048A" w14:textId="77777777" w:rsidR="00BC1A8E" w:rsidRPr="001B2946" w:rsidRDefault="00BC1A8E" w:rsidP="00B80D6C">
            <w:pPr>
              <w:pStyle w:val="afd"/>
              <w:jc w:val="center"/>
            </w:pPr>
            <w:r>
              <w:t>1 190</w:t>
            </w:r>
          </w:p>
        </w:tc>
        <w:tc>
          <w:tcPr>
            <w:tcW w:w="850" w:type="dxa"/>
            <w:hideMark/>
          </w:tcPr>
          <w:p w14:paraId="29F7F5C1" w14:textId="77777777" w:rsidR="00BC1A8E" w:rsidRPr="001B2946" w:rsidRDefault="00BC1A8E" w:rsidP="00B80D6C">
            <w:pPr>
              <w:pStyle w:val="afd"/>
              <w:jc w:val="center"/>
            </w:pPr>
            <w:r>
              <w:t>204</w:t>
            </w:r>
            <w:r w:rsidRPr="001B2946">
              <w:t>/</w:t>
            </w:r>
          </w:p>
          <w:p w14:paraId="289BBBDD" w14:textId="77777777" w:rsidR="00BC1A8E" w:rsidRPr="001B2946" w:rsidRDefault="00BC1A8E" w:rsidP="00B80D6C">
            <w:pPr>
              <w:pStyle w:val="afd"/>
              <w:jc w:val="center"/>
            </w:pPr>
            <w:r>
              <w:t>510</w:t>
            </w:r>
            <w:r w:rsidRPr="001B2946">
              <w:t>/</w:t>
            </w:r>
          </w:p>
          <w:p w14:paraId="7982E373" w14:textId="77777777" w:rsidR="00BC1A8E" w:rsidRPr="001B2946" w:rsidRDefault="00BC1A8E" w:rsidP="00B80D6C">
            <w:pPr>
              <w:pStyle w:val="afd"/>
              <w:jc w:val="center"/>
            </w:pPr>
            <w:r>
              <w:t>1 190</w:t>
            </w:r>
          </w:p>
        </w:tc>
        <w:tc>
          <w:tcPr>
            <w:tcW w:w="851" w:type="dxa"/>
            <w:hideMark/>
          </w:tcPr>
          <w:p w14:paraId="2D5CAEA3" w14:textId="77777777" w:rsidR="00BC1A8E" w:rsidRPr="001B2946" w:rsidRDefault="00BC1A8E" w:rsidP="00B80D6C">
            <w:pPr>
              <w:pStyle w:val="afd"/>
              <w:jc w:val="center"/>
            </w:pPr>
            <w:r>
              <w:t>204</w:t>
            </w:r>
            <w:r w:rsidRPr="001B2946">
              <w:t>/</w:t>
            </w:r>
          </w:p>
          <w:p w14:paraId="57A4606E" w14:textId="77777777" w:rsidR="00BC1A8E" w:rsidRPr="001B2946" w:rsidRDefault="00BC1A8E" w:rsidP="00B80D6C">
            <w:pPr>
              <w:pStyle w:val="afd"/>
              <w:jc w:val="center"/>
            </w:pPr>
            <w:r>
              <w:t>510</w:t>
            </w:r>
            <w:r w:rsidRPr="001B2946">
              <w:t>/</w:t>
            </w:r>
          </w:p>
          <w:p w14:paraId="58144529" w14:textId="77777777" w:rsidR="00BC1A8E" w:rsidRPr="001B2946" w:rsidRDefault="00BC1A8E" w:rsidP="00B80D6C">
            <w:pPr>
              <w:pStyle w:val="afd"/>
              <w:jc w:val="center"/>
            </w:pPr>
            <w:r>
              <w:t>1 190</w:t>
            </w:r>
          </w:p>
        </w:tc>
        <w:tc>
          <w:tcPr>
            <w:tcW w:w="850" w:type="dxa"/>
            <w:hideMark/>
          </w:tcPr>
          <w:p w14:paraId="1CAE10A3" w14:textId="77777777" w:rsidR="00BC1A8E" w:rsidRPr="001B2946" w:rsidRDefault="00BC1A8E" w:rsidP="00B80D6C">
            <w:pPr>
              <w:pStyle w:val="afd"/>
              <w:jc w:val="center"/>
            </w:pPr>
            <w:r>
              <w:t>204</w:t>
            </w:r>
            <w:r w:rsidRPr="001B2946">
              <w:t>/</w:t>
            </w:r>
          </w:p>
          <w:p w14:paraId="5CC0EF6A" w14:textId="77777777" w:rsidR="00BC1A8E" w:rsidRPr="001B2946" w:rsidRDefault="00BC1A8E" w:rsidP="00B80D6C">
            <w:pPr>
              <w:pStyle w:val="afd"/>
              <w:jc w:val="center"/>
            </w:pPr>
            <w:r>
              <w:t>510</w:t>
            </w:r>
            <w:r w:rsidRPr="001B2946">
              <w:t>/</w:t>
            </w:r>
          </w:p>
          <w:p w14:paraId="70ADAA2B" w14:textId="77777777" w:rsidR="00BC1A8E" w:rsidRPr="001B2946" w:rsidRDefault="00BC1A8E" w:rsidP="00B80D6C">
            <w:pPr>
              <w:pStyle w:val="afd"/>
              <w:jc w:val="center"/>
            </w:pPr>
            <w:r>
              <w:t>1 190</w:t>
            </w:r>
          </w:p>
        </w:tc>
        <w:tc>
          <w:tcPr>
            <w:tcW w:w="992" w:type="dxa"/>
            <w:hideMark/>
          </w:tcPr>
          <w:p w14:paraId="51662CB4" w14:textId="77777777" w:rsidR="00BC1A8E" w:rsidRPr="001B2946" w:rsidRDefault="00BC1A8E" w:rsidP="00B80D6C">
            <w:pPr>
              <w:pStyle w:val="afd"/>
              <w:jc w:val="center"/>
            </w:pPr>
            <w:r>
              <w:t>1 014</w:t>
            </w:r>
            <w:r w:rsidRPr="001B2946">
              <w:t>/</w:t>
            </w:r>
          </w:p>
          <w:p w14:paraId="57CDE39C" w14:textId="77777777" w:rsidR="00BC1A8E" w:rsidRPr="001B2946" w:rsidRDefault="00BC1A8E" w:rsidP="00B80D6C">
            <w:pPr>
              <w:pStyle w:val="afd"/>
              <w:jc w:val="center"/>
            </w:pPr>
            <w:r>
              <w:t>2 535</w:t>
            </w:r>
            <w:r w:rsidRPr="001B2946">
              <w:t>/</w:t>
            </w:r>
          </w:p>
          <w:p w14:paraId="10A1B8EF" w14:textId="77777777" w:rsidR="00BC1A8E" w:rsidRPr="001B2946" w:rsidRDefault="00BC1A8E" w:rsidP="00B80D6C">
            <w:pPr>
              <w:pStyle w:val="afd"/>
              <w:jc w:val="center"/>
            </w:pPr>
            <w:r>
              <w:t>5 915</w:t>
            </w:r>
          </w:p>
        </w:tc>
      </w:tr>
      <w:tr w:rsidR="00BC1A8E" w:rsidRPr="002150B2" w14:paraId="7827E81D" w14:textId="77777777" w:rsidTr="00B80D6C">
        <w:tc>
          <w:tcPr>
            <w:tcW w:w="4642" w:type="dxa"/>
            <w:gridSpan w:val="2"/>
            <w:hideMark/>
          </w:tcPr>
          <w:p w14:paraId="69CE96E7" w14:textId="77777777" w:rsidR="00BC1A8E" w:rsidRPr="002150B2" w:rsidRDefault="00BC1A8E" w:rsidP="00B80D6C">
            <w:pPr>
              <w:pStyle w:val="afd"/>
              <w:rPr>
                <w:b/>
              </w:rPr>
            </w:pPr>
            <w:r w:rsidRPr="002150B2">
              <w:rPr>
                <w:b/>
              </w:rPr>
              <w:t xml:space="preserve">Всего к финансированию: 5 дней - </w:t>
            </w:r>
          </w:p>
          <w:p w14:paraId="35800F3C" w14:textId="77777777" w:rsidR="00BC1A8E" w:rsidRPr="002150B2" w:rsidRDefault="00BC1A8E" w:rsidP="00B80D6C">
            <w:pPr>
              <w:pStyle w:val="afd"/>
              <w:rPr>
                <w:b/>
              </w:rPr>
            </w:pPr>
            <w:r w:rsidRPr="002150B2">
              <w:rPr>
                <w:b/>
              </w:rPr>
              <w:lastRenderedPageBreak/>
              <w:t xml:space="preserve">           5 дней + продленный день -</w:t>
            </w:r>
          </w:p>
          <w:p w14:paraId="0CD5392E" w14:textId="77777777" w:rsidR="00BC1A8E" w:rsidRPr="002150B2" w:rsidRDefault="00BC1A8E" w:rsidP="00B80D6C">
            <w:pPr>
              <w:pStyle w:val="afd"/>
              <w:rPr>
                <w:b/>
              </w:rPr>
            </w:pPr>
            <w:r w:rsidRPr="002150B2">
              <w:rPr>
                <w:b/>
              </w:rPr>
              <w:t xml:space="preserve">                                               7 дней* -</w:t>
            </w:r>
          </w:p>
        </w:tc>
        <w:tc>
          <w:tcPr>
            <w:tcW w:w="996" w:type="dxa"/>
            <w:hideMark/>
          </w:tcPr>
          <w:p w14:paraId="6AFF5F04" w14:textId="77777777" w:rsidR="00BC1A8E" w:rsidRPr="002150B2" w:rsidRDefault="00BC1A8E" w:rsidP="00B80D6C">
            <w:pPr>
              <w:pStyle w:val="afd"/>
              <w:jc w:val="center"/>
              <w:rPr>
                <w:b/>
              </w:rPr>
            </w:pPr>
            <w:r w:rsidRPr="002150B2">
              <w:rPr>
                <w:b/>
              </w:rPr>
              <w:lastRenderedPageBreak/>
              <w:t>1 188/</w:t>
            </w:r>
          </w:p>
          <w:p w14:paraId="61ED1D54" w14:textId="77777777" w:rsidR="00BC1A8E" w:rsidRPr="002150B2" w:rsidRDefault="00BC1A8E" w:rsidP="00B80D6C">
            <w:pPr>
              <w:pStyle w:val="afd"/>
              <w:jc w:val="center"/>
              <w:rPr>
                <w:b/>
              </w:rPr>
            </w:pPr>
            <w:r w:rsidRPr="002150B2">
              <w:rPr>
                <w:b/>
              </w:rPr>
              <w:lastRenderedPageBreak/>
              <w:t>1 485/</w:t>
            </w:r>
          </w:p>
          <w:p w14:paraId="608B098A" w14:textId="77777777" w:rsidR="00BC1A8E" w:rsidRPr="002150B2" w:rsidRDefault="00BC1A8E" w:rsidP="00B80D6C">
            <w:pPr>
              <w:pStyle w:val="afd"/>
              <w:jc w:val="center"/>
              <w:rPr>
                <w:b/>
              </w:rPr>
            </w:pPr>
            <w:r w:rsidRPr="002150B2">
              <w:rPr>
                <w:b/>
              </w:rPr>
              <w:t>2 145</w:t>
            </w:r>
          </w:p>
        </w:tc>
        <w:tc>
          <w:tcPr>
            <w:tcW w:w="851" w:type="dxa"/>
            <w:hideMark/>
          </w:tcPr>
          <w:p w14:paraId="50F9CDCC" w14:textId="77777777" w:rsidR="00BC1A8E" w:rsidRPr="002150B2" w:rsidRDefault="00BC1A8E" w:rsidP="00B80D6C">
            <w:pPr>
              <w:pStyle w:val="afd"/>
              <w:jc w:val="center"/>
              <w:rPr>
                <w:b/>
              </w:rPr>
            </w:pPr>
            <w:r w:rsidRPr="002150B2">
              <w:rPr>
                <w:b/>
              </w:rPr>
              <w:lastRenderedPageBreak/>
              <w:t>1 224/</w:t>
            </w:r>
          </w:p>
          <w:p w14:paraId="1A58DCB5" w14:textId="77777777" w:rsidR="00BC1A8E" w:rsidRPr="002150B2" w:rsidRDefault="00BC1A8E" w:rsidP="00B80D6C">
            <w:pPr>
              <w:pStyle w:val="afd"/>
              <w:jc w:val="center"/>
              <w:rPr>
                <w:b/>
              </w:rPr>
            </w:pPr>
            <w:r w:rsidRPr="002150B2">
              <w:rPr>
                <w:b/>
              </w:rPr>
              <w:lastRenderedPageBreak/>
              <w:t>1 530/</w:t>
            </w:r>
          </w:p>
          <w:p w14:paraId="5E17DE2C" w14:textId="77777777" w:rsidR="00BC1A8E" w:rsidRPr="002150B2" w:rsidRDefault="00BC1A8E" w:rsidP="00B80D6C">
            <w:pPr>
              <w:pStyle w:val="afd"/>
              <w:jc w:val="center"/>
              <w:rPr>
                <w:b/>
              </w:rPr>
            </w:pPr>
            <w:r w:rsidRPr="002150B2">
              <w:rPr>
                <w:b/>
              </w:rPr>
              <w:t>2 210</w:t>
            </w:r>
          </w:p>
        </w:tc>
        <w:tc>
          <w:tcPr>
            <w:tcW w:w="850" w:type="dxa"/>
            <w:hideMark/>
          </w:tcPr>
          <w:p w14:paraId="54B336B1" w14:textId="77777777" w:rsidR="00BC1A8E" w:rsidRPr="002150B2" w:rsidRDefault="00BC1A8E" w:rsidP="00B80D6C">
            <w:pPr>
              <w:pStyle w:val="afd"/>
              <w:jc w:val="center"/>
              <w:rPr>
                <w:b/>
              </w:rPr>
            </w:pPr>
            <w:r w:rsidRPr="002150B2">
              <w:rPr>
                <w:b/>
              </w:rPr>
              <w:lastRenderedPageBreak/>
              <w:t>1 224/</w:t>
            </w:r>
          </w:p>
          <w:p w14:paraId="7A46160A" w14:textId="77777777" w:rsidR="00BC1A8E" w:rsidRPr="002150B2" w:rsidRDefault="00BC1A8E" w:rsidP="00B80D6C">
            <w:pPr>
              <w:pStyle w:val="afd"/>
              <w:jc w:val="center"/>
              <w:rPr>
                <w:b/>
              </w:rPr>
            </w:pPr>
            <w:r w:rsidRPr="002150B2">
              <w:rPr>
                <w:b/>
              </w:rPr>
              <w:lastRenderedPageBreak/>
              <w:t>1 530/</w:t>
            </w:r>
          </w:p>
          <w:p w14:paraId="6DC8737E" w14:textId="77777777" w:rsidR="00BC1A8E" w:rsidRPr="002150B2" w:rsidRDefault="00BC1A8E" w:rsidP="00B80D6C">
            <w:pPr>
              <w:pStyle w:val="afd"/>
              <w:jc w:val="center"/>
              <w:rPr>
                <w:b/>
              </w:rPr>
            </w:pPr>
            <w:r w:rsidRPr="002150B2">
              <w:rPr>
                <w:b/>
              </w:rPr>
              <w:t>2 210</w:t>
            </w:r>
          </w:p>
        </w:tc>
        <w:tc>
          <w:tcPr>
            <w:tcW w:w="851" w:type="dxa"/>
            <w:hideMark/>
          </w:tcPr>
          <w:p w14:paraId="3E039E56" w14:textId="77777777" w:rsidR="00BC1A8E" w:rsidRPr="002150B2" w:rsidRDefault="00BC1A8E" w:rsidP="00B80D6C">
            <w:pPr>
              <w:pStyle w:val="afd"/>
              <w:jc w:val="center"/>
              <w:rPr>
                <w:b/>
              </w:rPr>
            </w:pPr>
            <w:r w:rsidRPr="002150B2">
              <w:rPr>
                <w:b/>
              </w:rPr>
              <w:lastRenderedPageBreak/>
              <w:t>1 292/</w:t>
            </w:r>
          </w:p>
          <w:p w14:paraId="2BDE22EF" w14:textId="77777777" w:rsidR="00BC1A8E" w:rsidRPr="002150B2" w:rsidRDefault="00BC1A8E" w:rsidP="00B80D6C">
            <w:pPr>
              <w:pStyle w:val="afd"/>
              <w:jc w:val="center"/>
              <w:rPr>
                <w:b/>
              </w:rPr>
            </w:pPr>
            <w:r w:rsidRPr="002150B2">
              <w:rPr>
                <w:b/>
              </w:rPr>
              <w:lastRenderedPageBreak/>
              <w:t>1 598/</w:t>
            </w:r>
          </w:p>
          <w:p w14:paraId="03EEEE90" w14:textId="77777777" w:rsidR="00BC1A8E" w:rsidRPr="002150B2" w:rsidRDefault="00BC1A8E" w:rsidP="00B80D6C">
            <w:pPr>
              <w:pStyle w:val="afd"/>
              <w:jc w:val="center"/>
              <w:rPr>
                <w:b/>
              </w:rPr>
            </w:pPr>
            <w:r w:rsidRPr="002150B2">
              <w:rPr>
                <w:b/>
              </w:rPr>
              <w:t>2 278</w:t>
            </w:r>
          </w:p>
        </w:tc>
        <w:tc>
          <w:tcPr>
            <w:tcW w:w="850" w:type="dxa"/>
            <w:hideMark/>
          </w:tcPr>
          <w:p w14:paraId="0042C596" w14:textId="77777777" w:rsidR="00BC1A8E" w:rsidRPr="002150B2" w:rsidRDefault="00BC1A8E" w:rsidP="00B80D6C">
            <w:pPr>
              <w:pStyle w:val="afd"/>
              <w:jc w:val="center"/>
              <w:rPr>
                <w:b/>
              </w:rPr>
            </w:pPr>
            <w:r w:rsidRPr="002150B2">
              <w:rPr>
                <w:b/>
              </w:rPr>
              <w:lastRenderedPageBreak/>
              <w:t>1 292/</w:t>
            </w:r>
          </w:p>
          <w:p w14:paraId="1CA2B29B" w14:textId="77777777" w:rsidR="00BC1A8E" w:rsidRPr="002150B2" w:rsidRDefault="00BC1A8E" w:rsidP="00B80D6C">
            <w:pPr>
              <w:pStyle w:val="afd"/>
              <w:jc w:val="center"/>
              <w:rPr>
                <w:b/>
              </w:rPr>
            </w:pPr>
            <w:r w:rsidRPr="002150B2">
              <w:rPr>
                <w:b/>
              </w:rPr>
              <w:lastRenderedPageBreak/>
              <w:t>1 598/</w:t>
            </w:r>
          </w:p>
          <w:p w14:paraId="28AAB71C" w14:textId="77777777" w:rsidR="00BC1A8E" w:rsidRPr="002150B2" w:rsidRDefault="00BC1A8E" w:rsidP="00B80D6C">
            <w:pPr>
              <w:pStyle w:val="afd"/>
              <w:jc w:val="center"/>
              <w:rPr>
                <w:b/>
              </w:rPr>
            </w:pPr>
            <w:r w:rsidRPr="002150B2">
              <w:rPr>
                <w:b/>
              </w:rPr>
              <w:t>2 278</w:t>
            </w:r>
          </w:p>
        </w:tc>
        <w:tc>
          <w:tcPr>
            <w:tcW w:w="992" w:type="dxa"/>
            <w:hideMark/>
          </w:tcPr>
          <w:p w14:paraId="383F6405" w14:textId="77777777" w:rsidR="00BC1A8E" w:rsidRPr="002150B2" w:rsidRDefault="00BC1A8E" w:rsidP="00B80D6C">
            <w:pPr>
              <w:pStyle w:val="afd"/>
              <w:jc w:val="center"/>
              <w:rPr>
                <w:b/>
              </w:rPr>
            </w:pPr>
            <w:r w:rsidRPr="002150B2">
              <w:rPr>
                <w:b/>
              </w:rPr>
              <w:lastRenderedPageBreak/>
              <w:t>6 220/</w:t>
            </w:r>
          </w:p>
          <w:p w14:paraId="72ECEC27" w14:textId="77777777" w:rsidR="00BC1A8E" w:rsidRPr="002150B2" w:rsidRDefault="00BC1A8E" w:rsidP="00B80D6C">
            <w:pPr>
              <w:pStyle w:val="afd"/>
              <w:jc w:val="center"/>
              <w:rPr>
                <w:b/>
              </w:rPr>
            </w:pPr>
            <w:r w:rsidRPr="002150B2">
              <w:rPr>
                <w:b/>
              </w:rPr>
              <w:lastRenderedPageBreak/>
              <w:t>7 741/</w:t>
            </w:r>
          </w:p>
          <w:p w14:paraId="062C9A4B" w14:textId="77777777" w:rsidR="00BC1A8E" w:rsidRPr="002150B2" w:rsidRDefault="00BC1A8E" w:rsidP="00B80D6C">
            <w:pPr>
              <w:pStyle w:val="afd"/>
              <w:jc w:val="center"/>
              <w:rPr>
                <w:b/>
              </w:rPr>
            </w:pPr>
            <w:r w:rsidRPr="002150B2">
              <w:rPr>
                <w:b/>
              </w:rPr>
              <w:t>11 121</w:t>
            </w:r>
          </w:p>
        </w:tc>
      </w:tr>
    </w:tbl>
    <w:p w14:paraId="2E009B92" w14:textId="77777777" w:rsidR="00BC1A8E" w:rsidRPr="001B2946" w:rsidRDefault="00BC1A8E" w:rsidP="00BC1A8E">
      <w:pPr>
        <w:pStyle w:val="afd"/>
      </w:pPr>
      <w:r w:rsidRPr="001B2946">
        <w:lastRenderedPageBreak/>
        <w:t xml:space="preserve">* для организаций с круглосуточным пребыванием детей </w:t>
      </w:r>
    </w:p>
    <w:p w14:paraId="685CED67" w14:textId="77777777" w:rsidR="00BC1A8E" w:rsidRDefault="00BC1A8E" w:rsidP="00BC1A8E">
      <w:pPr>
        <w:pStyle w:val="afd"/>
        <w:jc w:val="center"/>
        <w:rPr>
          <w:b/>
        </w:rPr>
      </w:pPr>
    </w:p>
    <w:p w14:paraId="500C7F8E" w14:textId="77777777" w:rsidR="00DA4904" w:rsidRDefault="00DA4904" w:rsidP="00BC1A8E">
      <w:pPr>
        <w:pStyle w:val="afd"/>
        <w:jc w:val="center"/>
        <w:rPr>
          <w:rFonts w:ascii="Times New Roman" w:hAnsi="Times New Roman"/>
          <w:b/>
          <w:sz w:val="24"/>
        </w:rPr>
      </w:pPr>
    </w:p>
    <w:p w14:paraId="0A863D16" w14:textId="77777777" w:rsidR="00DA4904" w:rsidRDefault="00DA4904" w:rsidP="00BC1A8E">
      <w:pPr>
        <w:pStyle w:val="afd"/>
        <w:jc w:val="center"/>
        <w:rPr>
          <w:rFonts w:ascii="Times New Roman" w:hAnsi="Times New Roman"/>
          <w:b/>
          <w:sz w:val="24"/>
        </w:rPr>
      </w:pPr>
    </w:p>
    <w:p w14:paraId="5AE227F1" w14:textId="77777777"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14:paraId="3123362C" w14:textId="77777777" w:rsidR="00BC1A8E" w:rsidRPr="00DA4904" w:rsidRDefault="00BC1A8E" w:rsidP="00BC1A8E">
      <w:pPr>
        <w:pStyle w:val="afd"/>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14:paraId="2EE205DC" w14:textId="77777777" w:rsidR="00BC1A8E" w:rsidRPr="00DA4904" w:rsidRDefault="00BC1A8E" w:rsidP="00BC1A8E">
      <w:pPr>
        <w:pStyle w:val="afd"/>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38678E" w14:paraId="32051B7A" w14:textId="77777777" w:rsidTr="00B80D6C">
        <w:trPr>
          <w:trHeight w:val="332"/>
        </w:trPr>
        <w:tc>
          <w:tcPr>
            <w:tcW w:w="2233" w:type="dxa"/>
            <w:vMerge w:val="restart"/>
            <w:tcBorders>
              <w:top w:val="single" w:sz="4" w:space="0" w:color="000000"/>
              <w:left w:val="single" w:sz="4" w:space="0" w:color="000000"/>
              <w:right w:val="single" w:sz="4" w:space="0" w:color="000000"/>
            </w:tcBorders>
            <w:hideMark/>
          </w:tcPr>
          <w:p w14:paraId="30079487" w14:textId="77777777" w:rsidR="00BC1A8E" w:rsidRPr="0038678E" w:rsidRDefault="00BC1A8E" w:rsidP="00B80D6C">
            <w:pPr>
              <w:pStyle w:val="afd"/>
              <w:rPr>
                <w:b/>
                <w:lang w:val="en-US"/>
              </w:rPr>
            </w:pPr>
          </w:p>
          <w:p w14:paraId="2DD9BD16" w14:textId="77777777" w:rsidR="00BC1A8E" w:rsidRPr="0038678E" w:rsidRDefault="00BC1A8E" w:rsidP="00B80D6C">
            <w:pPr>
              <w:pStyle w:val="afd"/>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14:paraId="1537B7C2" w14:textId="77777777" w:rsidR="00BC1A8E" w:rsidRPr="0038678E" w:rsidRDefault="00BC1A8E" w:rsidP="00B80D6C">
            <w:pPr>
              <w:pStyle w:val="afd"/>
              <w:rPr>
                <w:b/>
              </w:rPr>
            </w:pPr>
          </w:p>
          <w:p w14:paraId="15913AE3" w14:textId="77777777" w:rsidR="00BC1A8E" w:rsidRPr="0038678E" w:rsidRDefault="00BC1A8E" w:rsidP="00B80D6C">
            <w:pPr>
              <w:pStyle w:val="afd"/>
              <w:jc w:val="right"/>
              <w:rPr>
                <w:b/>
              </w:rPr>
            </w:pPr>
            <w:r w:rsidRPr="0038678E">
              <w:rPr>
                <w:b/>
              </w:rPr>
              <w:t xml:space="preserve">Классы </w:t>
            </w:r>
          </w:p>
          <w:p w14:paraId="7F8CCCC9" w14:textId="77777777" w:rsidR="00BC1A8E" w:rsidRPr="0038678E" w:rsidRDefault="00BC1A8E" w:rsidP="00B80D6C">
            <w:pPr>
              <w:pStyle w:val="afd"/>
              <w:rPr>
                <w:b/>
              </w:rPr>
            </w:pPr>
            <w:r w:rsidRPr="0038678E">
              <w:rPr>
                <w:b/>
              </w:rPr>
              <w:t xml:space="preserve">Учебные </w:t>
            </w:r>
          </w:p>
          <w:p w14:paraId="57992F4F" w14:textId="77777777" w:rsidR="00BC1A8E" w:rsidRPr="0038678E" w:rsidRDefault="00BC1A8E" w:rsidP="00B80D6C">
            <w:pPr>
              <w:pStyle w:val="afd"/>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14:paraId="2AB8BFF1" w14:textId="77777777" w:rsidR="00BC1A8E" w:rsidRPr="0038678E" w:rsidRDefault="00BC1A8E" w:rsidP="00B80D6C">
            <w:pPr>
              <w:pStyle w:val="afd"/>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14:paraId="0CA85D04" w14:textId="77777777" w:rsidR="00BC1A8E" w:rsidRPr="0038678E" w:rsidRDefault="00BC1A8E" w:rsidP="00B80D6C">
            <w:pPr>
              <w:pStyle w:val="afd"/>
              <w:jc w:val="center"/>
              <w:rPr>
                <w:b/>
              </w:rPr>
            </w:pPr>
            <w:r w:rsidRPr="0038678E">
              <w:rPr>
                <w:b/>
              </w:rPr>
              <w:t>Всего</w:t>
            </w:r>
          </w:p>
        </w:tc>
      </w:tr>
      <w:tr w:rsidR="00BC1A8E" w:rsidRPr="00A01004" w14:paraId="68CF9CA3" w14:textId="77777777" w:rsidTr="00B80D6C">
        <w:trPr>
          <w:trHeight w:val="517"/>
        </w:trPr>
        <w:tc>
          <w:tcPr>
            <w:tcW w:w="2233" w:type="dxa"/>
            <w:vMerge/>
            <w:tcBorders>
              <w:top w:val="single" w:sz="4" w:space="0" w:color="000000"/>
              <w:left w:val="single" w:sz="4" w:space="0" w:color="000000"/>
              <w:right w:val="single" w:sz="4" w:space="0" w:color="000000"/>
            </w:tcBorders>
            <w:vAlign w:val="center"/>
            <w:hideMark/>
          </w:tcPr>
          <w:p w14:paraId="08FBD391" w14:textId="77777777" w:rsidR="00BC1A8E" w:rsidRPr="00A01004" w:rsidRDefault="00BC1A8E" w:rsidP="00B80D6C">
            <w:pPr>
              <w:pStyle w:val="afd"/>
            </w:pPr>
          </w:p>
        </w:tc>
        <w:tc>
          <w:tcPr>
            <w:tcW w:w="2691" w:type="dxa"/>
            <w:vMerge/>
            <w:tcBorders>
              <w:top w:val="single" w:sz="4" w:space="0" w:color="000000"/>
              <w:left w:val="single" w:sz="4" w:space="0" w:color="000000"/>
              <w:right w:val="single" w:sz="4" w:space="0" w:color="000000"/>
            </w:tcBorders>
            <w:vAlign w:val="center"/>
            <w:hideMark/>
          </w:tcPr>
          <w:p w14:paraId="3FF016A7" w14:textId="77777777" w:rsidR="00BC1A8E" w:rsidRPr="00A01004" w:rsidRDefault="00BC1A8E" w:rsidP="00B80D6C">
            <w:pPr>
              <w:pStyle w:val="afd"/>
            </w:pPr>
          </w:p>
        </w:tc>
        <w:tc>
          <w:tcPr>
            <w:tcW w:w="709" w:type="dxa"/>
            <w:tcBorders>
              <w:top w:val="single" w:sz="4" w:space="0" w:color="000000"/>
            </w:tcBorders>
            <w:hideMark/>
          </w:tcPr>
          <w:p w14:paraId="78A1C840" w14:textId="77777777" w:rsidR="00BC1A8E" w:rsidRPr="004B6FB1" w:rsidRDefault="00BC1A8E" w:rsidP="00B80D6C">
            <w:pPr>
              <w:pStyle w:val="afd"/>
              <w:jc w:val="center"/>
              <w:rPr>
                <w:b/>
              </w:rPr>
            </w:pPr>
            <w:r w:rsidRPr="004B6FB1">
              <w:rPr>
                <w:b/>
                <w:lang w:val="en-US"/>
              </w:rPr>
              <w:t>I</w:t>
            </w:r>
            <w:r w:rsidRPr="004B6FB1">
              <w:rPr>
                <w:b/>
              </w:rPr>
              <w:t xml:space="preserve"> доп.</w:t>
            </w:r>
          </w:p>
        </w:tc>
        <w:tc>
          <w:tcPr>
            <w:tcW w:w="850" w:type="dxa"/>
            <w:tcBorders>
              <w:top w:val="single" w:sz="4" w:space="0" w:color="000000"/>
            </w:tcBorders>
            <w:hideMark/>
          </w:tcPr>
          <w:p w14:paraId="718C394E" w14:textId="77777777" w:rsidR="00BC1A8E" w:rsidRPr="004B6FB1" w:rsidRDefault="00BC1A8E" w:rsidP="00B80D6C">
            <w:pPr>
              <w:pStyle w:val="afd"/>
              <w:jc w:val="center"/>
              <w:rPr>
                <w:b/>
              </w:rPr>
            </w:pPr>
            <w:r w:rsidRPr="004B6FB1">
              <w:rPr>
                <w:b/>
              </w:rPr>
              <w:t xml:space="preserve">I </w:t>
            </w:r>
          </w:p>
        </w:tc>
        <w:tc>
          <w:tcPr>
            <w:tcW w:w="851" w:type="dxa"/>
            <w:tcBorders>
              <w:top w:val="single" w:sz="4" w:space="0" w:color="000000"/>
            </w:tcBorders>
            <w:hideMark/>
          </w:tcPr>
          <w:p w14:paraId="2B7F617E" w14:textId="77777777" w:rsidR="00BC1A8E" w:rsidRPr="004B6FB1" w:rsidRDefault="00BC1A8E" w:rsidP="00B80D6C">
            <w:pPr>
              <w:pStyle w:val="afd"/>
              <w:jc w:val="center"/>
              <w:rPr>
                <w:b/>
              </w:rPr>
            </w:pPr>
            <w:r w:rsidRPr="004B6FB1">
              <w:rPr>
                <w:b/>
              </w:rPr>
              <w:t>II</w:t>
            </w:r>
          </w:p>
        </w:tc>
        <w:tc>
          <w:tcPr>
            <w:tcW w:w="708" w:type="dxa"/>
            <w:tcBorders>
              <w:top w:val="single" w:sz="4" w:space="0" w:color="000000"/>
            </w:tcBorders>
            <w:hideMark/>
          </w:tcPr>
          <w:p w14:paraId="50CBF7DD" w14:textId="77777777" w:rsidR="00BC1A8E" w:rsidRPr="004B6FB1" w:rsidRDefault="00BC1A8E" w:rsidP="00B80D6C">
            <w:pPr>
              <w:pStyle w:val="afd"/>
              <w:jc w:val="center"/>
              <w:rPr>
                <w:b/>
              </w:rPr>
            </w:pPr>
            <w:r w:rsidRPr="004B6FB1">
              <w:rPr>
                <w:b/>
              </w:rPr>
              <w:t>III</w:t>
            </w:r>
          </w:p>
        </w:tc>
        <w:tc>
          <w:tcPr>
            <w:tcW w:w="851" w:type="dxa"/>
            <w:tcBorders>
              <w:top w:val="single" w:sz="4" w:space="0" w:color="000000"/>
            </w:tcBorders>
            <w:hideMark/>
          </w:tcPr>
          <w:p w14:paraId="3BF0B200" w14:textId="77777777" w:rsidR="00BC1A8E" w:rsidRPr="004B6FB1" w:rsidRDefault="00BC1A8E" w:rsidP="00B80D6C">
            <w:pPr>
              <w:pStyle w:val="afd"/>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14:paraId="1BE9863D" w14:textId="77777777" w:rsidR="00BC1A8E" w:rsidRPr="00A01004" w:rsidRDefault="00BC1A8E" w:rsidP="00B80D6C">
            <w:pPr>
              <w:pStyle w:val="afd"/>
            </w:pPr>
          </w:p>
        </w:tc>
      </w:tr>
      <w:tr w:rsidR="00BC1A8E" w:rsidRPr="004B6FB1" w14:paraId="787BCD49" w14:textId="77777777" w:rsidTr="00B80D6C">
        <w:tc>
          <w:tcPr>
            <w:tcW w:w="9885" w:type="dxa"/>
            <w:gridSpan w:val="8"/>
            <w:shd w:val="clear" w:color="auto" w:fill="BFBFBF"/>
            <w:hideMark/>
          </w:tcPr>
          <w:p w14:paraId="7FB9082E" w14:textId="77777777" w:rsidR="00BC1A8E" w:rsidRPr="004B6FB1" w:rsidRDefault="00BC1A8E" w:rsidP="00B80D6C">
            <w:pPr>
              <w:pStyle w:val="afd"/>
              <w:jc w:val="center"/>
              <w:rPr>
                <w:i/>
              </w:rPr>
            </w:pPr>
            <w:r w:rsidRPr="004B6FB1">
              <w:rPr>
                <w:i/>
                <w:lang w:val="en-US"/>
              </w:rPr>
              <w:t>I</w:t>
            </w:r>
            <w:r w:rsidRPr="004B6FB1">
              <w:rPr>
                <w:i/>
              </w:rPr>
              <w:t>. Обязательная часть</w:t>
            </w:r>
          </w:p>
        </w:tc>
      </w:tr>
      <w:tr w:rsidR="00BC1A8E" w:rsidRPr="00A01004" w14:paraId="1937EDF1" w14:textId="77777777" w:rsidTr="00B80D6C">
        <w:tc>
          <w:tcPr>
            <w:tcW w:w="2233" w:type="dxa"/>
            <w:hideMark/>
          </w:tcPr>
          <w:p w14:paraId="407F5E09" w14:textId="77777777" w:rsidR="00BC1A8E" w:rsidRPr="00A01004" w:rsidRDefault="00BC1A8E" w:rsidP="00B80D6C">
            <w:pPr>
              <w:pStyle w:val="afd"/>
            </w:pPr>
            <w:r w:rsidRPr="00A01004">
              <w:t>1. Язык и речевая практика</w:t>
            </w:r>
          </w:p>
        </w:tc>
        <w:tc>
          <w:tcPr>
            <w:tcW w:w="2691" w:type="dxa"/>
            <w:hideMark/>
          </w:tcPr>
          <w:p w14:paraId="71474420" w14:textId="77777777" w:rsidR="00BC1A8E" w:rsidRPr="00A01004" w:rsidRDefault="00BC1A8E" w:rsidP="00B80D6C">
            <w:pPr>
              <w:pStyle w:val="afd"/>
            </w:pPr>
            <w:r w:rsidRPr="00A01004">
              <w:t>1.1 Речь и альтернативная коммуникация</w:t>
            </w:r>
          </w:p>
        </w:tc>
        <w:tc>
          <w:tcPr>
            <w:tcW w:w="709" w:type="dxa"/>
            <w:hideMark/>
          </w:tcPr>
          <w:p w14:paraId="560D7D0E" w14:textId="77777777" w:rsidR="00BC1A8E" w:rsidRPr="00A01004" w:rsidRDefault="00BC1A8E" w:rsidP="00B80D6C">
            <w:pPr>
              <w:pStyle w:val="afd"/>
              <w:jc w:val="center"/>
            </w:pPr>
            <w:r w:rsidRPr="00A01004">
              <w:t>3</w:t>
            </w:r>
          </w:p>
        </w:tc>
        <w:tc>
          <w:tcPr>
            <w:tcW w:w="850" w:type="dxa"/>
            <w:hideMark/>
          </w:tcPr>
          <w:p w14:paraId="5E835E9F" w14:textId="77777777" w:rsidR="00BC1A8E" w:rsidRPr="00A01004" w:rsidRDefault="00BC1A8E" w:rsidP="00B80D6C">
            <w:pPr>
              <w:pStyle w:val="afd"/>
              <w:jc w:val="center"/>
            </w:pPr>
            <w:r w:rsidRPr="00A01004">
              <w:t>3</w:t>
            </w:r>
          </w:p>
        </w:tc>
        <w:tc>
          <w:tcPr>
            <w:tcW w:w="851" w:type="dxa"/>
            <w:hideMark/>
          </w:tcPr>
          <w:p w14:paraId="70D1E01C" w14:textId="77777777" w:rsidR="00BC1A8E" w:rsidRPr="00A01004" w:rsidRDefault="00BC1A8E" w:rsidP="00B80D6C">
            <w:pPr>
              <w:pStyle w:val="afd"/>
              <w:jc w:val="center"/>
            </w:pPr>
            <w:r w:rsidRPr="00A01004">
              <w:t>3</w:t>
            </w:r>
          </w:p>
        </w:tc>
        <w:tc>
          <w:tcPr>
            <w:tcW w:w="708" w:type="dxa"/>
            <w:hideMark/>
          </w:tcPr>
          <w:p w14:paraId="3E8F9705" w14:textId="77777777" w:rsidR="00BC1A8E" w:rsidRPr="00A01004" w:rsidRDefault="00BC1A8E" w:rsidP="00B80D6C">
            <w:pPr>
              <w:pStyle w:val="afd"/>
              <w:jc w:val="center"/>
            </w:pPr>
            <w:r w:rsidRPr="00A01004">
              <w:t>2</w:t>
            </w:r>
          </w:p>
        </w:tc>
        <w:tc>
          <w:tcPr>
            <w:tcW w:w="851" w:type="dxa"/>
            <w:hideMark/>
          </w:tcPr>
          <w:p w14:paraId="25A1769B" w14:textId="77777777" w:rsidR="00BC1A8E" w:rsidRPr="00A01004" w:rsidRDefault="00BC1A8E" w:rsidP="00B80D6C">
            <w:pPr>
              <w:pStyle w:val="afd"/>
              <w:jc w:val="center"/>
            </w:pPr>
            <w:r w:rsidRPr="00A01004">
              <w:t>2</w:t>
            </w:r>
          </w:p>
        </w:tc>
        <w:tc>
          <w:tcPr>
            <w:tcW w:w="992" w:type="dxa"/>
            <w:hideMark/>
          </w:tcPr>
          <w:p w14:paraId="3E4FDF57" w14:textId="77777777" w:rsidR="00BC1A8E" w:rsidRPr="00A01004" w:rsidRDefault="00BC1A8E" w:rsidP="00B80D6C">
            <w:pPr>
              <w:pStyle w:val="afd"/>
              <w:jc w:val="center"/>
            </w:pPr>
            <w:r w:rsidRPr="00A01004">
              <w:t>13</w:t>
            </w:r>
          </w:p>
        </w:tc>
      </w:tr>
      <w:tr w:rsidR="00BC1A8E" w:rsidRPr="00A01004" w14:paraId="0DF06678" w14:textId="77777777" w:rsidTr="00B80D6C">
        <w:tc>
          <w:tcPr>
            <w:tcW w:w="2233" w:type="dxa"/>
            <w:hideMark/>
          </w:tcPr>
          <w:p w14:paraId="11AFE828" w14:textId="77777777" w:rsidR="00BC1A8E" w:rsidRPr="00A01004" w:rsidRDefault="00BC1A8E" w:rsidP="00B80D6C">
            <w:pPr>
              <w:pStyle w:val="afd"/>
            </w:pPr>
            <w:r w:rsidRPr="00A01004">
              <w:t>2. Математика</w:t>
            </w:r>
          </w:p>
        </w:tc>
        <w:tc>
          <w:tcPr>
            <w:tcW w:w="2691" w:type="dxa"/>
            <w:hideMark/>
          </w:tcPr>
          <w:p w14:paraId="246A0373" w14:textId="77777777" w:rsidR="00BC1A8E" w:rsidRPr="00A01004" w:rsidRDefault="00BC1A8E" w:rsidP="00B80D6C">
            <w:pPr>
              <w:pStyle w:val="afd"/>
            </w:pPr>
            <w:r w:rsidRPr="00A01004">
              <w:t>2.</w:t>
            </w:r>
            <w:proofErr w:type="gramStart"/>
            <w:r w:rsidRPr="00A01004">
              <w:t>1.Математические</w:t>
            </w:r>
            <w:proofErr w:type="gramEnd"/>
            <w:r w:rsidRPr="00A01004">
              <w:t xml:space="preserve"> представления</w:t>
            </w:r>
          </w:p>
        </w:tc>
        <w:tc>
          <w:tcPr>
            <w:tcW w:w="709" w:type="dxa"/>
            <w:hideMark/>
          </w:tcPr>
          <w:p w14:paraId="1213201B" w14:textId="77777777" w:rsidR="00BC1A8E" w:rsidRPr="00A01004" w:rsidRDefault="00BC1A8E" w:rsidP="00B80D6C">
            <w:pPr>
              <w:pStyle w:val="afd"/>
              <w:jc w:val="center"/>
            </w:pPr>
            <w:r w:rsidRPr="00A01004">
              <w:t>2</w:t>
            </w:r>
          </w:p>
        </w:tc>
        <w:tc>
          <w:tcPr>
            <w:tcW w:w="850" w:type="dxa"/>
            <w:hideMark/>
          </w:tcPr>
          <w:p w14:paraId="02C370AC" w14:textId="77777777" w:rsidR="00BC1A8E" w:rsidRPr="00A01004" w:rsidRDefault="00BC1A8E" w:rsidP="00B80D6C">
            <w:pPr>
              <w:pStyle w:val="afd"/>
              <w:jc w:val="center"/>
            </w:pPr>
            <w:r w:rsidRPr="00A01004">
              <w:t>2</w:t>
            </w:r>
          </w:p>
        </w:tc>
        <w:tc>
          <w:tcPr>
            <w:tcW w:w="851" w:type="dxa"/>
            <w:hideMark/>
          </w:tcPr>
          <w:p w14:paraId="1EC62731" w14:textId="77777777" w:rsidR="00BC1A8E" w:rsidRPr="00A01004" w:rsidRDefault="00BC1A8E" w:rsidP="00B80D6C">
            <w:pPr>
              <w:pStyle w:val="afd"/>
              <w:jc w:val="center"/>
            </w:pPr>
            <w:r w:rsidRPr="00A01004">
              <w:t>2</w:t>
            </w:r>
          </w:p>
        </w:tc>
        <w:tc>
          <w:tcPr>
            <w:tcW w:w="708" w:type="dxa"/>
            <w:hideMark/>
          </w:tcPr>
          <w:p w14:paraId="32DA38D4" w14:textId="77777777" w:rsidR="00BC1A8E" w:rsidRPr="00A01004" w:rsidRDefault="00BC1A8E" w:rsidP="00B80D6C">
            <w:pPr>
              <w:pStyle w:val="afd"/>
              <w:jc w:val="center"/>
            </w:pPr>
            <w:r w:rsidRPr="00A01004">
              <w:t>2</w:t>
            </w:r>
          </w:p>
        </w:tc>
        <w:tc>
          <w:tcPr>
            <w:tcW w:w="851" w:type="dxa"/>
            <w:hideMark/>
          </w:tcPr>
          <w:p w14:paraId="78C2E611" w14:textId="77777777" w:rsidR="00BC1A8E" w:rsidRPr="00A01004" w:rsidRDefault="00BC1A8E" w:rsidP="00B80D6C">
            <w:pPr>
              <w:pStyle w:val="afd"/>
              <w:jc w:val="center"/>
            </w:pPr>
            <w:r w:rsidRPr="00A01004">
              <w:t>2</w:t>
            </w:r>
          </w:p>
        </w:tc>
        <w:tc>
          <w:tcPr>
            <w:tcW w:w="992" w:type="dxa"/>
            <w:hideMark/>
          </w:tcPr>
          <w:p w14:paraId="68011E33" w14:textId="77777777" w:rsidR="00BC1A8E" w:rsidRPr="00A01004" w:rsidRDefault="00BC1A8E" w:rsidP="00B80D6C">
            <w:pPr>
              <w:pStyle w:val="afd"/>
              <w:jc w:val="center"/>
            </w:pPr>
            <w:r w:rsidRPr="00A01004">
              <w:t>10</w:t>
            </w:r>
          </w:p>
        </w:tc>
      </w:tr>
      <w:tr w:rsidR="00BC1A8E" w:rsidRPr="001B2946" w14:paraId="2F44244B" w14:textId="77777777" w:rsidTr="00B80D6C">
        <w:tc>
          <w:tcPr>
            <w:tcW w:w="2233" w:type="dxa"/>
            <w:vMerge w:val="restart"/>
            <w:hideMark/>
          </w:tcPr>
          <w:p w14:paraId="5A97B833" w14:textId="77777777" w:rsidR="00BC1A8E" w:rsidRPr="001B2946" w:rsidRDefault="00BC1A8E" w:rsidP="00B80D6C">
            <w:pPr>
              <w:pStyle w:val="afd"/>
            </w:pPr>
            <w:r w:rsidRPr="001B2946">
              <w:t>3. Окружающий мир</w:t>
            </w:r>
          </w:p>
        </w:tc>
        <w:tc>
          <w:tcPr>
            <w:tcW w:w="2691" w:type="dxa"/>
            <w:hideMark/>
          </w:tcPr>
          <w:p w14:paraId="0982559F" w14:textId="77777777" w:rsidR="00BC1A8E" w:rsidRPr="001B2946" w:rsidRDefault="00BC1A8E" w:rsidP="00B80D6C">
            <w:pPr>
              <w:pStyle w:val="afd"/>
            </w:pPr>
            <w:r w:rsidRPr="001B2946">
              <w:t xml:space="preserve">3.1 Окружающий </w:t>
            </w:r>
            <w:proofErr w:type="gramStart"/>
            <w:r w:rsidRPr="001B2946">
              <w:t>природный  мир</w:t>
            </w:r>
            <w:proofErr w:type="gramEnd"/>
          </w:p>
        </w:tc>
        <w:tc>
          <w:tcPr>
            <w:tcW w:w="709" w:type="dxa"/>
            <w:hideMark/>
          </w:tcPr>
          <w:p w14:paraId="681B671D" w14:textId="77777777" w:rsidR="00BC1A8E" w:rsidRPr="001B2946" w:rsidRDefault="00BC1A8E" w:rsidP="00B80D6C">
            <w:pPr>
              <w:pStyle w:val="afd"/>
              <w:jc w:val="center"/>
            </w:pPr>
            <w:r w:rsidRPr="001B2946">
              <w:t>2</w:t>
            </w:r>
          </w:p>
        </w:tc>
        <w:tc>
          <w:tcPr>
            <w:tcW w:w="850" w:type="dxa"/>
            <w:hideMark/>
          </w:tcPr>
          <w:p w14:paraId="7E4F9FC5" w14:textId="77777777" w:rsidR="00BC1A8E" w:rsidRPr="001B2946" w:rsidRDefault="00BC1A8E" w:rsidP="00B80D6C">
            <w:pPr>
              <w:pStyle w:val="afd"/>
              <w:jc w:val="center"/>
            </w:pPr>
            <w:r w:rsidRPr="001B2946">
              <w:t>2</w:t>
            </w:r>
          </w:p>
        </w:tc>
        <w:tc>
          <w:tcPr>
            <w:tcW w:w="851" w:type="dxa"/>
            <w:hideMark/>
          </w:tcPr>
          <w:p w14:paraId="4FB13968" w14:textId="77777777" w:rsidR="00BC1A8E" w:rsidRPr="001B2946" w:rsidRDefault="00BC1A8E" w:rsidP="00B80D6C">
            <w:pPr>
              <w:pStyle w:val="afd"/>
              <w:jc w:val="center"/>
            </w:pPr>
            <w:r w:rsidRPr="001B2946">
              <w:t>2</w:t>
            </w:r>
          </w:p>
        </w:tc>
        <w:tc>
          <w:tcPr>
            <w:tcW w:w="708" w:type="dxa"/>
            <w:hideMark/>
          </w:tcPr>
          <w:p w14:paraId="5CF439E6" w14:textId="77777777" w:rsidR="00BC1A8E" w:rsidRPr="001B2946" w:rsidRDefault="00BC1A8E" w:rsidP="00B80D6C">
            <w:pPr>
              <w:pStyle w:val="afd"/>
              <w:jc w:val="center"/>
            </w:pPr>
            <w:r w:rsidRPr="001B2946">
              <w:t>2</w:t>
            </w:r>
          </w:p>
        </w:tc>
        <w:tc>
          <w:tcPr>
            <w:tcW w:w="851" w:type="dxa"/>
            <w:hideMark/>
          </w:tcPr>
          <w:p w14:paraId="205E14B5" w14:textId="77777777" w:rsidR="00BC1A8E" w:rsidRPr="001B2946" w:rsidRDefault="00BC1A8E" w:rsidP="00B80D6C">
            <w:pPr>
              <w:pStyle w:val="afd"/>
              <w:jc w:val="center"/>
            </w:pPr>
            <w:r w:rsidRPr="001B2946">
              <w:t>2</w:t>
            </w:r>
          </w:p>
        </w:tc>
        <w:tc>
          <w:tcPr>
            <w:tcW w:w="992" w:type="dxa"/>
            <w:hideMark/>
          </w:tcPr>
          <w:p w14:paraId="544D29A9" w14:textId="77777777" w:rsidR="00BC1A8E" w:rsidRPr="001B2946" w:rsidRDefault="00BC1A8E" w:rsidP="00B80D6C">
            <w:pPr>
              <w:pStyle w:val="afd"/>
              <w:jc w:val="center"/>
            </w:pPr>
            <w:r w:rsidRPr="001B2946">
              <w:t>10</w:t>
            </w:r>
          </w:p>
        </w:tc>
      </w:tr>
      <w:tr w:rsidR="00BC1A8E" w:rsidRPr="001B2946" w14:paraId="40AE5A8C" w14:textId="77777777" w:rsidTr="00B80D6C">
        <w:trPr>
          <w:trHeight w:val="471"/>
        </w:trPr>
        <w:tc>
          <w:tcPr>
            <w:tcW w:w="2233" w:type="dxa"/>
            <w:vMerge/>
            <w:hideMark/>
          </w:tcPr>
          <w:p w14:paraId="64311A4D" w14:textId="77777777" w:rsidR="00BC1A8E" w:rsidRPr="001B2946" w:rsidRDefault="00BC1A8E" w:rsidP="00B80D6C">
            <w:pPr>
              <w:pStyle w:val="afd"/>
            </w:pPr>
          </w:p>
        </w:tc>
        <w:tc>
          <w:tcPr>
            <w:tcW w:w="2691" w:type="dxa"/>
            <w:hideMark/>
          </w:tcPr>
          <w:p w14:paraId="4ACAD9A2" w14:textId="77777777" w:rsidR="00BC1A8E" w:rsidRPr="001B2946" w:rsidRDefault="00BC1A8E" w:rsidP="00B80D6C">
            <w:pPr>
              <w:pStyle w:val="afd"/>
              <w:rPr>
                <w:lang w:val="en-US"/>
              </w:rPr>
            </w:pPr>
            <w:r w:rsidRPr="001B2946">
              <w:t>3.2 Человек</w:t>
            </w:r>
          </w:p>
        </w:tc>
        <w:tc>
          <w:tcPr>
            <w:tcW w:w="709" w:type="dxa"/>
            <w:hideMark/>
          </w:tcPr>
          <w:p w14:paraId="630BF7A3" w14:textId="77777777" w:rsidR="00BC1A8E" w:rsidRPr="001B2946" w:rsidRDefault="00BC1A8E" w:rsidP="00B80D6C">
            <w:pPr>
              <w:pStyle w:val="afd"/>
              <w:jc w:val="center"/>
              <w:rPr>
                <w:lang w:val="en-US"/>
              </w:rPr>
            </w:pPr>
            <w:r w:rsidRPr="001B2946">
              <w:t>3</w:t>
            </w:r>
          </w:p>
        </w:tc>
        <w:tc>
          <w:tcPr>
            <w:tcW w:w="850" w:type="dxa"/>
            <w:hideMark/>
          </w:tcPr>
          <w:p w14:paraId="5D28159C" w14:textId="77777777" w:rsidR="00BC1A8E" w:rsidRPr="001B2946" w:rsidRDefault="00BC1A8E" w:rsidP="00B80D6C">
            <w:pPr>
              <w:pStyle w:val="afd"/>
              <w:jc w:val="center"/>
              <w:rPr>
                <w:lang w:val="en-US"/>
              </w:rPr>
            </w:pPr>
            <w:r w:rsidRPr="001B2946">
              <w:t>3</w:t>
            </w:r>
          </w:p>
        </w:tc>
        <w:tc>
          <w:tcPr>
            <w:tcW w:w="851" w:type="dxa"/>
            <w:hideMark/>
          </w:tcPr>
          <w:p w14:paraId="65D1E300" w14:textId="77777777" w:rsidR="00BC1A8E" w:rsidRPr="001B2946" w:rsidRDefault="00BC1A8E" w:rsidP="00B80D6C">
            <w:pPr>
              <w:pStyle w:val="afd"/>
              <w:jc w:val="center"/>
              <w:rPr>
                <w:lang w:val="en-US"/>
              </w:rPr>
            </w:pPr>
            <w:r w:rsidRPr="001B2946">
              <w:t>3</w:t>
            </w:r>
          </w:p>
        </w:tc>
        <w:tc>
          <w:tcPr>
            <w:tcW w:w="708" w:type="dxa"/>
            <w:hideMark/>
          </w:tcPr>
          <w:p w14:paraId="3FFE7554" w14:textId="77777777" w:rsidR="00BC1A8E" w:rsidRPr="001B2946" w:rsidRDefault="00BC1A8E" w:rsidP="00B80D6C">
            <w:pPr>
              <w:pStyle w:val="afd"/>
              <w:jc w:val="center"/>
              <w:rPr>
                <w:lang w:val="en-US"/>
              </w:rPr>
            </w:pPr>
            <w:r w:rsidRPr="001B2946">
              <w:t>2</w:t>
            </w:r>
          </w:p>
        </w:tc>
        <w:tc>
          <w:tcPr>
            <w:tcW w:w="851" w:type="dxa"/>
            <w:hideMark/>
          </w:tcPr>
          <w:p w14:paraId="1FE7FACC" w14:textId="77777777" w:rsidR="00BC1A8E" w:rsidRPr="001B2946" w:rsidRDefault="00BC1A8E" w:rsidP="00B80D6C">
            <w:pPr>
              <w:pStyle w:val="afd"/>
              <w:jc w:val="center"/>
              <w:rPr>
                <w:lang w:val="en-US"/>
              </w:rPr>
            </w:pPr>
            <w:r w:rsidRPr="001B2946">
              <w:t>2</w:t>
            </w:r>
          </w:p>
        </w:tc>
        <w:tc>
          <w:tcPr>
            <w:tcW w:w="992" w:type="dxa"/>
            <w:hideMark/>
          </w:tcPr>
          <w:p w14:paraId="218D3170" w14:textId="77777777" w:rsidR="00BC1A8E" w:rsidRPr="001B2946" w:rsidRDefault="00BC1A8E" w:rsidP="00B80D6C">
            <w:pPr>
              <w:pStyle w:val="afd"/>
              <w:jc w:val="center"/>
            </w:pPr>
            <w:r w:rsidRPr="001B2946">
              <w:t>13</w:t>
            </w:r>
          </w:p>
        </w:tc>
      </w:tr>
      <w:tr w:rsidR="00BC1A8E" w:rsidRPr="001B2946" w14:paraId="173D0CA3" w14:textId="77777777" w:rsidTr="00B80D6C">
        <w:trPr>
          <w:trHeight w:val="423"/>
        </w:trPr>
        <w:tc>
          <w:tcPr>
            <w:tcW w:w="2233" w:type="dxa"/>
            <w:vMerge/>
            <w:vAlign w:val="center"/>
            <w:hideMark/>
          </w:tcPr>
          <w:p w14:paraId="7BD483EC" w14:textId="77777777" w:rsidR="00BC1A8E" w:rsidRPr="001B2946" w:rsidRDefault="00BC1A8E" w:rsidP="00B80D6C">
            <w:pPr>
              <w:pStyle w:val="afd"/>
            </w:pPr>
          </w:p>
        </w:tc>
        <w:tc>
          <w:tcPr>
            <w:tcW w:w="2691" w:type="dxa"/>
            <w:hideMark/>
          </w:tcPr>
          <w:p w14:paraId="22D5F77D" w14:textId="77777777" w:rsidR="00BC1A8E" w:rsidRPr="001B2946" w:rsidRDefault="00BC1A8E" w:rsidP="00B80D6C">
            <w:pPr>
              <w:pStyle w:val="afd"/>
              <w:rPr>
                <w:lang w:val="en-US"/>
              </w:rPr>
            </w:pPr>
            <w:r w:rsidRPr="001B2946">
              <w:t>3.3 Домоводство</w:t>
            </w:r>
          </w:p>
        </w:tc>
        <w:tc>
          <w:tcPr>
            <w:tcW w:w="709" w:type="dxa"/>
            <w:hideMark/>
          </w:tcPr>
          <w:p w14:paraId="0584288B" w14:textId="77777777" w:rsidR="00BC1A8E" w:rsidRPr="001B2946" w:rsidRDefault="00BC1A8E" w:rsidP="00B80D6C">
            <w:pPr>
              <w:pStyle w:val="afd"/>
              <w:jc w:val="center"/>
              <w:rPr>
                <w:lang w:val="en-US"/>
              </w:rPr>
            </w:pPr>
            <w:r w:rsidRPr="001B2946">
              <w:t>-</w:t>
            </w:r>
          </w:p>
        </w:tc>
        <w:tc>
          <w:tcPr>
            <w:tcW w:w="850" w:type="dxa"/>
            <w:hideMark/>
          </w:tcPr>
          <w:p w14:paraId="3A13FD77" w14:textId="77777777" w:rsidR="00BC1A8E" w:rsidRPr="001B2946" w:rsidRDefault="00BC1A8E" w:rsidP="00B80D6C">
            <w:pPr>
              <w:pStyle w:val="afd"/>
              <w:jc w:val="center"/>
              <w:rPr>
                <w:lang w:val="en-US"/>
              </w:rPr>
            </w:pPr>
            <w:r w:rsidRPr="001B2946">
              <w:t>-</w:t>
            </w:r>
          </w:p>
        </w:tc>
        <w:tc>
          <w:tcPr>
            <w:tcW w:w="851" w:type="dxa"/>
            <w:hideMark/>
          </w:tcPr>
          <w:p w14:paraId="2BEF9513" w14:textId="77777777" w:rsidR="00BC1A8E" w:rsidRPr="001B2946" w:rsidRDefault="00BC1A8E" w:rsidP="00B80D6C">
            <w:pPr>
              <w:pStyle w:val="afd"/>
              <w:jc w:val="center"/>
              <w:rPr>
                <w:lang w:val="en-US"/>
              </w:rPr>
            </w:pPr>
            <w:r w:rsidRPr="001B2946">
              <w:t>-</w:t>
            </w:r>
          </w:p>
        </w:tc>
        <w:tc>
          <w:tcPr>
            <w:tcW w:w="708" w:type="dxa"/>
            <w:hideMark/>
          </w:tcPr>
          <w:p w14:paraId="2136C163" w14:textId="77777777" w:rsidR="00BC1A8E" w:rsidRPr="001B2946" w:rsidRDefault="00BC1A8E" w:rsidP="00B80D6C">
            <w:pPr>
              <w:pStyle w:val="afd"/>
              <w:jc w:val="center"/>
              <w:rPr>
                <w:lang w:val="en-US"/>
              </w:rPr>
            </w:pPr>
            <w:r w:rsidRPr="001B2946">
              <w:t>3</w:t>
            </w:r>
          </w:p>
        </w:tc>
        <w:tc>
          <w:tcPr>
            <w:tcW w:w="851" w:type="dxa"/>
            <w:hideMark/>
          </w:tcPr>
          <w:p w14:paraId="4CA5B161" w14:textId="77777777" w:rsidR="00BC1A8E" w:rsidRPr="001B2946" w:rsidRDefault="00BC1A8E" w:rsidP="00B80D6C">
            <w:pPr>
              <w:pStyle w:val="afd"/>
              <w:jc w:val="center"/>
              <w:rPr>
                <w:lang w:val="en-US"/>
              </w:rPr>
            </w:pPr>
            <w:r w:rsidRPr="001B2946">
              <w:t>3</w:t>
            </w:r>
          </w:p>
        </w:tc>
        <w:tc>
          <w:tcPr>
            <w:tcW w:w="992" w:type="dxa"/>
            <w:hideMark/>
          </w:tcPr>
          <w:p w14:paraId="0B92BBD8" w14:textId="77777777" w:rsidR="00BC1A8E" w:rsidRPr="001B2946" w:rsidRDefault="00BC1A8E" w:rsidP="00B80D6C">
            <w:pPr>
              <w:pStyle w:val="afd"/>
              <w:jc w:val="center"/>
              <w:rPr>
                <w:lang w:val="en-US"/>
              </w:rPr>
            </w:pPr>
            <w:r w:rsidRPr="001B2946">
              <w:t>6</w:t>
            </w:r>
          </w:p>
        </w:tc>
      </w:tr>
      <w:tr w:rsidR="00BC1A8E" w:rsidRPr="001B2946" w14:paraId="41E6B569" w14:textId="77777777" w:rsidTr="00B80D6C">
        <w:trPr>
          <w:trHeight w:val="415"/>
        </w:trPr>
        <w:tc>
          <w:tcPr>
            <w:tcW w:w="2233" w:type="dxa"/>
            <w:vMerge/>
            <w:vAlign w:val="center"/>
            <w:hideMark/>
          </w:tcPr>
          <w:p w14:paraId="1C1A816A" w14:textId="77777777" w:rsidR="00BC1A8E" w:rsidRPr="001B2946" w:rsidRDefault="00BC1A8E" w:rsidP="00B80D6C">
            <w:pPr>
              <w:pStyle w:val="afd"/>
            </w:pPr>
          </w:p>
        </w:tc>
        <w:tc>
          <w:tcPr>
            <w:tcW w:w="2691" w:type="dxa"/>
            <w:hideMark/>
          </w:tcPr>
          <w:p w14:paraId="3FE37BD3" w14:textId="77777777" w:rsidR="00BC1A8E" w:rsidRPr="001B2946" w:rsidRDefault="00BC1A8E" w:rsidP="00B80D6C">
            <w:pPr>
              <w:pStyle w:val="afd"/>
            </w:pPr>
            <w:r w:rsidRPr="001B2946">
              <w:t>3.4. Окружающий социальный мир</w:t>
            </w:r>
          </w:p>
        </w:tc>
        <w:tc>
          <w:tcPr>
            <w:tcW w:w="709" w:type="dxa"/>
            <w:hideMark/>
          </w:tcPr>
          <w:p w14:paraId="15122FF6" w14:textId="77777777" w:rsidR="00BC1A8E" w:rsidRPr="001B2946" w:rsidRDefault="00BC1A8E" w:rsidP="00B80D6C">
            <w:pPr>
              <w:pStyle w:val="afd"/>
              <w:jc w:val="center"/>
            </w:pPr>
            <w:r w:rsidRPr="001B2946">
              <w:t>1</w:t>
            </w:r>
          </w:p>
        </w:tc>
        <w:tc>
          <w:tcPr>
            <w:tcW w:w="850" w:type="dxa"/>
            <w:hideMark/>
          </w:tcPr>
          <w:p w14:paraId="75C6AFD4" w14:textId="77777777" w:rsidR="00BC1A8E" w:rsidRPr="001B2946" w:rsidRDefault="00BC1A8E" w:rsidP="00B80D6C">
            <w:pPr>
              <w:pStyle w:val="afd"/>
              <w:jc w:val="center"/>
            </w:pPr>
            <w:r w:rsidRPr="001B2946">
              <w:t>1</w:t>
            </w:r>
          </w:p>
        </w:tc>
        <w:tc>
          <w:tcPr>
            <w:tcW w:w="851" w:type="dxa"/>
            <w:hideMark/>
          </w:tcPr>
          <w:p w14:paraId="62545272" w14:textId="77777777" w:rsidR="00BC1A8E" w:rsidRPr="001B2946" w:rsidRDefault="00BC1A8E" w:rsidP="00B80D6C">
            <w:pPr>
              <w:pStyle w:val="afd"/>
              <w:jc w:val="center"/>
            </w:pPr>
            <w:r w:rsidRPr="001B2946">
              <w:t>1</w:t>
            </w:r>
          </w:p>
        </w:tc>
        <w:tc>
          <w:tcPr>
            <w:tcW w:w="708" w:type="dxa"/>
            <w:hideMark/>
          </w:tcPr>
          <w:p w14:paraId="57EBD81F" w14:textId="77777777" w:rsidR="00BC1A8E" w:rsidRPr="001B2946" w:rsidRDefault="00BC1A8E" w:rsidP="00B80D6C">
            <w:pPr>
              <w:pStyle w:val="afd"/>
              <w:jc w:val="center"/>
            </w:pPr>
            <w:r w:rsidRPr="001B2946">
              <w:t>2</w:t>
            </w:r>
          </w:p>
        </w:tc>
        <w:tc>
          <w:tcPr>
            <w:tcW w:w="851" w:type="dxa"/>
            <w:hideMark/>
          </w:tcPr>
          <w:p w14:paraId="0DCF0F02" w14:textId="77777777" w:rsidR="00BC1A8E" w:rsidRPr="001B2946" w:rsidRDefault="00BC1A8E" w:rsidP="00B80D6C">
            <w:pPr>
              <w:pStyle w:val="afd"/>
              <w:jc w:val="center"/>
            </w:pPr>
            <w:r w:rsidRPr="001B2946">
              <w:t>2</w:t>
            </w:r>
          </w:p>
        </w:tc>
        <w:tc>
          <w:tcPr>
            <w:tcW w:w="992" w:type="dxa"/>
            <w:hideMark/>
          </w:tcPr>
          <w:p w14:paraId="5B7F68DC" w14:textId="77777777" w:rsidR="00BC1A8E" w:rsidRPr="001B2946" w:rsidRDefault="00BC1A8E" w:rsidP="00B80D6C">
            <w:pPr>
              <w:pStyle w:val="afd"/>
              <w:jc w:val="center"/>
            </w:pPr>
            <w:r w:rsidRPr="001B2946">
              <w:t>7</w:t>
            </w:r>
          </w:p>
        </w:tc>
      </w:tr>
      <w:tr w:rsidR="00BC1A8E" w:rsidRPr="001B2946" w14:paraId="4F75EC51" w14:textId="77777777" w:rsidTr="00B80D6C">
        <w:trPr>
          <w:trHeight w:val="340"/>
        </w:trPr>
        <w:tc>
          <w:tcPr>
            <w:tcW w:w="2233" w:type="dxa"/>
            <w:vMerge w:val="restart"/>
            <w:hideMark/>
          </w:tcPr>
          <w:p w14:paraId="4ACA4FCA" w14:textId="77777777" w:rsidR="00BC1A8E" w:rsidRPr="001B2946" w:rsidRDefault="00BC1A8E" w:rsidP="00B80D6C">
            <w:pPr>
              <w:pStyle w:val="afd"/>
            </w:pPr>
            <w:r w:rsidRPr="001B2946">
              <w:t xml:space="preserve">4. Искусство </w:t>
            </w:r>
          </w:p>
        </w:tc>
        <w:tc>
          <w:tcPr>
            <w:tcW w:w="2691" w:type="dxa"/>
            <w:hideMark/>
          </w:tcPr>
          <w:p w14:paraId="4E63DFA2" w14:textId="77777777" w:rsidR="00BC1A8E" w:rsidRPr="001B2946" w:rsidRDefault="00BC1A8E" w:rsidP="00B80D6C">
            <w:pPr>
              <w:pStyle w:val="afd"/>
              <w:rPr>
                <w:lang w:val="en-US"/>
              </w:rPr>
            </w:pPr>
            <w:r w:rsidRPr="001B2946">
              <w:t>4.1 Музыка и движение</w:t>
            </w:r>
          </w:p>
        </w:tc>
        <w:tc>
          <w:tcPr>
            <w:tcW w:w="709" w:type="dxa"/>
            <w:hideMark/>
          </w:tcPr>
          <w:p w14:paraId="68872F3A" w14:textId="77777777" w:rsidR="00BC1A8E" w:rsidRPr="001B2946" w:rsidRDefault="00BC1A8E" w:rsidP="00B80D6C">
            <w:pPr>
              <w:pStyle w:val="afd"/>
              <w:jc w:val="center"/>
              <w:rPr>
                <w:lang w:val="en-US"/>
              </w:rPr>
            </w:pPr>
            <w:r w:rsidRPr="001B2946">
              <w:t>2</w:t>
            </w:r>
          </w:p>
        </w:tc>
        <w:tc>
          <w:tcPr>
            <w:tcW w:w="850" w:type="dxa"/>
            <w:hideMark/>
          </w:tcPr>
          <w:p w14:paraId="252BBB0F" w14:textId="77777777" w:rsidR="00BC1A8E" w:rsidRPr="001B2946" w:rsidRDefault="00BC1A8E" w:rsidP="00B80D6C">
            <w:pPr>
              <w:pStyle w:val="afd"/>
              <w:jc w:val="center"/>
              <w:rPr>
                <w:lang w:val="en-US"/>
              </w:rPr>
            </w:pPr>
            <w:r w:rsidRPr="001B2946">
              <w:t>2</w:t>
            </w:r>
          </w:p>
        </w:tc>
        <w:tc>
          <w:tcPr>
            <w:tcW w:w="851" w:type="dxa"/>
            <w:hideMark/>
          </w:tcPr>
          <w:p w14:paraId="19B3F303" w14:textId="77777777" w:rsidR="00BC1A8E" w:rsidRPr="001B2946" w:rsidRDefault="00BC1A8E" w:rsidP="00B80D6C">
            <w:pPr>
              <w:pStyle w:val="afd"/>
              <w:jc w:val="center"/>
              <w:rPr>
                <w:lang w:val="en-US"/>
              </w:rPr>
            </w:pPr>
            <w:r w:rsidRPr="001B2946">
              <w:t>2</w:t>
            </w:r>
          </w:p>
        </w:tc>
        <w:tc>
          <w:tcPr>
            <w:tcW w:w="708" w:type="dxa"/>
            <w:hideMark/>
          </w:tcPr>
          <w:p w14:paraId="277E7549" w14:textId="77777777" w:rsidR="00BC1A8E" w:rsidRPr="001B2946" w:rsidRDefault="00BC1A8E" w:rsidP="00B80D6C">
            <w:pPr>
              <w:pStyle w:val="afd"/>
              <w:jc w:val="center"/>
              <w:rPr>
                <w:lang w:val="en-US"/>
              </w:rPr>
            </w:pPr>
            <w:r w:rsidRPr="001B2946">
              <w:t>2</w:t>
            </w:r>
          </w:p>
        </w:tc>
        <w:tc>
          <w:tcPr>
            <w:tcW w:w="851" w:type="dxa"/>
            <w:hideMark/>
          </w:tcPr>
          <w:p w14:paraId="39663807" w14:textId="77777777" w:rsidR="00BC1A8E" w:rsidRPr="001B2946" w:rsidRDefault="00BC1A8E" w:rsidP="00B80D6C">
            <w:pPr>
              <w:pStyle w:val="afd"/>
              <w:jc w:val="center"/>
              <w:rPr>
                <w:lang w:val="en-US"/>
              </w:rPr>
            </w:pPr>
            <w:r w:rsidRPr="001B2946">
              <w:t>2</w:t>
            </w:r>
          </w:p>
        </w:tc>
        <w:tc>
          <w:tcPr>
            <w:tcW w:w="992" w:type="dxa"/>
            <w:hideMark/>
          </w:tcPr>
          <w:p w14:paraId="21803B76" w14:textId="77777777" w:rsidR="00BC1A8E" w:rsidRPr="001B2946" w:rsidRDefault="00BC1A8E" w:rsidP="00B80D6C">
            <w:pPr>
              <w:pStyle w:val="afd"/>
              <w:jc w:val="center"/>
              <w:rPr>
                <w:lang w:val="en-US"/>
              </w:rPr>
            </w:pPr>
            <w:r w:rsidRPr="001B2946">
              <w:t>10</w:t>
            </w:r>
          </w:p>
        </w:tc>
      </w:tr>
      <w:tr w:rsidR="00BC1A8E" w:rsidRPr="001B2946" w14:paraId="6FE617F2" w14:textId="77777777" w:rsidTr="00B80D6C">
        <w:trPr>
          <w:trHeight w:val="547"/>
        </w:trPr>
        <w:tc>
          <w:tcPr>
            <w:tcW w:w="2233" w:type="dxa"/>
            <w:vMerge/>
            <w:vAlign w:val="center"/>
            <w:hideMark/>
          </w:tcPr>
          <w:p w14:paraId="79F7C014" w14:textId="77777777"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14:paraId="3090CB9C" w14:textId="77777777" w:rsidR="00BC1A8E" w:rsidRPr="001B2946" w:rsidRDefault="00BC1A8E" w:rsidP="00B80D6C">
            <w:pPr>
              <w:pStyle w:val="afd"/>
              <w:rPr>
                <w:lang w:val="en-US"/>
              </w:rPr>
            </w:pPr>
            <w:r w:rsidRPr="001B2946">
              <w:t>4.2 Изобразительная деятельность</w:t>
            </w:r>
          </w:p>
        </w:tc>
        <w:tc>
          <w:tcPr>
            <w:tcW w:w="709" w:type="dxa"/>
            <w:hideMark/>
          </w:tcPr>
          <w:p w14:paraId="3DDFDB64" w14:textId="77777777" w:rsidR="00BC1A8E" w:rsidRPr="001B2946" w:rsidRDefault="00BC1A8E" w:rsidP="00B80D6C">
            <w:pPr>
              <w:pStyle w:val="afd"/>
              <w:jc w:val="center"/>
            </w:pPr>
            <w:r w:rsidRPr="001B2946">
              <w:t>3</w:t>
            </w:r>
          </w:p>
        </w:tc>
        <w:tc>
          <w:tcPr>
            <w:tcW w:w="850" w:type="dxa"/>
            <w:hideMark/>
          </w:tcPr>
          <w:p w14:paraId="4FF05C40" w14:textId="77777777" w:rsidR="00BC1A8E" w:rsidRPr="001B2946" w:rsidRDefault="00BC1A8E" w:rsidP="00B80D6C">
            <w:pPr>
              <w:pStyle w:val="afd"/>
              <w:jc w:val="center"/>
            </w:pPr>
            <w:r w:rsidRPr="001B2946">
              <w:t>3</w:t>
            </w:r>
          </w:p>
        </w:tc>
        <w:tc>
          <w:tcPr>
            <w:tcW w:w="851" w:type="dxa"/>
            <w:hideMark/>
          </w:tcPr>
          <w:p w14:paraId="530FE3AF" w14:textId="77777777" w:rsidR="00BC1A8E" w:rsidRPr="001B2946" w:rsidRDefault="00BC1A8E" w:rsidP="00B80D6C">
            <w:pPr>
              <w:pStyle w:val="afd"/>
              <w:jc w:val="center"/>
            </w:pPr>
            <w:r w:rsidRPr="001B2946">
              <w:t>3</w:t>
            </w:r>
          </w:p>
        </w:tc>
        <w:tc>
          <w:tcPr>
            <w:tcW w:w="708" w:type="dxa"/>
            <w:hideMark/>
          </w:tcPr>
          <w:p w14:paraId="239E81A6" w14:textId="77777777" w:rsidR="00BC1A8E" w:rsidRPr="001B2946" w:rsidRDefault="00BC1A8E" w:rsidP="00B80D6C">
            <w:pPr>
              <w:pStyle w:val="afd"/>
              <w:jc w:val="center"/>
            </w:pPr>
            <w:r w:rsidRPr="001B2946">
              <w:t>3</w:t>
            </w:r>
          </w:p>
        </w:tc>
        <w:tc>
          <w:tcPr>
            <w:tcW w:w="851" w:type="dxa"/>
            <w:hideMark/>
          </w:tcPr>
          <w:p w14:paraId="12E08550" w14:textId="77777777" w:rsidR="00BC1A8E" w:rsidRPr="001B2946" w:rsidRDefault="00BC1A8E" w:rsidP="00B80D6C">
            <w:pPr>
              <w:pStyle w:val="afd"/>
              <w:jc w:val="center"/>
            </w:pPr>
            <w:r w:rsidRPr="001B2946">
              <w:t>3</w:t>
            </w:r>
          </w:p>
        </w:tc>
        <w:tc>
          <w:tcPr>
            <w:tcW w:w="992" w:type="dxa"/>
            <w:hideMark/>
          </w:tcPr>
          <w:p w14:paraId="4A6716E4" w14:textId="77777777" w:rsidR="00BC1A8E" w:rsidRPr="001B2946" w:rsidRDefault="00BC1A8E" w:rsidP="00B80D6C">
            <w:pPr>
              <w:pStyle w:val="afd"/>
              <w:jc w:val="center"/>
            </w:pPr>
            <w:r w:rsidRPr="001B2946">
              <w:t>15</w:t>
            </w:r>
          </w:p>
        </w:tc>
      </w:tr>
      <w:tr w:rsidR="00BC1A8E" w:rsidRPr="001B2946" w14:paraId="5FD8C4EC" w14:textId="77777777" w:rsidTr="00B80D6C">
        <w:trPr>
          <w:trHeight w:val="725"/>
        </w:trPr>
        <w:tc>
          <w:tcPr>
            <w:tcW w:w="2233" w:type="dxa"/>
            <w:hideMark/>
          </w:tcPr>
          <w:p w14:paraId="69318710" w14:textId="77777777" w:rsidR="00BC1A8E" w:rsidRPr="001B2946" w:rsidRDefault="00BC1A8E" w:rsidP="00B80D6C">
            <w:pPr>
              <w:pStyle w:val="afd"/>
            </w:pPr>
            <w:r w:rsidRPr="001B2946">
              <w:t>5. Физическая культура</w:t>
            </w:r>
          </w:p>
        </w:tc>
        <w:tc>
          <w:tcPr>
            <w:tcW w:w="2691" w:type="dxa"/>
            <w:hideMark/>
          </w:tcPr>
          <w:p w14:paraId="2C175D3C" w14:textId="77777777" w:rsidR="00BC1A8E" w:rsidRPr="001B2946" w:rsidRDefault="00BC1A8E" w:rsidP="00B80D6C">
            <w:pPr>
              <w:pStyle w:val="afd"/>
            </w:pPr>
            <w:r w:rsidRPr="001B2946">
              <w:t>5.1 Адаптивная физкультура</w:t>
            </w:r>
          </w:p>
        </w:tc>
        <w:tc>
          <w:tcPr>
            <w:tcW w:w="709" w:type="dxa"/>
            <w:hideMark/>
          </w:tcPr>
          <w:p w14:paraId="17609A45" w14:textId="77777777" w:rsidR="00BC1A8E" w:rsidRPr="001B2946" w:rsidRDefault="00BC1A8E" w:rsidP="00B80D6C">
            <w:pPr>
              <w:pStyle w:val="afd"/>
              <w:jc w:val="center"/>
            </w:pPr>
            <w:r w:rsidRPr="001B2946">
              <w:t>2</w:t>
            </w:r>
          </w:p>
        </w:tc>
        <w:tc>
          <w:tcPr>
            <w:tcW w:w="850" w:type="dxa"/>
            <w:hideMark/>
          </w:tcPr>
          <w:p w14:paraId="700B09E0" w14:textId="77777777" w:rsidR="00BC1A8E" w:rsidRPr="001B2946" w:rsidRDefault="00BC1A8E" w:rsidP="00B80D6C">
            <w:pPr>
              <w:pStyle w:val="afd"/>
              <w:jc w:val="center"/>
            </w:pPr>
            <w:r w:rsidRPr="001B2946">
              <w:t>2</w:t>
            </w:r>
          </w:p>
        </w:tc>
        <w:tc>
          <w:tcPr>
            <w:tcW w:w="851" w:type="dxa"/>
            <w:hideMark/>
          </w:tcPr>
          <w:p w14:paraId="7286DB25" w14:textId="77777777" w:rsidR="00BC1A8E" w:rsidRPr="001B2946" w:rsidRDefault="00BC1A8E" w:rsidP="00B80D6C">
            <w:pPr>
              <w:pStyle w:val="afd"/>
              <w:jc w:val="center"/>
            </w:pPr>
            <w:r w:rsidRPr="001B2946">
              <w:t>2</w:t>
            </w:r>
          </w:p>
        </w:tc>
        <w:tc>
          <w:tcPr>
            <w:tcW w:w="708" w:type="dxa"/>
            <w:hideMark/>
          </w:tcPr>
          <w:p w14:paraId="3A92158D" w14:textId="77777777" w:rsidR="00BC1A8E" w:rsidRPr="001B2946" w:rsidRDefault="00BC1A8E" w:rsidP="00B80D6C">
            <w:pPr>
              <w:pStyle w:val="afd"/>
              <w:jc w:val="center"/>
            </w:pPr>
            <w:r w:rsidRPr="001B2946">
              <w:t>2</w:t>
            </w:r>
          </w:p>
        </w:tc>
        <w:tc>
          <w:tcPr>
            <w:tcW w:w="851" w:type="dxa"/>
            <w:hideMark/>
          </w:tcPr>
          <w:p w14:paraId="1151867C" w14:textId="77777777" w:rsidR="00BC1A8E" w:rsidRPr="001B2946" w:rsidRDefault="00BC1A8E" w:rsidP="00B80D6C">
            <w:pPr>
              <w:pStyle w:val="afd"/>
              <w:jc w:val="center"/>
            </w:pPr>
            <w:r w:rsidRPr="001B2946">
              <w:t>2</w:t>
            </w:r>
          </w:p>
        </w:tc>
        <w:tc>
          <w:tcPr>
            <w:tcW w:w="992" w:type="dxa"/>
            <w:hideMark/>
          </w:tcPr>
          <w:p w14:paraId="7FA108BA" w14:textId="77777777" w:rsidR="00BC1A8E" w:rsidRPr="001B2946" w:rsidRDefault="00BC1A8E" w:rsidP="00B80D6C">
            <w:pPr>
              <w:pStyle w:val="afd"/>
              <w:jc w:val="center"/>
            </w:pPr>
            <w:r w:rsidRPr="001B2946">
              <w:t>10</w:t>
            </w:r>
          </w:p>
        </w:tc>
      </w:tr>
      <w:tr w:rsidR="00BC1A8E" w:rsidRPr="001B2946" w14:paraId="0495AAD4" w14:textId="77777777" w:rsidTr="00B80D6C">
        <w:trPr>
          <w:trHeight w:val="337"/>
        </w:trPr>
        <w:tc>
          <w:tcPr>
            <w:tcW w:w="2233" w:type="dxa"/>
            <w:hideMark/>
          </w:tcPr>
          <w:p w14:paraId="1A078D98" w14:textId="77777777" w:rsidR="00BC1A8E" w:rsidRPr="001B2946" w:rsidRDefault="00BC1A8E" w:rsidP="00B80D6C">
            <w:pPr>
              <w:pStyle w:val="afd"/>
            </w:pPr>
            <w:r w:rsidRPr="001B2946">
              <w:t>6. Технологии</w:t>
            </w:r>
          </w:p>
        </w:tc>
        <w:tc>
          <w:tcPr>
            <w:tcW w:w="2691" w:type="dxa"/>
            <w:hideMark/>
          </w:tcPr>
          <w:p w14:paraId="2ECFBD5D" w14:textId="77777777" w:rsidR="00BC1A8E" w:rsidRPr="001B2946" w:rsidRDefault="00BC1A8E" w:rsidP="00B80D6C">
            <w:pPr>
              <w:pStyle w:val="afd"/>
            </w:pPr>
            <w:r w:rsidRPr="001B2946">
              <w:t>6.1 Профильный труд</w:t>
            </w:r>
          </w:p>
        </w:tc>
        <w:tc>
          <w:tcPr>
            <w:tcW w:w="709" w:type="dxa"/>
            <w:hideMark/>
          </w:tcPr>
          <w:p w14:paraId="72A054A6" w14:textId="77777777" w:rsidR="00BC1A8E" w:rsidRPr="001B2946" w:rsidRDefault="00BC1A8E" w:rsidP="00B80D6C">
            <w:pPr>
              <w:pStyle w:val="afd"/>
              <w:jc w:val="center"/>
            </w:pPr>
            <w:r w:rsidRPr="001B2946">
              <w:t>-</w:t>
            </w:r>
          </w:p>
        </w:tc>
        <w:tc>
          <w:tcPr>
            <w:tcW w:w="850" w:type="dxa"/>
            <w:hideMark/>
          </w:tcPr>
          <w:p w14:paraId="0BDC6988" w14:textId="77777777" w:rsidR="00BC1A8E" w:rsidRPr="001B2946" w:rsidRDefault="00BC1A8E" w:rsidP="00B80D6C">
            <w:pPr>
              <w:pStyle w:val="afd"/>
              <w:jc w:val="center"/>
            </w:pPr>
            <w:r w:rsidRPr="001B2946">
              <w:t>-</w:t>
            </w:r>
          </w:p>
        </w:tc>
        <w:tc>
          <w:tcPr>
            <w:tcW w:w="851" w:type="dxa"/>
            <w:hideMark/>
          </w:tcPr>
          <w:p w14:paraId="21C93863" w14:textId="77777777" w:rsidR="00BC1A8E" w:rsidRPr="001B2946" w:rsidRDefault="00BC1A8E" w:rsidP="00B80D6C">
            <w:pPr>
              <w:pStyle w:val="afd"/>
              <w:jc w:val="center"/>
            </w:pPr>
            <w:r w:rsidRPr="001B2946">
              <w:t>-</w:t>
            </w:r>
          </w:p>
        </w:tc>
        <w:tc>
          <w:tcPr>
            <w:tcW w:w="708" w:type="dxa"/>
            <w:hideMark/>
          </w:tcPr>
          <w:p w14:paraId="3F84E75C" w14:textId="77777777" w:rsidR="00BC1A8E" w:rsidRPr="001B2946" w:rsidRDefault="00BC1A8E" w:rsidP="00B80D6C">
            <w:pPr>
              <w:pStyle w:val="afd"/>
              <w:jc w:val="center"/>
            </w:pPr>
            <w:r w:rsidRPr="001B2946">
              <w:t>-</w:t>
            </w:r>
          </w:p>
        </w:tc>
        <w:tc>
          <w:tcPr>
            <w:tcW w:w="851" w:type="dxa"/>
            <w:hideMark/>
          </w:tcPr>
          <w:p w14:paraId="68AC9381" w14:textId="77777777" w:rsidR="00BC1A8E" w:rsidRPr="001B2946" w:rsidRDefault="00BC1A8E" w:rsidP="00B80D6C">
            <w:pPr>
              <w:pStyle w:val="afd"/>
              <w:jc w:val="center"/>
            </w:pPr>
            <w:r w:rsidRPr="001B2946">
              <w:t>-</w:t>
            </w:r>
          </w:p>
        </w:tc>
        <w:tc>
          <w:tcPr>
            <w:tcW w:w="992" w:type="dxa"/>
            <w:hideMark/>
          </w:tcPr>
          <w:p w14:paraId="3FA3A8F6" w14:textId="77777777" w:rsidR="00BC1A8E" w:rsidRPr="001B2946" w:rsidRDefault="00BC1A8E" w:rsidP="00B80D6C">
            <w:pPr>
              <w:pStyle w:val="afd"/>
              <w:jc w:val="center"/>
            </w:pPr>
            <w:r w:rsidRPr="001B2946">
              <w:t>-</w:t>
            </w:r>
          </w:p>
        </w:tc>
      </w:tr>
      <w:tr w:rsidR="00BC1A8E" w:rsidRPr="001B2946" w14:paraId="240FE483" w14:textId="77777777" w:rsidTr="00B80D6C">
        <w:trPr>
          <w:trHeight w:val="325"/>
        </w:trPr>
        <w:tc>
          <w:tcPr>
            <w:tcW w:w="4924" w:type="dxa"/>
            <w:gridSpan w:val="2"/>
            <w:hideMark/>
          </w:tcPr>
          <w:p w14:paraId="7CC74919" w14:textId="77777777" w:rsidR="00BC1A8E" w:rsidRDefault="00BC1A8E" w:rsidP="00B80D6C">
            <w:pPr>
              <w:pStyle w:val="afd"/>
            </w:pPr>
            <w:r w:rsidRPr="001B2946">
              <w:t>7. Коррекционно-развивающие занятия</w:t>
            </w:r>
          </w:p>
          <w:p w14:paraId="044C4C3B" w14:textId="77777777" w:rsidR="00DA4904" w:rsidRPr="001B2946" w:rsidRDefault="00DA4904" w:rsidP="00B80D6C">
            <w:pPr>
              <w:pStyle w:val="afd"/>
            </w:pPr>
          </w:p>
        </w:tc>
        <w:tc>
          <w:tcPr>
            <w:tcW w:w="709" w:type="dxa"/>
            <w:hideMark/>
          </w:tcPr>
          <w:p w14:paraId="7E15288E" w14:textId="77777777" w:rsidR="00BC1A8E" w:rsidRPr="001B2946" w:rsidRDefault="00BC1A8E" w:rsidP="00B80D6C">
            <w:pPr>
              <w:pStyle w:val="afd"/>
              <w:jc w:val="center"/>
            </w:pPr>
            <w:r w:rsidRPr="001B2946">
              <w:t>2</w:t>
            </w:r>
          </w:p>
        </w:tc>
        <w:tc>
          <w:tcPr>
            <w:tcW w:w="850" w:type="dxa"/>
            <w:hideMark/>
          </w:tcPr>
          <w:p w14:paraId="0CC1C77A" w14:textId="77777777" w:rsidR="00BC1A8E" w:rsidRPr="001B2946" w:rsidRDefault="00BC1A8E" w:rsidP="00B80D6C">
            <w:pPr>
              <w:pStyle w:val="afd"/>
              <w:jc w:val="center"/>
            </w:pPr>
            <w:r w:rsidRPr="001B2946">
              <w:t>2</w:t>
            </w:r>
          </w:p>
        </w:tc>
        <w:tc>
          <w:tcPr>
            <w:tcW w:w="851" w:type="dxa"/>
            <w:hideMark/>
          </w:tcPr>
          <w:p w14:paraId="010E386A" w14:textId="77777777" w:rsidR="00BC1A8E" w:rsidRPr="001B2946" w:rsidRDefault="00BC1A8E" w:rsidP="00B80D6C">
            <w:pPr>
              <w:pStyle w:val="afd"/>
              <w:jc w:val="center"/>
            </w:pPr>
            <w:r w:rsidRPr="001B2946">
              <w:t>2</w:t>
            </w:r>
          </w:p>
        </w:tc>
        <w:tc>
          <w:tcPr>
            <w:tcW w:w="708" w:type="dxa"/>
            <w:hideMark/>
          </w:tcPr>
          <w:p w14:paraId="1996EA9D" w14:textId="77777777" w:rsidR="00BC1A8E" w:rsidRPr="001B2946" w:rsidRDefault="00BC1A8E" w:rsidP="00B80D6C">
            <w:pPr>
              <w:pStyle w:val="afd"/>
              <w:jc w:val="center"/>
            </w:pPr>
            <w:r w:rsidRPr="001B2946">
              <w:t>2</w:t>
            </w:r>
          </w:p>
        </w:tc>
        <w:tc>
          <w:tcPr>
            <w:tcW w:w="851" w:type="dxa"/>
            <w:hideMark/>
          </w:tcPr>
          <w:p w14:paraId="4DB3540A" w14:textId="77777777" w:rsidR="00BC1A8E" w:rsidRPr="001B2946" w:rsidRDefault="00BC1A8E" w:rsidP="00B80D6C">
            <w:pPr>
              <w:pStyle w:val="afd"/>
              <w:jc w:val="center"/>
            </w:pPr>
            <w:r w:rsidRPr="001B2946">
              <w:t>2</w:t>
            </w:r>
          </w:p>
        </w:tc>
        <w:tc>
          <w:tcPr>
            <w:tcW w:w="992" w:type="dxa"/>
            <w:hideMark/>
          </w:tcPr>
          <w:p w14:paraId="73ABE227" w14:textId="77777777" w:rsidR="00BC1A8E" w:rsidRPr="001B2946" w:rsidRDefault="00BC1A8E" w:rsidP="00B80D6C">
            <w:pPr>
              <w:pStyle w:val="afd"/>
              <w:jc w:val="center"/>
            </w:pPr>
            <w:r w:rsidRPr="001B2946">
              <w:t>10</w:t>
            </w:r>
          </w:p>
        </w:tc>
      </w:tr>
      <w:tr w:rsidR="00BC1A8E" w:rsidRPr="00044EF8" w14:paraId="296E5F9E" w14:textId="77777777" w:rsidTr="00B80D6C">
        <w:trPr>
          <w:trHeight w:val="416"/>
        </w:trPr>
        <w:tc>
          <w:tcPr>
            <w:tcW w:w="4924" w:type="dxa"/>
            <w:gridSpan w:val="2"/>
            <w:hideMark/>
          </w:tcPr>
          <w:p w14:paraId="10BE3043" w14:textId="77777777" w:rsidR="00BC1A8E" w:rsidRDefault="00BC1A8E" w:rsidP="00B80D6C">
            <w:pPr>
              <w:pStyle w:val="afd"/>
              <w:rPr>
                <w:b/>
                <w:iCs/>
              </w:rPr>
            </w:pPr>
            <w:r w:rsidRPr="00044EF8">
              <w:rPr>
                <w:b/>
                <w:iCs/>
              </w:rPr>
              <w:t xml:space="preserve">Итого </w:t>
            </w:r>
          </w:p>
          <w:p w14:paraId="6B4E366E" w14:textId="77777777" w:rsidR="00DA4904" w:rsidRPr="00044EF8" w:rsidRDefault="00DA4904" w:rsidP="00B80D6C">
            <w:pPr>
              <w:pStyle w:val="afd"/>
              <w:rPr>
                <w:b/>
                <w:iCs/>
              </w:rPr>
            </w:pPr>
          </w:p>
        </w:tc>
        <w:tc>
          <w:tcPr>
            <w:tcW w:w="709" w:type="dxa"/>
            <w:hideMark/>
          </w:tcPr>
          <w:p w14:paraId="328B0DBA" w14:textId="77777777" w:rsidR="00BC1A8E" w:rsidRPr="00044EF8" w:rsidRDefault="00BC1A8E" w:rsidP="00B80D6C">
            <w:pPr>
              <w:pStyle w:val="afd"/>
              <w:jc w:val="center"/>
              <w:rPr>
                <w:b/>
              </w:rPr>
            </w:pPr>
            <w:r w:rsidRPr="00044EF8">
              <w:rPr>
                <w:b/>
              </w:rPr>
              <w:t>20</w:t>
            </w:r>
          </w:p>
        </w:tc>
        <w:tc>
          <w:tcPr>
            <w:tcW w:w="850" w:type="dxa"/>
            <w:hideMark/>
          </w:tcPr>
          <w:p w14:paraId="1B9A647A" w14:textId="77777777" w:rsidR="00BC1A8E" w:rsidRPr="00044EF8" w:rsidRDefault="00BC1A8E" w:rsidP="00B80D6C">
            <w:pPr>
              <w:pStyle w:val="afd"/>
              <w:jc w:val="center"/>
              <w:rPr>
                <w:b/>
              </w:rPr>
            </w:pPr>
            <w:r w:rsidRPr="00044EF8">
              <w:rPr>
                <w:b/>
              </w:rPr>
              <w:t>20</w:t>
            </w:r>
          </w:p>
        </w:tc>
        <w:tc>
          <w:tcPr>
            <w:tcW w:w="851" w:type="dxa"/>
            <w:hideMark/>
          </w:tcPr>
          <w:p w14:paraId="0D0D4FE0" w14:textId="77777777" w:rsidR="00BC1A8E" w:rsidRPr="00044EF8" w:rsidRDefault="00BC1A8E" w:rsidP="00B80D6C">
            <w:pPr>
              <w:pStyle w:val="afd"/>
              <w:jc w:val="center"/>
              <w:rPr>
                <w:b/>
              </w:rPr>
            </w:pPr>
            <w:r w:rsidRPr="00044EF8">
              <w:rPr>
                <w:b/>
              </w:rPr>
              <w:t>20</w:t>
            </w:r>
          </w:p>
        </w:tc>
        <w:tc>
          <w:tcPr>
            <w:tcW w:w="708" w:type="dxa"/>
            <w:hideMark/>
          </w:tcPr>
          <w:p w14:paraId="52BDF6A7" w14:textId="77777777" w:rsidR="00BC1A8E" w:rsidRPr="00044EF8" w:rsidRDefault="00BC1A8E" w:rsidP="00B80D6C">
            <w:pPr>
              <w:pStyle w:val="afd"/>
              <w:jc w:val="center"/>
              <w:rPr>
                <w:b/>
              </w:rPr>
            </w:pPr>
            <w:r w:rsidRPr="00044EF8">
              <w:rPr>
                <w:b/>
              </w:rPr>
              <w:t>22</w:t>
            </w:r>
          </w:p>
        </w:tc>
        <w:tc>
          <w:tcPr>
            <w:tcW w:w="851" w:type="dxa"/>
            <w:hideMark/>
          </w:tcPr>
          <w:p w14:paraId="5CAC39EF" w14:textId="77777777" w:rsidR="00BC1A8E" w:rsidRPr="00044EF8" w:rsidRDefault="00BC1A8E" w:rsidP="00B80D6C">
            <w:pPr>
              <w:pStyle w:val="afd"/>
              <w:jc w:val="center"/>
              <w:rPr>
                <w:b/>
              </w:rPr>
            </w:pPr>
            <w:r w:rsidRPr="00044EF8">
              <w:rPr>
                <w:b/>
              </w:rPr>
              <w:t>22</w:t>
            </w:r>
          </w:p>
        </w:tc>
        <w:tc>
          <w:tcPr>
            <w:tcW w:w="992" w:type="dxa"/>
            <w:hideMark/>
          </w:tcPr>
          <w:p w14:paraId="56377AC9" w14:textId="77777777" w:rsidR="00BC1A8E" w:rsidRPr="00044EF8" w:rsidRDefault="00BC1A8E" w:rsidP="00B80D6C">
            <w:pPr>
              <w:pStyle w:val="afd"/>
              <w:jc w:val="center"/>
              <w:rPr>
                <w:b/>
              </w:rPr>
            </w:pPr>
            <w:r w:rsidRPr="00044EF8">
              <w:rPr>
                <w:b/>
              </w:rPr>
              <w:t>104</w:t>
            </w:r>
          </w:p>
        </w:tc>
      </w:tr>
      <w:tr w:rsidR="00BC1A8E" w:rsidRPr="001B2946" w14:paraId="2D1E21C6" w14:textId="77777777" w:rsidTr="00B80D6C">
        <w:tc>
          <w:tcPr>
            <w:tcW w:w="4924" w:type="dxa"/>
            <w:gridSpan w:val="2"/>
            <w:hideMark/>
          </w:tcPr>
          <w:p w14:paraId="0A56E7C6" w14:textId="77777777" w:rsidR="00BC1A8E" w:rsidRDefault="00BC1A8E" w:rsidP="00B80D6C">
            <w:pPr>
              <w:pStyle w:val="afd"/>
              <w:rPr>
                <w:b/>
              </w:rPr>
            </w:pPr>
            <w:r w:rsidRPr="001B2946">
              <w:rPr>
                <w:b/>
              </w:rPr>
              <w:t>Максимально допустимая недельная нагрузка (при 5-дневной учебной неделе)</w:t>
            </w:r>
          </w:p>
          <w:p w14:paraId="43065352" w14:textId="77777777" w:rsidR="00DA4904" w:rsidRDefault="00DA4904" w:rsidP="00B80D6C">
            <w:pPr>
              <w:pStyle w:val="afd"/>
              <w:rPr>
                <w:b/>
                <w:iCs/>
              </w:rPr>
            </w:pPr>
          </w:p>
          <w:p w14:paraId="64B75A10" w14:textId="77777777" w:rsidR="00DA4904" w:rsidRPr="001B2946" w:rsidRDefault="00DA4904" w:rsidP="00B80D6C">
            <w:pPr>
              <w:pStyle w:val="afd"/>
              <w:rPr>
                <w:b/>
                <w:iCs/>
              </w:rPr>
            </w:pPr>
          </w:p>
        </w:tc>
        <w:tc>
          <w:tcPr>
            <w:tcW w:w="709" w:type="dxa"/>
            <w:hideMark/>
          </w:tcPr>
          <w:p w14:paraId="6906F984" w14:textId="77777777" w:rsidR="00BC1A8E" w:rsidRPr="001B2946" w:rsidRDefault="00BC1A8E" w:rsidP="00B80D6C">
            <w:pPr>
              <w:pStyle w:val="afd"/>
              <w:jc w:val="center"/>
              <w:rPr>
                <w:b/>
              </w:rPr>
            </w:pPr>
            <w:r w:rsidRPr="001B2946">
              <w:rPr>
                <w:b/>
              </w:rPr>
              <w:t>20</w:t>
            </w:r>
          </w:p>
        </w:tc>
        <w:tc>
          <w:tcPr>
            <w:tcW w:w="850" w:type="dxa"/>
            <w:hideMark/>
          </w:tcPr>
          <w:p w14:paraId="4B9F37C3" w14:textId="77777777" w:rsidR="00BC1A8E" w:rsidRPr="001B2946" w:rsidRDefault="00BC1A8E" w:rsidP="00B80D6C">
            <w:pPr>
              <w:pStyle w:val="afd"/>
              <w:jc w:val="center"/>
              <w:rPr>
                <w:b/>
              </w:rPr>
            </w:pPr>
            <w:r w:rsidRPr="001B2946">
              <w:rPr>
                <w:b/>
              </w:rPr>
              <w:t>20</w:t>
            </w:r>
          </w:p>
        </w:tc>
        <w:tc>
          <w:tcPr>
            <w:tcW w:w="851" w:type="dxa"/>
            <w:hideMark/>
          </w:tcPr>
          <w:p w14:paraId="362B0284" w14:textId="77777777" w:rsidR="00BC1A8E" w:rsidRPr="001B2946" w:rsidRDefault="00BC1A8E" w:rsidP="00B80D6C">
            <w:pPr>
              <w:pStyle w:val="afd"/>
              <w:jc w:val="center"/>
              <w:rPr>
                <w:b/>
              </w:rPr>
            </w:pPr>
            <w:r w:rsidRPr="001B2946">
              <w:rPr>
                <w:b/>
              </w:rPr>
              <w:t>20</w:t>
            </w:r>
          </w:p>
        </w:tc>
        <w:tc>
          <w:tcPr>
            <w:tcW w:w="708" w:type="dxa"/>
            <w:hideMark/>
          </w:tcPr>
          <w:p w14:paraId="2B0C5127" w14:textId="77777777" w:rsidR="00BC1A8E" w:rsidRPr="001B2946" w:rsidRDefault="00BC1A8E" w:rsidP="00B80D6C">
            <w:pPr>
              <w:pStyle w:val="afd"/>
              <w:jc w:val="center"/>
              <w:rPr>
                <w:b/>
              </w:rPr>
            </w:pPr>
            <w:r w:rsidRPr="001B2946">
              <w:rPr>
                <w:b/>
              </w:rPr>
              <w:t>22</w:t>
            </w:r>
          </w:p>
        </w:tc>
        <w:tc>
          <w:tcPr>
            <w:tcW w:w="851" w:type="dxa"/>
            <w:hideMark/>
          </w:tcPr>
          <w:p w14:paraId="12921EC9" w14:textId="77777777" w:rsidR="00BC1A8E" w:rsidRPr="001B2946" w:rsidRDefault="00BC1A8E" w:rsidP="00B80D6C">
            <w:pPr>
              <w:pStyle w:val="afd"/>
              <w:jc w:val="center"/>
              <w:rPr>
                <w:b/>
              </w:rPr>
            </w:pPr>
            <w:r w:rsidRPr="001B2946">
              <w:rPr>
                <w:b/>
              </w:rPr>
              <w:t>22</w:t>
            </w:r>
          </w:p>
        </w:tc>
        <w:tc>
          <w:tcPr>
            <w:tcW w:w="992" w:type="dxa"/>
            <w:hideMark/>
          </w:tcPr>
          <w:p w14:paraId="0AB3C1CA" w14:textId="77777777" w:rsidR="00BC1A8E" w:rsidRPr="001B2946" w:rsidRDefault="00BC1A8E" w:rsidP="00B80D6C">
            <w:pPr>
              <w:pStyle w:val="afd"/>
              <w:jc w:val="center"/>
              <w:rPr>
                <w:b/>
              </w:rPr>
            </w:pPr>
            <w:r w:rsidRPr="001B2946">
              <w:rPr>
                <w:b/>
              </w:rPr>
              <w:t>104</w:t>
            </w:r>
          </w:p>
        </w:tc>
      </w:tr>
      <w:tr w:rsidR="00BC1A8E" w:rsidRPr="001B2946" w14:paraId="1176E73A" w14:textId="77777777" w:rsidTr="00B80D6C">
        <w:tc>
          <w:tcPr>
            <w:tcW w:w="9885" w:type="dxa"/>
            <w:gridSpan w:val="8"/>
            <w:shd w:val="clear" w:color="auto" w:fill="BFBFBF"/>
            <w:hideMark/>
          </w:tcPr>
          <w:p w14:paraId="78027607" w14:textId="77777777" w:rsidR="00BC1A8E" w:rsidRPr="001B2946" w:rsidRDefault="00BC1A8E" w:rsidP="00B80D6C">
            <w:pPr>
              <w:pStyle w:val="afd"/>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14:paraId="0ADF3592" w14:textId="77777777" w:rsidTr="00B80D6C">
        <w:tc>
          <w:tcPr>
            <w:tcW w:w="4924" w:type="dxa"/>
            <w:gridSpan w:val="2"/>
            <w:hideMark/>
          </w:tcPr>
          <w:p w14:paraId="19915924" w14:textId="77777777" w:rsidR="00BC1A8E" w:rsidRPr="001B2946" w:rsidRDefault="00BC1A8E" w:rsidP="00B80D6C">
            <w:pPr>
              <w:pStyle w:val="afd"/>
              <w:jc w:val="center"/>
              <w:rPr>
                <w:b/>
              </w:rPr>
            </w:pPr>
            <w:r w:rsidRPr="001B2946">
              <w:rPr>
                <w:b/>
              </w:rPr>
              <w:t>Коррекционные курсы</w:t>
            </w:r>
          </w:p>
        </w:tc>
        <w:tc>
          <w:tcPr>
            <w:tcW w:w="709" w:type="dxa"/>
          </w:tcPr>
          <w:p w14:paraId="78156EF9" w14:textId="77777777" w:rsidR="00BC1A8E" w:rsidRPr="001B2946" w:rsidRDefault="00BC1A8E" w:rsidP="00B80D6C">
            <w:pPr>
              <w:pStyle w:val="afd"/>
              <w:jc w:val="center"/>
              <w:rPr>
                <w:b/>
              </w:rPr>
            </w:pPr>
            <w:r w:rsidRPr="001B2946">
              <w:rPr>
                <w:b/>
                <w:lang w:val="en-US"/>
              </w:rPr>
              <w:t>I</w:t>
            </w:r>
            <w:r w:rsidRPr="001B2946">
              <w:rPr>
                <w:b/>
              </w:rPr>
              <w:t xml:space="preserve"> доп.</w:t>
            </w:r>
          </w:p>
        </w:tc>
        <w:tc>
          <w:tcPr>
            <w:tcW w:w="850" w:type="dxa"/>
          </w:tcPr>
          <w:p w14:paraId="694F4FCC" w14:textId="77777777" w:rsidR="00BC1A8E" w:rsidRPr="001B2946" w:rsidRDefault="00BC1A8E" w:rsidP="00B80D6C">
            <w:pPr>
              <w:pStyle w:val="afd"/>
              <w:jc w:val="center"/>
              <w:rPr>
                <w:b/>
              </w:rPr>
            </w:pPr>
            <w:r w:rsidRPr="001B2946">
              <w:rPr>
                <w:b/>
              </w:rPr>
              <w:t xml:space="preserve">I </w:t>
            </w:r>
          </w:p>
        </w:tc>
        <w:tc>
          <w:tcPr>
            <w:tcW w:w="851" w:type="dxa"/>
          </w:tcPr>
          <w:p w14:paraId="22B5435E" w14:textId="77777777" w:rsidR="00BC1A8E" w:rsidRPr="001B2946" w:rsidRDefault="00BC1A8E" w:rsidP="00B80D6C">
            <w:pPr>
              <w:pStyle w:val="afd"/>
              <w:jc w:val="center"/>
              <w:rPr>
                <w:b/>
              </w:rPr>
            </w:pPr>
            <w:r w:rsidRPr="001B2946">
              <w:rPr>
                <w:b/>
              </w:rPr>
              <w:t>II</w:t>
            </w:r>
          </w:p>
        </w:tc>
        <w:tc>
          <w:tcPr>
            <w:tcW w:w="708" w:type="dxa"/>
          </w:tcPr>
          <w:p w14:paraId="1EE62319" w14:textId="77777777" w:rsidR="00BC1A8E" w:rsidRPr="001B2946" w:rsidRDefault="00BC1A8E" w:rsidP="00B80D6C">
            <w:pPr>
              <w:pStyle w:val="afd"/>
              <w:jc w:val="center"/>
              <w:rPr>
                <w:b/>
              </w:rPr>
            </w:pPr>
            <w:r w:rsidRPr="001B2946">
              <w:rPr>
                <w:b/>
              </w:rPr>
              <w:t>III</w:t>
            </w:r>
          </w:p>
        </w:tc>
        <w:tc>
          <w:tcPr>
            <w:tcW w:w="851" w:type="dxa"/>
          </w:tcPr>
          <w:p w14:paraId="7DDD4787" w14:textId="77777777" w:rsidR="00BC1A8E" w:rsidRPr="001B2946" w:rsidRDefault="00BC1A8E" w:rsidP="00B80D6C">
            <w:pPr>
              <w:pStyle w:val="afd"/>
              <w:jc w:val="center"/>
              <w:rPr>
                <w:b/>
              </w:rPr>
            </w:pPr>
            <w:r w:rsidRPr="001B2946">
              <w:rPr>
                <w:b/>
              </w:rPr>
              <w:t>IV</w:t>
            </w:r>
          </w:p>
        </w:tc>
        <w:tc>
          <w:tcPr>
            <w:tcW w:w="992" w:type="dxa"/>
          </w:tcPr>
          <w:p w14:paraId="2D0DF0E4" w14:textId="77777777" w:rsidR="00BC1A8E" w:rsidRPr="001B2946" w:rsidRDefault="00BC1A8E" w:rsidP="00B80D6C">
            <w:pPr>
              <w:pStyle w:val="afd"/>
              <w:jc w:val="center"/>
            </w:pPr>
            <w:r w:rsidRPr="001B2946">
              <w:rPr>
                <w:b/>
              </w:rPr>
              <w:t>Всего</w:t>
            </w:r>
          </w:p>
        </w:tc>
      </w:tr>
      <w:tr w:rsidR="00BC1A8E" w:rsidRPr="001B2946" w14:paraId="0019EE0E" w14:textId="77777777" w:rsidTr="00B80D6C">
        <w:tc>
          <w:tcPr>
            <w:tcW w:w="4924" w:type="dxa"/>
            <w:gridSpan w:val="2"/>
            <w:hideMark/>
          </w:tcPr>
          <w:p w14:paraId="3016D43E" w14:textId="77777777" w:rsidR="00BC1A8E" w:rsidRPr="001B2946" w:rsidRDefault="00BC1A8E" w:rsidP="00B80D6C">
            <w:pPr>
              <w:pStyle w:val="afd"/>
            </w:pPr>
            <w:r w:rsidRPr="001B2946">
              <w:t>1. Сенсорное развитие</w:t>
            </w:r>
          </w:p>
        </w:tc>
        <w:tc>
          <w:tcPr>
            <w:tcW w:w="709" w:type="dxa"/>
            <w:hideMark/>
          </w:tcPr>
          <w:p w14:paraId="76D91CD2" w14:textId="77777777" w:rsidR="00BC1A8E" w:rsidRPr="001B2946" w:rsidRDefault="00BC1A8E" w:rsidP="00B80D6C">
            <w:pPr>
              <w:pStyle w:val="afd"/>
              <w:jc w:val="center"/>
            </w:pPr>
            <w:r w:rsidRPr="001B2946">
              <w:t>3</w:t>
            </w:r>
          </w:p>
        </w:tc>
        <w:tc>
          <w:tcPr>
            <w:tcW w:w="850" w:type="dxa"/>
            <w:hideMark/>
          </w:tcPr>
          <w:p w14:paraId="02339D61" w14:textId="77777777" w:rsidR="00BC1A8E" w:rsidRPr="001B2946" w:rsidRDefault="00BC1A8E" w:rsidP="00B80D6C">
            <w:pPr>
              <w:pStyle w:val="afd"/>
              <w:jc w:val="center"/>
            </w:pPr>
            <w:r w:rsidRPr="001B2946">
              <w:t>3</w:t>
            </w:r>
          </w:p>
        </w:tc>
        <w:tc>
          <w:tcPr>
            <w:tcW w:w="851" w:type="dxa"/>
            <w:hideMark/>
          </w:tcPr>
          <w:p w14:paraId="112933BC" w14:textId="77777777" w:rsidR="00BC1A8E" w:rsidRPr="001B2946" w:rsidRDefault="00BC1A8E" w:rsidP="00B80D6C">
            <w:pPr>
              <w:pStyle w:val="afd"/>
              <w:jc w:val="center"/>
            </w:pPr>
            <w:r w:rsidRPr="001B2946">
              <w:t>3</w:t>
            </w:r>
          </w:p>
        </w:tc>
        <w:tc>
          <w:tcPr>
            <w:tcW w:w="708" w:type="dxa"/>
            <w:hideMark/>
          </w:tcPr>
          <w:p w14:paraId="74B26E31" w14:textId="77777777" w:rsidR="00BC1A8E" w:rsidRPr="001B2946" w:rsidRDefault="00BC1A8E" w:rsidP="00B80D6C">
            <w:pPr>
              <w:pStyle w:val="afd"/>
              <w:jc w:val="center"/>
            </w:pPr>
            <w:r w:rsidRPr="001B2946">
              <w:t>3</w:t>
            </w:r>
          </w:p>
        </w:tc>
        <w:tc>
          <w:tcPr>
            <w:tcW w:w="851" w:type="dxa"/>
            <w:hideMark/>
          </w:tcPr>
          <w:p w14:paraId="7C3A35CC" w14:textId="77777777" w:rsidR="00BC1A8E" w:rsidRPr="001B2946" w:rsidRDefault="00BC1A8E" w:rsidP="00B80D6C">
            <w:pPr>
              <w:pStyle w:val="afd"/>
              <w:jc w:val="center"/>
            </w:pPr>
            <w:r w:rsidRPr="001B2946">
              <w:t>3</w:t>
            </w:r>
          </w:p>
        </w:tc>
        <w:tc>
          <w:tcPr>
            <w:tcW w:w="992" w:type="dxa"/>
            <w:hideMark/>
          </w:tcPr>
          <w:p w14:paraId="602ED7CE" w14:textId="77777777" w:rsidR="00BC1A8E" w:rsidRPr="001B2946" w:rsidRDefault="00BC1A8E" w:rsidP="00B80D6C">
            <w:pPr>
              <w:pStyle w:val="afd"/>
              <w:jc w:val="center"/>
            </w:pPr>
            <w:r w:rsidRPr="001B2946">
              <w:t>15</w:t>
            </w:r>
          </w:p>
        </w:tc>
      </w:tr>
      <w:tr w:rsidR="00BC1A8E" w:rsidRPr="001B2946" w14:paraId="1A7E8050" w14:textId="77777777" w:rsidTr="00B80D6C">
        <w:tc>
          <w:tcPr>
            <w:tcW w:w="4924" w:type="dxa"/>
            <w:gridSpan w:val="2"/>
            <w:hideMark/>
          </w:tcPr>
          <w:p w14:paraId="7DCE37FE" w14:textId="77777777" w:rsidR="00BC1A8E" w:rsidRPr="001B2946" w:rsidRDefault="00BC1A8E" w:rsidP="00B80D6C">
            <w:pPr>
              <w:pStyle w:val="afd"/>
            </w:pPr>
            <w:r w:rsidRPr="001B2946">
              <w:t>2. Предметно-практические действия</w:t>
            </w:r>
          </w:p>
        </w:tc>
        <w:tc>
          <w:tcPr>
            <w:tcW w:w="709" w:type="dxa"/>
            <w:hideMark/>
          </w:tcPr>
          <w:p w14:paraId="6B471238" w14:textId="77777777" w:rsidR="00BC1A8E" w:rsidRPr="001B2946" w:rsidRDefault="00BC1A8E" w:rsidP="00B80D6C">
            <w:pPr>
              <w:pStyle w:val="afd"/>
              <w:jc w:val="center"/>
            </w:pPr>
            <w:r w:rsidRPr="001B2946">
              <w:t>3</w:t>
            </w:r>
          </w:p>
        </w:tc>
        <w:tc>
          <w:tcPr>
            <w:tcW w:w="850" w:type="dxa"/>
            <w:hideMark/>
          </w:tcPr>
          <w:p w14:paraId="2092DB11" w14:textId="77777777" w:rsidR="00BC1A8E" w:rsidRPr="001B2946" w:rsidRDefault="00BC1A8E" w:rsidP="00B80D6C">
            <w:pPr>
              <w:pStyle w:val="afd"/>
              <w:jc w:val="center"/>
            </w:pPr>
            <w:r w:rsidRPr="001B2946">
              <w:t>3</w:t>
            </w:r>
          </w:p>
        </w:tc>
        <w:tc>
          <w:tcPr>
            <w:tcW w:w="851" w:type="dxa"/>
            <w:hideMark/>
          </w:tcPr>
          <w:p w14:paraId="3CEAE43B" w14:textId="77777777" w:rsidR="00BC1A8E" w:rsidRPr="001B2946" w:rsidRDefault="00BC1A8E" w:rsidP="00B80D6C">
            <w:pPr>
              <w:pStyle w:val="afd"/>
              <w:jc w:val="center"/>
            </w:pPr>
            <w:r w:rsidRPr="001B2946">
              <w:t>3</w:t>
            </w:r>
          </w:p>
        </w:tc>
        <w:tc>
          <w:tcPr>
            <w:tcW w:w="708" w:type="dxa"/>
            <w:hideMark/>
          </w:tcPr>
          <w:p w14:paraId="1A428919" w14:textId="77777777" w:rsidR="00BC1A8E" w:rsidRPr="001B2946" w:rsidRDefault="00BC1A8E" w:rsidP="00B80D6C">
            <w:pPr>
              <w:pStyle w:val="afd"/>
              <w:jc w:val="center"/>
            </w:pPr>
            <w:r w:rsidRPr="001B2946">
              <w:t>3</w:t>
            </w:r>
          </w:p>
        </w:tc>
        <w:tc>
          <w:tcPr>
            <w:tcW w:w="851" w:type="dxa"/>
            <w:hideMark/>
          </w:tcPr>
          <w:p w14:paraId="05923983" w14:textId="77777777" w:rsidR="00BC1A8E" w:rsidRPr="001B2946" w:rsidRDefault="00BC1A8E" w:rsidP="00B80D6C">
            <w:pPr>
              <w:pStyle w:val="afd"/>
              <w:jc w:val="center"/>
            </w:pPr>
            <w:r w:rsidRPr="001B2946">
              <w:t>3</w:t>
            </w:r>
          </w:p>
        </w:tc>
        <w:tc>
          <w:tcPr>
            <w:tcW w:w="992" w:type="dxa"/>
            <w:hideMark/>
          </w:tcPr>
          <w:p w14:paraId="55B4F742" w14:textId="77777777" w:rsidR="00BC1A8E" w:rsidRPr="001B2946" w:rsidRDefault="00BC1A8E" w:rsidP="00B80D6C">
            <w:pPr>
              <w:pStyle w:val="afd"/>
              <w:jc w:val="center"/>
            </w:pPr>
            <w:r w:rsidRPr="001B2946">
              <w:t>15</w:t>
            </w:r>
          </w:p>
        </w:tc>
      </w:tr>
      <w:tr w:rsidR="00BC1A8E" w:rsidRPr="001B2946" w14:paraId="145A21EF" w14:textId="77777777" w:rsidTr="00B80D6C">
        <w:tc>
          <w:tcPr>
            <w:tcW w:w="4924" w:type="dxa"/>
            <w:gridSpan w:val="2"/>
            <w:hideMark/>
          </w:tcPr>
          <w:p w14:paraId="020D2EAB" w14:textId="77777777" w:rsidR="00BC1A8E" w:rsidRPr="001B2946" w:rsidRDefault="00BC1A8E" w:rsidP="00B80D6C">
            <w:pPr>
              <w:pStyle w:val="afd"/>
            </w:pPr>
            <w:r w:rsidRPr="001B2946">
              <w:t>3. Двигательное развитие</w:t>
            </w:r>
          </w:p>
        </w:tc>
        <w:tc>
          <w:tcPr>
            <w:tcW w:w="709" w:type="dxa"/>
            <w:hideMark/>
          </w:tcPr>
          <w:p w14:paraId="4EC4130A" w14:textId="77777777" w:rsidR="00BC1A8E" w:rsidRPr="001B2946" w:rsidRDefault="00BC1A8E" w:rsidP="00B80D6C">
            <w:pPr>
              <w:pStyle w:val="afd"/>
              <w:jc w:val="center"/>
            </w:pPr>
            <w:r w:rsidRPr="001B2946">
              <w:t>2</w:t>
            </w:r>
          </w:p>
        </w:tc>
        <w:tc>
          <w:tcPr>
            <w:tcW w:w="850" w:type="dxa"/>
            <w:hideMark/>
          </w:tcPr>
          <w:p w14:paraId="531B33F6" w14:textId="77777777" w:rsidR="00BC1A8E" w:rsidRPr="001B2946" w:rsidRDefault="00BC1A8E" w:rsidP="00B80D6C">
            <w:pPr>
              <w:pStyle w:val="afd"/>
              <w:jc w:val="center"/>
            </w:pPr>
            <w:r w:rsidRPr="001B2946">
              <w:t>2</w:t>
            </w:r>
          </w:p>
        </w:tc>
        <w:tc>
          <w:tcPr>
            <w:tcW w:w="851" w:type="dxa"/>
            <w:hideMark/>
          </w:tcPr>
          <w:p w14:paraId="55A5403A" w14:textId="77777777" w:rsidR="00BC1A8E" w:rsidRPr="001B2946" w:rsidRDefault="00BC1A8E" w:rsidP="00B80D6C">
            <w:pPr>
              <w:pStyle w:val="afd"/>
              <w:jc w:val="center"/>
            </w:pPr>
            <w:r w:rsidRPr="001B2946">
              <w:t>2</w:t>
            </w:r>
          </w:p>
        </w:tc>
        <w:tc>
          <w:tcPr>
            <w:tcW w:w="708" w:type="dxa"/>
            <w:hideMark/>
          </w:tcPr>
          <w:p w14:paraId="3F9DE56F" w14:textId="77777777" w:rsidR="00BC1A8E" w:rsidRPr="001B2946" w:rsidRDefault="00BC1A8E" w:rsidP="00B80D6C">
            <w:pPr>
              <w:pStyle w:val="afd"/>
              <w:jc w:val="center"/>
            </w:pPr>
            <w:r w:rsidRPr="001B2946">
              <w:t>2</w:t>
            </w:r>
          </w:p>
        </w:tc>
        <w:tc>
          <w:tcPr>
            <w:tcW w:w="851" w:type="dxa"/>
            <w:hideMark/>
          </w:tcPr>
          <w:p w14:paraId="2777B089" w14:textId="77777777" w:rsidR="00BC1A8E" w:rsidRPr="001B2946" w:rsidRDefault="00BC1A8E" w:rsidP="00B80D6C">
            <w:pPr>
              <w:pStyle w:val="afd"/>
              <w:jc w:val="center"/>
            </w:pPr>
            <w:r w:rsidRPr="001B2946">
              <w:t>2</w:t>
            </w:r>
          </w:p>
        </w:tc>
        <w:tc>
          <w:tcPr>
            <w:tcW w:w="992" w:type="dxa"/>
            <w:hideMark/>
          </w:tcPr>
          <w:p w14:paraId="35BC501C" w14:textId="77777777" w:rsidR="00BC1A8E" w:rsidRPr="001B2946" w:rsidRDefault="00BC1A8E" w:rsidP="00B80D6C">
            <w:pPr>
              <w:pStyle w:val="afd"/>
              <w:jc w:val="center"/>
            </w:pPr>
            <w:r w:rsidRPr="001B2946">
              <w:t>10</w:t>
            </w:r>
          </w:p>
        </w:tc>
      </w:tr>
      <w:tr w:rsidR="00BC1A8E" w:rsidRPr="001B2946" w14:paraId="610ED456" w14:textId="77777777" w:rsidTr="00B80D6C">
        <w:tc>
          <w:tcPr>
            <w:tcW w:w="4924" w:type="dxa"/>
            <w:gridSpan w:val="2"/>
            <w:hideMark/>
          </w:tcPr>
          <w:p w14:paraId="60D4868B" w14:textId="77777777" w:rsidR="00BC1A8E" w:rsidRPr="001B2946" w:rsidRDefault="00BC1A8E" w:rsidP="00B80D6C">
            <w:pPr>
              <w:pStyle w:val="afd"/>
            </w:pPr>
            <w:r w:rsidRPr="001B2946">
              <w:t>4. Альтернативная коммуникация</w:t>
            </w:r>
          </w:p>
        </w:tc>
        <w:tc>
          <w:tcPr>
            <w:tcW w:w="709" w:type="dxa"/>
            <w:hideMark/>
          </w:tcPr>
          <w:p w14:paraId="543A6F97" w14:textId="77777777" w:rsidR="00BC1A8E" w:rsidRPr="001B2946" w:rsidRDefault="00BC1A8E" w:rsidP="00B80D6C">
            <w:pPr>
              <w:pStyle w:val="afd"/>
              <w:jc w:val="center"/>
            </w:pPr>
            <w:r w:rsidRPr="001B2946">
              <w:t>2</w:t>
            </w:r>
          </w:p>
        </w:tc>
        <w:tc>
          <w:tcPr>
            <w:tcW w:w="850" w:type="dxa"/>
            <w:hideMark/>
          </w:tcPr>
          <w:p w14:paraId="60D7DFAD" w14:textId="77777777" w:rsidR="00BC1A8E" w:rsidRPr="001B2946" w:rsidRDefault="00BC1A8E" w:rsidP="00B80D6C">
            <w:pPr>
              <w:pStyle w:val="afd"/>
              <w:jc w:val="center"/>
            </w:pPr>
            <w:r w:rsidRPr="001B2946">
              <w:t>2</w:t>
            </w:r>
          </w:p>
        </w:tc>
        <w:tc>
          <w:tcPr>
            <w:tcW w:w="851" w:type="dxa"/>
            <w:hideMark/>
          </w:tcPr>
          <w:p w14:paraId="54ACD84C" w14:textId="77777777" w:rsidR="00BC1A8E" w:rsidRPr="001B2946" w:rsidRDefault="00BC1A8E" w:rsidP="00B80D6C">
            <w:pPr>
              <w:pStyle w:val="afd"/>
              <w:jc w:val="center"/>
            </w:pPr>
            <w:r w:rsidRPr="001B2946">
              <w:t>2</w:t>
            </w:r>
          </w:p>
        </w:tc>
        <w:tc>
          <w:tcPr>
            <w:tcW w:w="708" w:type="dxa"/>
            <w:hideMark/>
          </w:tcPr>
          <w:p w14:paraId="05F2BD65" w14:textId="77777777" w:rsidR="00BC1A8E" w:rsidRPr="001B2946" w:rsidRDefault="00BC1A8E" w:rsidP="00B80D6C">
            <w:pPr>
              <w:pStyle w:val="afd"/>
              <w:jc w:val="center"/>
            </w:pPr>
            <w:r w:rsidRPr="001B2946">
              <w:t>2</w:t>
            </w:r>
          </w:p>
        </w:tc>
        <w:tc>
          <w:tcPr>
            <w:tcW w:w="851" w:type="dxa"/>
            <w:hideMark/>
          </w:tcPr>
          <w:p w14:paraId="4C5880BD" w14:textId="77777777" w:rsidR="00BC1A8E" w:rsidRPr="001B2946" w:rsidRDefault="00BC1A8E" w:rsidP="00B80D6C">
            <w:pPr>
              <w:pStyle w:val="afd"/>
              <w:jc w:val="center"/>
            </w:pPr>
            <w:r w:rsidRPr="001B2946">
              <w:t>2</w:t>
            </w:r>
          </w:p>
        </w:tc>
        <w:tc>
          <w:tcPr>
            <w:tcW w:w="992" w:type="dxa"/>
            <w:hideMark/>
          </w:tcPr>
          <w:p w14:paraId="7A4FC393" w14:textId="77777777" w:rsidR="00BC1A8E" w:rsidRPr="001B2946" w:rsidRDefault="00BC1A8E" w:rsidP="00B80D6C">
            <w:pPr>
              <w:pStyle w:val="afd"/>
              <w:jc w:val="center"/>
            </w:pPr>
            <w:r w:rsidRPr="001B2946">
              <w:t>10</w:t>
            </w:r>
          </w:p>
        </w:tc>
      </w:tr>
      <w:tr w:rsidR="00BC1A8E" w:rsidRPr="001B2946" w14:paraId="27C95557" w14:textId="77777777" w:rsidTr="00B80D6C">
        <w:tc>
          <w:tcPr>
            <w:tcW w:w="4924" w:type="dxa"/>
            <w:gridSpan w:val="2"/>
            <w:hideMark/>
          </w:tcPr>
          <w:p w14:paraId="10F4E3DA" w14:textId="77777777" w:rsidR="00BC1A8E" w:rsidRPr="001B2946" w:rsidRDefault="00BC1A8E" w:rsidP="00B80D6C">
            <w:pPr>
              <w:pStyle w:val="afd"/>
              <w:rPr>
                <w:b/>
              </w:rPr>
            </w:pPr>
            <w:r w:rsidRPr="001B2946">
              <w:rPr>
                <w:b/>
              </w:rPr>
              <w:t>Итого коррекционные курсы</w:t>
            </w:r>
          </w:p>
        </w:tc>
        <w:tc>
          <w:tcPr>
            <w:tcW w:w="709" w:type="dxa"/>
            <w:hideMark/>
          </w:tcPr>
          <w:p w14:paraId="1DD5D84C" w14:textId="77777777" w:rsidR="00BC1A8E" w:rsidRPr="001B2946" w:rsidRDefault="00BC1A8E" w:rsidP="00B80D6C">
            <w:pPr>
              <w:pStyle w:val="afd"/>
              <w:jc w:val="center"/>
              <w:rPr>
                <w:b/>
              </w:rPr>
            </w:pPr>
            <w:r w:rsidRPr="001B2946">
              <w:rPr>
                <w:b/>
              </w:rPr>
              <w:t>10</w:t>
            </w:r>
          </w:p>
        </w:tc>
        <w:tc>
          <w:tcPr>
            <w:tcW w:w="850" w:type="dxa"/>
            <w:hideMark/>
          </w:tcPr>
          <w:p w14:paraId="2FD794A2" w14:textId="77777777" w:rsidR="00BC1A8E" w:rsidRPr="001B2946" w:rsidRDefault="00BC1A8E" w:rsidP="00B80D6C">
            <w:pPr>
              <w:pStyle w:val="afd"/>
              <w:jc w:val="center"/>
              <w:rPr>
                <w:b/>
              </w:rPr>
            </w:pPr>
            <w:r w:rsidRPr="001B2946">
              <w:rPr>
                <w:b/>
              </w:rPr>
              <w:t>10</w:t>
            </w:r>
          </w:p>
        </w:tc>
        <w:tc>
          <w:tcPr>
            <w:tcW w:w="851" w:type="dxa"/>
            <w:hideMark/>
          </w:tcPr>
          <w:p w14:paraId="7C6DC717" w14:textId="77777777" w:rsidR="00BC1A8E" w:rsidRPr="001B2946" w:rsidRDefault="00BC1A8E" w:rsidP="00B80D6C">
            <w:pPr>
              <w:pStyle w:val="afd"/>
              <w:jc w:val="center"/>
              <w:rPr>
                <w:b/>
              </w:rPr>
            </w:pPr>
            <w:r w:rsidRPr="001B2946">
              <w:rPr>
                <w:b/>
              </w:rPr>
              <w:t>10</w:t>
            </w:r>
          </w:p>
        </w:tc>
        <w:tc>
          <w:tcPr>
            <w:tcW w:w="708" w:type="dxa"/>
            <w:hideMark/>
          </w:tcPr>
          <w:p w14:paraId="1A7BBF0F" w14:textId="77777777" w:rsidR="00BC1A8E" w:rsidRPr="001B2946" w:rsidRDefault="00BC1A8E" w:rsidP="00B80D6C">
            <w:pPr>
              <w:pStyle w:val="afd"/>
              <w:jc w:val="center"/>
              <w:rPr>
                <w:b/>
              </w:rPr>
            </w:pPr>
            <w:r w:rsidRPr="001B2946">
              <w:rPr>
                <w:b/>
              </w:rPr>
              <w:t>10</w:t>
            </w:r>
          </w:p>
        </w:tc>
        <w:tc>
          <w:tcPr>
            <w:tcW w:w="851" w:type="dxa"/>
            <w:hideMark/>
          </w:tcPr>
          <w:p w14:paraId="185D661D" w14:textId="77777777" w:rsidR="00BC1A8E" w:rsidRPr="001B2946" w:rsidRDefault="00BC1A8E" w:rsidP="00B80D6C">
            <w:pPr>
              <w:pStyle w:val="afd"/>
              <w:jc w:val="center"/>
              <w:rPr>
                <w:b/>
              </w:rPr>
            </w:pPr>
            <w:r w:rsidRPr="001B2946">
              <w:rPr>
                <w:b/>
              </w:rPr>
              <w:t>10</w:t>
            </w:r>
          </w:p>
        </w:tc>
        <w:tc>
          <w:tcPr>
            <w:tcW w:w="992" w:type="dxa"/>
            <w:hideMark/>
          </w:tcPr>
          <w:p w14:paraId="52231AD6" w14:textId="77777777" w:rsidR="00BC1A8E" w:rsidRPr="001B2946" w:rsidRDefault="00BC1A8E" w:rsidP="00B80D6C">
            <w:pPr>
              <w:pStyle w:val="afd"/>
              <w:jc w:val="center"/>
              <w:rPr>
                <w:b/>
              </w:rPr>
            </w:pPr>
            <w:r w:rsidRPr="001B2946">
              <w:rPr>
                <w:b/>
              </w:rPr>
              <w:t>50</w:t>
            </w:r>
          </w:p>
        </w:tc>
      </w:tr>
      <w:tr w:rsidR="00BC1A8E" w:rsidRPr="001B2946" w14:paraId="0C5A5FDF" w14:textId="77777777" w:rsidTr="00B80D6C">
        <w:trPr>
          <w:trHeight w:val="900"/>
        </w:trPr>
        <w:tc>
          <w:tcPr>
            <w:tcW w:w="4924" w:type="dxa"/>
            <w:gridSpan w:val="2"/>
            <w:hideMark/>
          </w:tcPr>
          <w:p w14:paraId="71DBBD06" w14:textId="77777777" w:rsidR="00BC1A8E" w:rsidRPr="001B2946" w:rsidRDefault="00BC1A8E" w:rsidP="00B80D6C">
            <w:pPr>
              <w:pStyle w:val="afd"/>
            </w:pPr>
            <w:r w:rsidRPr="001B2946">
              <w:t xml:space="preserve">Внеурочная деятельность 5 дней - </w:t>
            </w:r>
          </w:p>
          <w:p w14:paraId="15EF87E4" w14:textId="77777777" w:rsidR="00BC1A8E" w:rsidRPr="001B2946" w:rsidRDefault="00BC1A8E" w:rsidP="00B80D6C">
            <w:pPr>
              <w:pStyle w:val="afd"/>
            </w:pPr>
            <w:r w:rsidRPr="001B2946">
              <w:t xml:space="preserve">           5 дней + продленный день -</w:t>
            </w:r>
          </w:p>
          <w:p w14:paraId="213D0148" w14:textId="77777777" w:rsidR="00BC1A8E" w:rsidRPr="001B2946" w:rsidRDefault="00BC1A8E" w:rsidP="00B80D6C">
            <w:pPr>
              <w:pStyle w:val="afd"/>
            </w:pPr>
            <w:r w:rsidRPr="001B2946">
              <w:t xml:space="preserve">                                               7 дней* -</w:t>
            </w:r>
          </w:p>
        </w:tc>
        <w:tc>
          <w:tcPr>
            <w:tcW w:w="709" w:type="dxa"/>
            <w:hideMark/>
          </w:tcPr>
          <w:p w14:paraId="3C66FDA0" w14:textId="77777777" w:rsidR="00BC1A8E" w:rsidRPr="001B2946" w:rsidRDefault="00BC1A8E" w:rsidP="00B80D6C">
            <w:pPr>
              <w:pStyle w:val="afd"/>
              <w:jc w:val="center"/>
            </w:pPr>
            <w:r w:rsidRPr="001B2946">
              <w:t>6/</w:t>
            </w:r>
          </w:p>
          <w:p w14:paraId="561CAE21" w14:textId="77777777" w:rsidR="00BC1A8E" w:rsidRPr="001B2946" w:rsidRDefault="00BC1A8E" w:rsidP="00B80D6C">
            <w:pPr>
              <w:pStyle w:val="afd"/>
              <w:jc w:val="center"/>
            </w:pPr>
            <w:r w:rsidRPr="001B2946">
              <w:t>15/</w:t>
            </w:r>
          </w:p>
          <w:p w14:paraId="2550FB03" w14:textId="77777777" w:rsidR="00BC1A8E" w:rsidRPr="001B2946" w:rsidRDefault="00BC1A8E" w:rsidP="00B80D6C">
            <w:pPr>
              <w:pStyle w:val="afd"/>
              <w:jc w:val="center"/>
              <w:rPr>
                <w:i/>
              </w:rPr>
            </w:pPr>
            <w:r w:rsidRPr="001B2946">
              <w:t>35</w:t>
            </w:r>
          </w:p>
        </w:tc>
        <w:tc>
          <w:tcPr>
            <w:tcW w:w="850" w:type="dxa"/>
            <w:hideMark/>
          </w:tcPr>
          <w:p w14:paraId="2EBA5F75" w14:textId="77777777" w:rsidR="00BC1A8E" w:rsidRPr="001B2946" w:rsidRDefault="00BC1A8E" w:rsidP="00B80D6C">
            <w:pPr>
              <w:pStyle w:val="afd"/>
              <w:jc w:val="center"/>
            </w:pPr>
            <w:r w:rsidRPr="001B2946">
              <w:t>6/</w:t>
            </w:r>
          </w:p>
          <w:p w14:paraId="3EECDC47" w14:textId="77777777" w:rsidR="00BC1A8E" w:rsidRPr="001B2946" w:rsidRDefault="00BC1A8E" w:rsidP="00B80D6C">
            <w:pPr>
              <w:pStyle w:val="afd"/>
              <w:jc w:val="center"/>
            </w:pPr>
            <w:r w:rsidRPr="001B2946">
              <w:t>15/</w:t>
            </w:r>
          </w:p>
          <w:p w14:paraId="1FCB624B" w14:textId="77777777" w:rsidR="00BC1A8E" w:rsidRPr="001B2946" w:rsidRDefault="00BC1A8E" w:rsidP="00B80D6C">
            <w:pPr>
              <w:pStyle w:val="afd"/>
              <w:jc w:val="center"/>
            </w:pPr>
            <w:r w:rsidRPr="001B2946">
              <w:t>35</w:t>
            </w:r>
          </w:p>
        </w:tc>
        <w:tc>
          <w:tcPr>
            <w:tcW w:w="851" w:type="dxa"/>
            <w:hideMark/>
          </w:tcPr>
          <w:p w14:paraId="58868A32" w14:textId="77777777" w:rsidR="00BC1A8E" w:rsidRPr="001B2946" w:rsidRDefault="00BC1A8E" w:rsidP="00B80D6C">
            <w:pPr>
              <w:pStyle w:val="afd"/>
              <w:jc w:val="center"/>
            </w:pPr>
            <w:r w:rsidRPr="001B2946">
              <w:t>6/</w:t>
            </w:r>
          </w:p>
          <w:p w14:paraId="3C708DC9" w14:textId="77777777" w:rsidR="00BC1A8E" w:rsidRPr="001B2946" w:rsidRDefault="00BC1A8E" w:rsidP="00B80D6C">
            <w:pPr>
              <w:pStyle w:val="afd"/>
              <w:jc w:val="center"/>
            </w:pPr>
            <w:r w:rsidRPr="001B2946">
              <w:t>15/</w:t>
            </w:r>
          </w:p>
          <w:p w14:paraId="44FC27E5" w14:textId="77777777" w:rsidR="00BC1A8E" w:rsidRPr="001B2946" w:rsidRDefault="00BC1A8E" w:rsidP="00B80D6C">
            <w:pPr>
              <w:pStyle w:val="afd"/>
              <w:jc w:val="center"/>
            </w:pPr>
            <w:r w:rsidRPr="001B2946">
              <w:t>35</w:t>
            </w:r>
          </w:p>
        </w:tc>
        <w:tc>
          <w:tcPr>
            <w:tcW w:w="708" w:type="dxa"/>
            <w:hideMark/>
          </w:tcPr>
          <w:p w14:paraId="189347CC" w14:textId="77777777" w:rsidR="00BC1A8E" w:rsidRPr="001B2946" w:rsidRDefault="00BC1A8E" w:rsidP="00B80D6C">
            <w:pPr>
              <w:pStyle w:val="afd"/>
              <w:jc w:val="center"/>
            </w:pPr>
            <w:r w:rsidRPr="001B2946">
              <w:t>6/</w:t>
            </w:r>
          </w:p>
          <w:p w14:paraId="65361B26" w14:textId="77777777" w:rsidR="00BC1A8E" w:rsidRPr="001B2946" w:rsidRDefault="00BC1A8E" w:rsidP="00B80D6C">
            <w:pPr>
              <w:pStyle w:val="afd"/>
              <w:jc w:val="center"/>
            </w:pPr>
            <w:r w:rsidRPr="001B2946">
              <w:t>15/</w:t>
            </w:r>
          </w:p>
          <w:p w14:paraId="67BC69ED" w14:textId="77777777" w:rsidR="00BC1A8E" w:rsidRPr="001B2946" w:rsidRDefault="00BC1A8E" w:rsidP="00B80D6C">
            <w:pPr>
              <w:pStyle w:val="afd"/>
              <w:jc w:val="center"/>
            </w:pPr>
            <w:r w:rsidRPr="001B2946">
              <w:t>35</w:t>
            </w:r>
          </w:p>
        </w:tc>
        <w:tc>
          <w:tcPr>
            <w:tcW w:w="851" w:type="dxa"/>
            <w:hideMark/>
          </w:tcPr>
          <w:p w14:paraId="4238A33B" w14:textId="77777777" w:rsidR="00BC1A8E" w:rsidRPr="001B2946" w:rsidRDefault="00BC1A8E" w:rsidP="00B80D6C">
            <w:pPr>
              <w:pStyle w:val="afd"/>
              <w:jc w:val="center"/>
            </w:pPr>
            <w:r w:rsidRPr="001B2946">
              <w:t>6/</w:t>
            </w:r>
          </w:p>
          <w:p w14:paraId="11DAEB1F" w14:textId="77777777" w:rsidR="00BC1A8E" w:rsidRPr="001B2946" w:rsidRDefault="00BC1A8E" w:rsidP="00B80D6C">
            <w:pPr>
              <w:pStyle w:val="afd"/>
              <w:jc w:val="center"/>
            </w:pPr>
            <w:r w:rsidRPr="001B2946">
              <w:t>15/</w:t>
            </w:r>
          </w:p>
          <w:p w14:paraId="167AD231" w14:textId="77777777" w:rsidR="00BC1A8E" w:rsidRPr="001B2946" w:rsidRDefault="00BC1A8E" w:rsidP="00B80D6C">
            <w:pPr>
              <w:pStyle w:val="afd"/>
              <w:jc w:val="center"/>
            </w:pPr>
            <w:r w:rsidRPr="001B2946">
              <w:t>35</w:t>
            </w:r>
          </w:p>
        </w:tc>
        <w:tc>
          <w:tcPr>
            <w:tcW w:w="992" w:type="dxa"/>
            <w:hideMark/>
          </w:tcPr>
          <w:p w14:paraId="00DE51AF" w14:textId="77777777" w:rsidR="00BC1A8E" w:rsidRPr="001B2946" w:rsidRDefault="00BC1A8E" w:rsidP="00B80D6C">
            <w:pPr>
              <w:pStyle w:val="afd"/>
              <w:jc w:val="center"/>
            </w:pPr>
            <w:r w:rsidRPr="001B2946">
              <w:t>30/</w:t>
            </w:r>
          </w:p>
          <w:p w14:paraId="6BF05CAC" w14:textId="77777777" w:rsidR="00BC1A8E" w:rsidRPr="001B2946" w:rsidRDefault="00BC1A8E" w:rsidP="00B80D6C">
            <w:pPr>
              <w:pStyle w:val="afd"/>
              <w:jc w:val="center"/>
            </w:pPr>
            <w:r w:rsidRPr="001B2946">
              <w:t>75/</w:t>
            </w:r>
          </w:p>
          <w:p w14:paraId="7F2011DE" w14:textId="77777777" w:rsidR="00BC1A8E" w:rsidRPr="001B2946" w:rsidRDefault="00BC1A8E" w:rsidP="00B80D6C">
            <w:pPr>
              <w:pStyle w:val="afd"/>
              <w:jc w:val="center"/>
            </w:pPr>
            <w:r w:rsidRPr="001B2946">
              <w:t>175</w:t>
            </w:r>
          </w:p>
        </w:tc>
      </w:tr>
      <w:tr w:rsidR="00BC1A8E" w:rsidRPr="00C311FB" w14:paraId="765ACDF5" w14:textId="77777777" w:rsidTr="00B80D6C">
        <w:tc>
          <w:tcPr>
            <w:tcW w:w="4924" w:type="dxa"/>
            <w:gridSpan w:val="2"/>
            <w:hideMark/>
          </w:tcPr>
          <w:p w14:paraId="021CA8FC" w14:textId="77777777" w:rsidR="00BC1A8E" w:rsidRPr="00C311FB" w:rsidRDefault="00BC1A8E" w:rsidP="00B80D6C">
            <w:pPr>
              <w:pStyle w:val="afd"/>
              <w:rPr>
                <w:b/>
              </w:rPr>
            </w:pPr>
            <w:r w:rsidRPr="00C311FB">
              <w:rPr>
                <w:b/>
              </w:rPr>
              <w:lastRenderedPageBreak/>
              <w:t xml:space="preserve">Всего к финансированию: 5 дней - </w:t>
            </w:r>
          </w:p>
          <w:p w14:paraId="208B7D27" w14:textId="77777777" w:rsidR="00BC1A8E" w:rsidRPr="00C311FB" w:rsidRDefault="00BC1A8E" w:rsidP="00B80D6C">
            <w:pPr>
              <w:pStyle w:val="afd"/>
              <w:rPr>
                <w:b/>
              </w:rPr>
            </w:pPr>
            <w:r w:rsidRPr="00C311FB">
              <w:rPr>
                <w:b/>
              </w:rPr>
              <w:t xml:space="preserve">           5 дней + продленный день -</w:t>
            </w:r>
          </w:p>
          <w:p w14:paraId="224CFE17" w14:textId="77777777" w:rsidR="00BC1A8E" w:rsidRPr="00C311FB" w:rsidRDefault="00BC1A8E" w:rsidP="00B80D6C">
            <w:pPr>
              <w:pStyle w:val="afd"/>
              <w:rPr>
                <w:b/>
              </w:rPr>
            </w:pPr>
            <w:r w:rsidRPr="00C311FB">
              <w:rPr>
                <w:b/>
              </w:rPr>
              <w:t xml:space="preserve">                                               7 дней* -</w:t>
            </w:r>
          </w:p>
        </w:tc>
        <w:tc>
          <w:tcPr>
            <w:tcW w:w="709" w:type="dxa"/>
            <w:hideMark/>
          </w:tcPr>
          <w:p w14:paraId="7EBC7651" w14:textId="77777777" w:rsidR="00BC1A8E" w:rsidRPr="00C311FB" w:rsidRDefault="00BC1A8E" w:rsidP="00B80D6C">
            <w:pPr>
              <w:pStyle w:val="afd"/>
              <w:jc w:val="center"/>
              <w:rPr>
                <w:b/>
              </w:rPr>
            </w:pPr>
            <w:r w:rsidRPr="00C311FB">
              <w:rPr>
                <w:b/>
              </w:rPr>
              <w:t>36/</w:t>
            </w:r>
          </w:p>
          <w:p w14:paraId="1F1409F3" w14:textId="77777777" w:rsidR="00BC1A8E" w:rsidRPr="00C311FB" w:rsidRDefault="00BC1A8E" w:rsidP="00B80D6C">
            <w:pPr>
              <w:pStyle w:val="afd"/>
              <w:jc w:val="center"/>
              <w:rPr>
                <w:b/>
              </w:rPr>
            </w:pPr>
            <w:r w:rsidRPr="00C311FB">
              <w:rPr>
                <w:b/>
              </w:rPr>
              <w:t>45/</w:t>
            </w:r>
          </w:p>
          <w:p w14:paraId="5ECE60F4" w14:textId="77777777" w:rsidR="00BC1A8E" w:rsidRPr="00C311FB" w:rsidRDefault="00BC1A8E" w:rsidP="00B80D6C">
            <w:pPr>
              <w:pStyle w:val="afd"/>
              <w:jc w:val="center"/>
              <w:rPr>
                <w:b/>
              </w:rPr>
            </w:pPr>
            <w:r w:rsidRPr="00C311FB">
              <w:rPr>
                <w:b/>
              </w:rPr>
              <w:t>65</w:t>
            </w:r>
          </w:p>
        </w:tc>
        <w:tc>
          <w:tcPr>
            <w:tcW w:w="850" w:type="dxa"/>
            <w:hideMark/>
          </w:tcPr>
          <w:p w14:paraId="2E6A5AE4" w14:textId="77777777" w:rsidR="00BC1A8E" w:rsidRPr="00C311FB" w:rsidRDefault="00BC1A8E" w:rsidP="00B80D6C">
            <w:pPr>
              <w:pStyle w:val="afd"/>
              <w:jc w:val="center"/>
              <w:rPr>
                <w:b/>
              </w:rPr>
            </w:pPr>
            <w:r w:rsidRPr="00C311FB">
              <w:rPr>
                <w:b/>
              </w:rPr>
              <w:t>36/</w:t>
            </w:r>
          </w:p>
          <w:p w14:paraId="412DA609" w14:textId="77777777" w:rsidR="00BC1A8E" w:rsidRPr="00C311FB" w:rsidRDefault="00BC1A8E" w:rsidP="00B80D6C">
            <w:pPr>
              <w:pStyle w:val="afd"/>
              <w:jc w:val="center"/>
              <w:rPr>
                <w:b/>
              </w:rPr>
            </w:pPr>
            <w:r w:rsidRPr="00C311FB">
              <w:rPr>
                <w:b/>
              </w:rPr>
              <w:t>45/</w:t>
            </w:r>
          </w:p>
          <w:p w14:paraId="0F476C82" w14:textId="77777777" w:rsidR="00BC1A8E" w:rsidRPr="00C311FB" w:rsidRDefault="00BC1A8E" w:rsidP="00B80D6C">
            <w:pPr>
              <w:pStyle w:val="afd"/>
              <w:jc w:val="center"/>
              <w:rPr>
                <w:b/>
              </w:rPr>
            </w:pPr>
            <w:r w:rsidRPr="00C311FB">
              <w:rPr>
                <w:b/>
              </w:rPr>
              <w:t>65</w:t>
            </w:r>
          </w:p>
        </w:tc>
        <w:tc>
          <w:tcPr>
            <w:tcW w:w="851" w:type="dxa"/>
            <w:hideMark/>
          </w:tcPr>
          <w:p w14:paraId="421A6469" w14:textId="77777777" w:rsidR="00BC1A8E" w:rsidRPr="00C311FB" w:rsidRDefault="00BC1A8E" w:rsidP="00B80D6C">
            <w:pPr>
              <w:pStyle w:val="afd"/>
              <w:jc w:val="center"/>
              <w:rPr>
                <w:b/>
              </w:rPr>
            </w:pPr>
            <w:r w:rsidRPr="00C311FB">
              <w:rPr>
                <w:b/>
              </w:rPr>
              <w:t>36/</w:t>
            </w:r>
          </w:p>
          <w:p w14:paraId="098AD7EE" w14:textId="77777777" w:rsidR="00BC1A8E" w:rsidRPr="00C311FB" w:rsidRDefault="00BC1A8E" w:rsidP="00B80D6C">
            <w:pPr>
              <w:pStyle w:val="afd"/>
              <w:jc w:val="center"/>
              <w:rPr>
                <w:b/>
              </w:rPr>
            </w:pPr>
            <w:r w:rsidRPr="00C311FB">
              <w:rPr>
                <w:b/>
              </w:rPr>
              <w:t>45/</w:t>
            </w:r>
          </w:p>
          <w:p w14:paraId="2E8A7963" w14:textId="77777777" w:rsidR="00BC1A8E" w:rsidRPr="00C311FB" w:rsidRDefault="00BC1A8E" w:rsidP="00B80D6C">
            <w:pPr>
              <w:pStyle w:val="afd"/>
              <w:jc w:val="center"/>
              <w:rPr>
                <w:b/>
              </w:rPr>
            </w:pPr>
            <w:r w:rsidRPr="00C311FB">
              <w:rPr>
                <w:b/>
              </w:rPr>
              <w:t>65</w:t>
            </w:r>
          </w:p>
        </w:tc>
        <w:tc>
          <w:tcPr>
            <w:tcW w:w="708" w:type="dxa"/>
            <w:hideMark/>
          </w:tcPr>
          <w:p w14:paraId="115FA016" w14:textId="77777777" w:rsidR="00BC1A8E" w:rsidRPr="00C311FB" w:rsidRDefault="00BC1A8E" w:rsidP="00B80D6C">
            <w:pPr>
              <w:pStyle w:val="afd"/>
              <w:jc w:val="center"/>
              <w:rPr>
                <w:b/>
              </w:rPr>
            </w:pPr>
            <w:r w:rsidRPr="00C311FB">
              <w:rPr>
                <w:b/>
              </w:rPr>
              <w:t>38/</w:t>
            </w:r>
          </w:p>
          <w:p w14:paraId="1C8D2CA8" w14:textId="77777777" w:rsidR="00BC1A8E" w:rsidRPr="00C311FB" w:rsidRDefault="00BC1A8E" w:rsidP="00B80D6C">
            <w:pPr>
              <w:pStyle w:val="afd"/>
              <w:jc w:val="center"/>
              <w:rPr>
                <w:b/>
              </w:rPr>
            </w:pPr>
            <w:r w:rsidRPr="00C311FB">
              <w:rPr>
                <w:b/>
              </w:rPr>
              <w:t>47/</w:t>
            </w:r>
          </w:p>
          <w:p w14:paraId="6EF6F980" w14:textId="77777777" w:rsidR="00BC1A8E" w:rsidRPr="00C311FB" w:rsidRDefault="00BC1A8E" w:rsidP="00B80D6C">
            <w:pPr>
              <w:pStyle w:val="afd"/>
              <w:jc w:val="center"/>
              <w:rPr>
                <w:b/>
              </w:rPr>
            </w:pPr>
            <w:r w:rsidRPr="00C311FB">
              <w:rPr>
                <w:b/>
              </w:rPr>
              <w:t>67</w:t>
            </w:r>
          </w:p>
        </w:tc>
        <w:tc>
          <w:tcPr>
            <w:tcW w:w="851" w:type="dxa"/>
            <w:hideMark/>
          </w:tcPr>
          <w:p w14:paraId="13CEA6DA" w14:textId="77777777" w:rsidR="00BC1A8E" w:rsidRPr="00C311FB" w:rsidRDefault="00BC1A8E" w:rsidP="00B80D6C">
            <w:pPr>
              <w:pStyle w:val="afd"/>
              <w:jc w:val="center"/>
              <w:rPr>
                <w:b/>
              </w:rPr>
            </w:pPr>
            <w:r w:rsidRPr="00C311FB">
              <w:rPr>
                <w:b/>
              </w:rPr>
              <w:t>38/</w:t>
            </w:r>
          </w:p>
          <w:p w14:paraId="79E3BCB4" w14:textId="77777777" w:rsidR="00BC1A8E" w:rsidRPr="00C311FB" w:rsidRDefault="00BC1A8E" w:rsidP="00B80D6C">
            <w:pPr>
              <w:pStyle w:val="afd"/>
              <w:jc w:val="center"/>
              <w:rPr>
                <w:b/>
              </w:rPr>
            </w:pPr>
            <w:r w:rsidRPr="00C311FB">
              <w:rPr>
                <w:b/>
              </w:rPr>
              <w:t>47/</w:t>
            </w:r>
          </w:p>
          <w:p w14:paraId="30CB387B" w14:textId="77777777" w:rsidR="00BC1A8E" w:rsidRPr="00C311FB" w:rsidRDefault="00BC1A8E" w:rsidP="00B80D6C">
            <w:pPr>
              <w:pStyle w:val="afd"/>
              <w:jc w:val="center"/>
              <w:rPr>
                <w:b/>
              </w:rPr>
            </w:pPr>
            <w:r w:rsidRPr="00C311FB">
              <w:rPr>
                <w:b/>
              </w:rPr>
              <w:t>67</w:t>
            </w:r>
          </w:p>
        </w:tc>
        <w:tc>
          <w:tcPr>
            <w:tcW w:w="992" w:type="dxa"/>
            <w:hideMark/>
          </w:tcPr>
          <w:p w14:paraId="7F42A085" w14:textId="77777777" w:rsidR="00BC1A8E" w:rsidRPr="00C311FB" w:rsidRDefault="00BC1A8E" w:rsidP="00B80D6C">
            <w:pPr>
              <w:pStyle w:val="afd"/>
              <w:jc w:val="center"/>
              <w:rPr>
                <w:b/>
              </w:rPr>
            </w:pPr>
            <w:r w:rsidRPr="00C311FB">
              <w:rPr>
                <w:b/>
              </w:rPr>
              <w:t>184/</w:t>
            </w:r>
          </w:p>
          <w:p w14:paraId="3A15065A" w14:textId="77777777" w:rsidR="00BC1A8E" w:rsidRPr="00C311FB" w:rsidRDefault="00BC1A8E" w:rsidP="00B80D6C">
            <w:pPr>
              <w:pStyle w:val="afd"/>
              <w:jc w:val="center"/>
              <w:rPr>
                <w:b/>
              </w:rPr>
            </w:pPr>
            <w:r w:rsidRPr="00C311FB">
              <w:rPr>
                <w:b/>
              </w:rPr>
              <w:t>229/</w:t>
            </w:r>
          </w:p>
          <w:p w14:paraId="53A1843C" w14:textId="77777777" w:rsidR="00BC1A8E" w:rsidRPr="00C311FB" w:rsidRDefault="00BC1A8E" w:rsidP="00B80D6C">
            <w:pPr>
              <w:pStyle w:val="afd"/>
              <w:jc w:val="center"/>
              <w:rPr>
                <w:b/>
              </w:rPr>
            </w:pPr>
            <w:r w:rsidRPr="00C311FB">
              <w:rPr>
                <w:b/>
              </w:rPr>
              <w:t>329</w:t>
            </w:r>
          </w:p>
        </w:tc>
      </w:tr>
    </w:tbl>
    <w:p w14:paraId="149C19E1" w14:textId="77777777" w:rsidR="00BC1A8E" w:rsidRPr="001B2946" w:rsidRDefault="00BC1A8E" w:rsidP="00BC1A8E">
      <w:pPr>
        <w:pStyle w:val="afd"/>
      </w:pPr>
      <w:r w:rsidRPr="001B2946">
        <w:t xml:space="preserve">* для организаций с круглосуточным пребыванием детей </w:t>
      </w:r>
    </w:p>
    <w:p w14:paraId="4399998A" w14:textId="77777777" w:rsidR="00BC1A8E" w:rsidRDefault="00BC1A8E" w:rsidP="00BC1A8E">
      <w:pPr>
        <w:rPr>
          <w:color w:val="auto"/>
        </w:rPr>
      </w:pPr>
    </w:p>
    <w:p w14:paraId="76A423F0" w14:textId="77777777"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14:paraId="1203A21B" w14:textId="77777777"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14:paraId="306E9949" w14:textId="77777777" w:rsidR="00BC1A8E" w:rsidRPr="00D8571B" w:rsidRDefault="00BC1A8E" w:rsidP="00BC1A8E">
      <w:pPr>
        <w:pStyle w:val="afd"/>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14:paraId="599C1389" w14:textId="77777777" w:rsidTr="00B80D6C">
        <w:tc>
          <w:tcPr>
            <w:tcW w:w="1701" w:type="dxa"/>
            <w:vMerge w:val="restart"/>
            <w:tcBorders>
              <w:top w:val="single" w:sz="4" w:space="0" w:color="auto"/>
              <w:left w:val="single" w:sz="4" w:space="0" w:color="auto"/>
              <w:bottom w:val="single" w:sz="4" w:space="0" w:color="auto"/>
              <w:right w:val="single" w:sz="4" w:space="0" w:color="auto"/>
            </w:tcBorders>
            <w:hideMark/>
          </w:tcPr>
          <w:p w14:paraId="1DFB5732" w14:textId="77777777" w:rsidR="00BC1A8E" w:rsidRPr="001B2946" w:rsidRDefault="00BC1A8E" w:rsidP="00B80D6C">
            <w:pPr>
              <w:pStyle w:val="afd"/>
              <w:rPr>
                <w:b/>
              </w:rPr>
            </w:pPr>
          </w:p>
          <w:p w14:paraId="4E4CCC31" w14:textId="77777777" w:rsidR="00BC1A8E" w:rsidRPr="001B2946" w:rsidRDefault="00BC1A8E" w:rsidP="00B80D6C">
            <w:pPr>
              <w:pStyle w:val="afd"/>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14:paraId="73424206" w14:textId="77777777" w:rsidR="00BC1A8E" w:rsidRPr="001B2946" w:rsidRDefault="00BC1A8E" w:rsidP="00B80D6C">
            <w:pPr>
              <w:pStyle w:val="afd"/>
              <w:rPr>
                <w:b/>
              </w:rPr>
            </w:pPr>
          </w:p>
          <w:p w14:paraId="4FEBD24B" w14:textId="77777777" w:rsidR="00BC1A8E" w:rsidRPr="001B2946" w:rsidRDefault="00BC1A8E" w:rsidP="00B80D6C">
            <w:pPr>
              <w:pStyle w:val="afd"/>
              <w:jc w:val="right"/>
              <w:rPr>
                <w:b/>
              </w:rPr>
            </w:pPr>
            <w:r w:rsidRPr="001B2946">
              <w:rPr>
                <w:b/>
              </w:rPr>
              <w:t xml:space="preserve">Классы </w:t>
            </w:r>
          </w:p>
          <w:p w14:paraId="24EF79AA" w14:textId="77777777" w:rsidR="00BC1A8E" w:rsidRPr="001B2946" w:rsidRDefault="00BC1A8E" w:rsidP="00B80D6C">
            <w:pPr>
              <w:pStyle w:val="afd"/>
              <w:rPr>
                <w:b/>
              </w:rPr>
            </w:pPr>
            <w:r w:rsidRPr="001B2946">
              <w:rPr>
                <w:b/>
              </w:rPr>
              <w:t xml:space="preserve">Учебные </w:t>
            </w:r>
          </w:p>
          <w:p w14:paraId="121B3040" w14:textId="77777777" w:rsidR="00BC1A8E" w:rsidRPr="001B2946" w:rsidRDefault="00BC1A8E" w:rsidP="00B80D6C">
            <w:pPr>
              <w:pStyle w:val="afd"/>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14:paraId="3816B149" w14:textId="77777777" w:rsidR="00BC1A8E" w:rsidRPr="001B2946" w:rsidRDefault="00BC1A8E" w:rsidP="00B80D6C">
            <w:pPr>
              <w:pStyle w:val="afd"/>
              <w:jc w:val="center"/>
              <w:rPr>
                <w:b/>
              </w:rPr>
            </w:pPr>
            <w:r w:rsidRPr="001B2946">
              <w:rPr>
                <w:b/>
              </w:rPr>
              <w:t>Количество часов в неделю</w:t>
            </w:r>
          </w:p>
        </w:tc>
      </w:tr>
      <w:tr w:rsidR="00BC1A8E" w:rsidRPr="001B2946" w14:paraId="60E0E6F3" w14:textId="77777777" w:rsidTr="00B80D6C">
        <w:tc>
          <w:tcPr>
            <w:tcW w:w="1701" w:type="dxa"/>
            <w:vMerge/>
            <w:tcBorders>
              <w:top w:val="single" w:sz="4" w:space="0" w:color="auto"/>
              <w:left w:val="single" w:sz="4" w:space="0" w:color="000000"/>
              <w:bottom w:val="single" w:sz="4" w:space="0" w:color="000000"/>
              <w:right w:val="nil"/>
            </w:tcBorders>
            <w:vAlign w:val="center"/>
            <w:hideMark/>
          </w:tcPr>
          <w:p w14:paraId="53A65CB0" w14:textId="77777777" w:rsidR="00BC1A8E" w:rsidRPr="001B2946" w:rsidRDefault="00BC1A8E" w:rsidP="00B80D6C">
            <w:pPr>
              <w:pStyle w:val="afd"/>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14:paraId="303EB7B0" w14:textId="77777777" w:rsidR="00BC1A8E" w:rsidRPr="001B2946" w:rsidRDefault="00BC1A8E" w:rsidP="00B80D6C">
            <w:pPr>
              <w:pStyle w:val="afd"/>
              <w:rPr>
                <w:b/>
              </w:rPr>
            </w:pPr>
          </w:p>
        </w:tc>
        <w:tc>
          <w:tcPr>
            <w:tcW w:w="709" w:type="dxa"/>
            <w:gridSpan w:val="2"/>
            <w:tcBorders>
              <w:top w:val="single" w:sz="4" w:space="0" w:color="auto"/>
              <w:left w:val="single" w:sz="4" w:space="0" w:color="000000"/>
              <w:bottom w:val="single" w:sz="4" w:space="0" w:color="000000"/>
              <w:right w:val="nil"/>
            </w:tcBorders>
            <w:hideMark/>
          </w:tcPr>
          <w:p w14:paraId="7119960E" w14:textId="77777777" w:rsidR="00BC1A8E" w:rsidRPr="001B2946" w:rsidRDefault="00BC1A8E" w:rsidP="00B80D6C">
            <w:pPr>
              <w:pStyle w:val="afd"/>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14:paraId="7D9E7CFC" w14:textId="77777777" w:rsidR="00BC1A8E" w:rsidRPr="001B2946" w:rsidRDefault="00BC1A8E" w:rsidP="00B80D6C">
            <w:pPr>
              <w:pStyle w:val="afd"/>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14:paraId="442DD0F3" w14:textId="77777777" w:rsidR="00BC1A8E" w:rsidRPr="001B2946" w:rsidRDefault="00BC1A8E" w:rsidP="00B80D6C">
            <w:pPr>
              <w:pStyle w:val="afd"/>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14:paraId="2CB5C86E" w14:textId="77777777" w:rsidR="00BC1A8E" w:rsidRPr="001B2946" w:rsidRDefault="00BC1A8E" w:rsidP="00B80D6C">
            <w:pPr>
              <w:pStyle w:val="afd"/>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14:paraId="54D6E8BF" w14:textId="77777777" w:rsidR="00BC1A8E" w:rsidRPr="001B2946" w:rsidRDefault="00BC1A8E" w:rsidP="00B80D6C">
            <w:pPr>
              <w:pStyle w:val="afd"/>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14:paraId="53ABB77C" w14:textId="77777777" w:rsidR="00BC1A8E" w:rsidRPr="001B2946" w:rsidRDefault="00BC1A8E" w:rsidP="00B80D6C">
            <w:pPr>
              <w:pStyle w:val="afd"/>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14:paraId="7DAAF08D" w14:textId="77777777" w:rsidR="00BC1A8E" w:rsidRPr="001B2946" w:rsidRDefault="00BC1A8E" w:rsidP="00B80D6C">
            <w:pPr>
              <w:pStyle w:val="afd"/>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14:paraId="21DB4FA1" w14:textId="77777777" w:rsidR="00BC1A8E" w:rsidRPr="001B2946" w:rsidRDefault="00BC1A8E" w:rsidP="00B80D6C">
            <w:pPr>
              <w:pStyle w:val="afd"/>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14:paraId="758A9772" w14:textId="77777777" w:rsidR="00BC1A8E" w:rsidRPr="001B2946" w:rsidRDefault="00BC1A8E" w:rsidP="00B80D6C">
            <w:pPr>
              <w:pStyle w:val="afd"/>
              <w:jc w:val="center"/>
              <w:rPr>
                <w:b/>
              </w:rPr>
            </w:pPr>
            <w:r w:rsidRPr="001B2946">
              <w:rPr>
                <w:b/>
              </w:rPr>
              <w:t>Всего</w:t>
            </w:r>
          </w:p>
        </w:tc>
      </w:tr>
      <w:tr w:rsidR="00BC1A8E" w:rsidRPr="001B2946" w14:paraId="028282C7" w14:textId="77777777"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14:paraId="2F08DFE8" w14:textId="77777777" w:rsidR="00BC1A8E" w:rsidRPr="001B2946" w:rsidRDefault="00BC1A8E" w:rsidP="00B80D6C">
            <w:pPr>
              <w:pStyle w:val="afd"/>
              <w:jc w:val="center"/>
              <w:rPr>
                <w:i/>
                <w:lang w:val="en-US"/>
              </w:rPr>
            </w:pPr>
            <w:r w:rsidRPr="001B2946">
              <w:rPr>
                <w:i/>
                <w:lang w:val="en-US"/>
              </w:rPr>
              <w:t xml:space="preserve">I. </w:t>
            </w:r>
            <w:r w:rsidRPr="001B2946">
              <w:rPr>
                <w:i/>
              </w:rPr>
              <w:t>Обязательная часть</w:t>
            </w:r>
          </w:p>
        </w:tc>
      </w:tr>
      <w:tr w:rsidR="00BC1A8E" w:rsidRPr="001B2946" w14:paraId="095B72F2" w14:textId="77777777" w:rsidTr="00B80D6C">
        <w:tc>
          <w:tcPr>
            <w:tcW w:w="1701" w:type="dxa"/>
            <w:tcBorders>
              <w:top w:val="single" w:sz="4" w:space="0" w:color="000000"/>
              <w:left w:val="single" w:sz="4" w:space="0" w:color="000000"/>
              <w:bottom w:val="single" w:sz="4" w:space="0" w:color="000000"/>
              <w:right w:val="nil"/>
            </w:tcBorders>
            <w:hideMark/>
          </w:tcPr>
          <w:p w14:paraId="63DFC84F" w14:textId="77777777" w:rsidR="00BC1A8E" w:rsidRPr="001B2946" w:rsidRDefault="00BC1A8E" w:rsidP="00B80D6C">
            <w:pPr>
              <w:pStyle w:val="afd"/>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14:paraId="1B146B80" w14:textId="77777777" w:rsidR="00BC1A8E" w:rsidRPr="001B2946" w:rsidRDefault="00BC1A8E" w:rsidP="00B80D6C">
            <w:pPr>
              <w:pStyle w:val="afd"/>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14:paraId="796CCE16"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5E2B11DC" w14:textId="77777777"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14:paraId="3559061B" w14:textId="77777777"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14:paraId="334C03D7"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063C1445"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49E24148"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07EF3310" w14:textId="77777777"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7E86A05C" w14:textId="77777777" w:rsidR="00BC1A8E" w:rsidRPr="001B2946" w:rsidRDefault="00BC1A8E" w:rsidP="00B80D6C">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14:paraId="0DC2E86E" w14:textId="77777777" w:rsidR="00BC1A8E" w:rsidRPr="001B2946" w:rsidRDefault="00BC1A8E" w:rsidP="00B80D6C">
            <w:pPr>
              <w:pStyle w:val="afd"/>
              <w:jc w:val="center"/>
            </w:pPr>
            <w:r>
              <w:t>544</w:t>
            </w:r>
          </w:p>
        </w:tc>
      </w:tr>
      <w:tr w:rsidR="00BC1A8E" w:rsidRPr="001B2946" w14:paraId="5228B7B8" w14:textId="77777777" w:rsidTr="00B80D6C">
        <w:tc>
          <w:tcPr>
            <w:tcW w:w="1701" w:type="dxa"/>
            <w:tcBorders>
              <w:top w:val="single" w:sz="4" w:space="0" w:color="000000"/>
              <w:left w:val="single" w:sz="4" w:space="0" w:color="000000"/>
              <w:bottom w:val="single" w:sz="4" w:space="0" w:color="000000"/>
              <w:right w:val="nil"/>
            </w:tcBorders>
            <w:hideMark/>
          </w:tcPr>
          <w:p w14:paraId="14555D1F" w14:textId="77777777" w:rsidR="00BC1A8E" w:rsidRPr="001B2946" w:rsidRDefault="00BC1A8E" w:rsidP="00B80D6C">
            <w:pPr>
              <w:pStyle w:val="afd"/>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14:paraId="29E23260" w14:textId="77777777" w:rsidR="00BC1A8E" w:rsidRPr="001B2946" w:rsidRDefault="00BC1A8E" w:rsidP="00B80D6C">
            <w:pPr>
              <w:pStyle w:val="afd"/>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14:paraId="65B3449F"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95C66FF" w14:textId="77777777"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14:paraId="58E8194E" w14:textId="77777777"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14:paraId="5B1FA8EA"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68A00234"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5D8185FE"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4CFE39D7" w14:textId="77777777"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4FFDBB68" w14:textId="77777777" w:rsidR="00BC1A8E" w:rsidRPr="00B72C18" w:rsidRDefault="00BC1A8E" w:rsidP="00B80D6C">
            <w:pPr>
              <w:pStyle w:val="afd"/>
              <w:jc w:val="center"/>
            </w:pPr>
            <w:r>
              <w:t>34</w:t>
            </w:r>
          </w:p>
        </w:tc>
        <w:tc>
          <w:tcPr>
            <w:tcW w:w="851" w:type="dxa"/>
            <w:tcBorders>
              <w:top w:val="single" w:sz="4" w:space="0" w:color="000000"/>
              <w:left w:val="single" w:sz="4" w:space="0" w:color="000000"/>
              <w:bottom w:val="single" w:sz="4" w:space="0" w:color="000000"/>
              <w:right w:val="single" w:sz="4" w:space="0" w:color="000000"/>
            </w:tcBorders>
          </w:tcPr>
          <w:p w14:paraId="540B5780" w14:textId="77777777" w:rsidR="00BC1A8E" w:rsidRPr="00B72C18" w:rsidRDefault="00BC1A8E" w:rsidP="00B80D6C">
            <w:pPr>
              <w:pStyle w:val="afd"/>
              <w:jc w:val="center"/>
            </w:pPr>
            <w:r>
              <w:t>510</w:t>
            </w:r>
          </w:p>
        </w:tc>
      </w:tr>
      <w:tr w:rsidR="00BC1A8E" w:rsidRPr="001B2946" w14:paraId="14985B88" w14:textId="77777777" w:rsidTr="00B80D6C">
        <w:tc>
          <w:tcPr>
            <w:tcW w:w="1701" w:type="dxa"/>
            <w:vMerge w:val="restart"/>
            <w:tcBorders>
              <w:top w:val="single" w:sz="4" w:space="0" w:color="000000"/>
              <w:left w:val="single" w:sz="4" w:space="0" w:color="000000"/>
              <w:right w:val="nil"/>
            </w:tcBorders>
            <w:hideMark/>
          </w:tcPr>
          <w:p w14:paraId="7F1CEF19" w14:textId="77777777" w:rsidR="00BC1A8E" w:rsidRPr="001B2946" w:rsidRDefault="00BC1A8E" w:rsidP="00B80D6C">
            <w:pPr>
              <w:pStyle w:val="afd"/>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14:paraId="140D8972" w14:textId="77777777" w:rsidR="00BC1A8E" w:rsidRPr="001B2946" w:rsidRDefault="00BC1A8E" w:rsidP="00B80D6C">
            <w:pPr>
              <w:pStyle w:val="afd"/>
            </w:pPr>
            <w:r w:rsidRPr="001B2946">
              <w:t xml:space="preserve">3.1 Окружающий </w:t>
            </w:r>
            <w:proofErr w:type="gramStart"/>
            <w:r w:rsidRPr="001B2946">
              <w:t>природный  мир</w:t>
            </w:r>
            <w:proofErr w:type="gramEnd"/>
          </w:p>
        </w:tc>
        <w:tc>
          <w:tcPr>
            <w:tcW w:w="709" w:type="dxa"/>
            <w:gridSpan w:val="2"/>
            <w:tcBorders>
              <w:top w:val="single" w:sz="4" w:space="0" w:color="000000"/>
              <w:left w:val="single" w:sz="4" w:space="0" w:color="000000"/>
              <w:bottom w:val="single" w:sz="4" w:space="0" w:color="000000"/>
              <w:right w:val="nil"/>
            </w:tcBorders>
            <w:hideMark/>
          </w:tcPr>
          <w:p w14:paraId="665E9B86"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56815DF6" w14:textId="77777777"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14:paraId="3BFE90FE" w14:textId="77777777"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14:paraId="300D25F5"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0375FF00"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60C4520E"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668CBF9F" w14:textId="77777777"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40A01D1D" w14:textId="77777777" w:rsidR="00BC1A8E" w:rsidRPr="001B2946" w:rsidRDefault="00BC1A8E" w:rsidP="00B80D6C">
            <w:pPr>
              <w:pStyle w:val="afd"/>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5989C005" w14:textId="77777777" w:rsidR="00BC1A8E" w:rsidRPr="001B2946" w:rsidRDefault="00BC1A8E" w:rsidP="00B80D6C">
            <w:pPr>
              <w:pStyle w:val="afd"/>
              <w:jc w:val="center"/>
            </w:pPr>
            <w:r>
              <w:t>476</w:t>
            </w:r>
          </w:p>
        </w:tc>
      </w:tr>
      <w:tr w:rsidR="00BC1A8E" w:rsidRPr="001B2946" w14:paraId="48A62F05" w14:textId="77777777" w:rsidTr="00B80D6C">
        <w:trPr>
          <w:trHeight w:val="347"/>
        </w:trPr>
        <w:tc>
          <w:tcPr>
            <w:tcW w:w="1701" w:type="dxa"/>
            <w:vMerge/>
            <w:tcBorders>
              <w:left w:val="single" w:sz="4" w:space="0" w:color="000000"/>
              <w:right w:val="nil"/>
            </w:tcBorders>
            <w:hideMark/>
          </w:tcPr>
          <w:p w14:paraId="33FC3079" w14:textId="77777777" w:rsidR="00BC1A8E" w:rsidRPr="001B2946" w:rsidRDefault="00BC1A8E" w:rsidP="00B80D6C">
            <w:pPr>
              <w:pStyle w:val="afd"/>
            </w:pPr>
          </w:p>
        </w:tc>
        <w:tc>
          <w:tcPr>
            <w:tcW w:w="2268" w:type="dxa"/>
            <w:gridSpan w:val="3"/>
            <w:tcBorders>
              <w:top w:val="single" w:sz="4" w:space="0" w:color="000000"/>
              <w:left w:val="single" w:sz="4" w:space="0" w:color="000000"/>
              <w:bottom w:val="nil"/>
              <w:right w:val="nil"/>
            </w:tcBorders>
            <w:hideMark/>
          </w:tcPr>
          <w:p w14:paraId="6CDC510B" w14:textId="77777777" w:rsidR="00BC1A8E" w:rsidRPr="001B2946" w:rsidRDefault="00BC1A8E" w:rsidP="00B80D6C">
            <w:pPr>
              <w:pStyle w:val="afd"/>
            </w:pPr>
            <w:r w:rsidRPr="001B2946">
              <w:t>3.2 Человек</w:t>
            </w:r>
          </w:p>
        </w:tc>
        <w:tc>
          <w:tcPr>
            <w:tcW w:w="709" w:type="dxa"/>
            <w:gridSpan w:val="2"/>
            <w:tcBorders>
              <w:top w:val="single" w:sz="4" w:space="0" w:color="000000"/>
              <w:left w:val="single" w:sz="4" w:space="0" w:color="000000"/>
              <w:bottom w:val="nil"/>
              <w:right w:val="nil"/>
            </w:tcBorders>
            <w:hideMark/>
          </w:tcPr>
          <w:p w14:paraId="5B1E10F3"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nil"/>
              <w:right w:val="nil"/>
            </w:tcBorders>
            <w:hideMark/>
          </w:tcPr>
          <w:p w14:paraId="2B7D2128" w14:textId="77777777" w:rsidR="00BC1A8E" w:rsidRPr="001B2946" w:rsidRDefault="00BC1A8E" w:rsidP="00B80D6C">
            <w:pPr>
              <w:pStyle w:val="afd"/>
              <w:jc w:val="center"/>
            </w:pPr>
            <w:r>
              <w:t>34</w:t>
            </w:r>
          </w:p>
        </w:tc>
        <w:tc>
          <w:tcPr>
            <w:tcW w:w="709" w:type="dxa"/>
            <w:tcBorders>
              <w:top w:val="single" w:sz="4" w:space="0" w:color="000000"/>
              <w:left w:val="single" w:sz="4" w:space="0" w:color="000000"/>
              <w:bottom w:val="nil"/>
              <w:right w:val="nil"/>
            </w:tcBorders>
            <w:hideMark/>
          </w:tcPr>
          <w:p w14:paraId="7A6DBE10" w14:textId="77777777" w:rsidR="00BC1A8E" w:rsidRPr="001B2946" w:rsidRDefault="00BC1A8E" w:rsidP="00B80D6C">
            <w:pPr>
              <w:pStyle w:val="afd"/>
              <w:jc w:val="center"/>
            </w:pPr>
            <w:r>
              <w:t>34</w:t>
            </w:r>
          </w:p>
        </w:tc>
        <w:tc>
          <w:tcPr>
            <w:tcW w:w="708" w:type="dxa"/>
            <w:tcBorders>
              <w:top w:val="single" w:sz="4" w:space="0" w:color="000000"/>
              <w:left w:val="single" w:sz="4" w:space="0" w:color="000000"/>
              <w:bottom w:val="nil"/>
              <w:right w:val="nil"/>
            </w:tcBorders>
            <w:hideMark/>
          </w:tcPr>
          <w:p w14:paraId="5F217767" w14:textId="77777777" w:rsidR="00BC1A8E" w:rsidRPr="001B2946" w:rsidRDefault="00BC1A8E" w:rsidP="00B80D6C">
            <w:pPr>
              <w:pStyle w:val="afd"/>
              <w:jc w:val="center"/>
            </w:pPr>
            <w:r>
              <w:t>34</w:t>
            </w:r>
          </w:p>
        </w:tc>
        <w:tc>
          <w:tcPr>
            <w:tcW w:w="709" w:type="dxa"/>
            <w:gridSpan w:val="2"/>
            <w:tcBorders>
              <w:top w:val="single" w:sz="4" w:space="0" w:color="000000"/>
              <w:left w:val="single" w:sz="4" w:space="0" w:color="000000"/>
              <w:bottom w:val="nil"/>
              <w:right w:val="nil"/>
            </w:tcBorders>
            <w:hideMark/>
          </w:tcPr>
          <w:p w14:paraId="21EE938B" w14:textId="77777777"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nil"/>
              <w:right w:val="nil"/>
            </w:tcBorders>
            <w:hideMark/>
          </w:tcPr>
          <w:p w14:paraId="589F0F44" w14:textId="77777777"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nil"/>
              <w:right w:val="nil"/>
            </w:tcBorders>
            <w:hideMark/>
          </w:tcPr>
          <w:p w14:paraId="69198063" w14:textId="77777777" w:rsidR="00BC1A8E" w:rsidRPr="001B2946" w:rsidRDefault="00BC1A8E" w:rsidP="00B80D6C">
            <w:pPr>
              <w:pStyle w:val="afd"/>
              <w:jc w:val="center"/>
            </w:pPr>
            <w:r w:rsidRPr="001B2946">
              <w:t>-</w:t>
            </w:r>
          </w:p>
        </w:tc>
        <w:tc>
          <w:tcPr>
            <w:tcW w:w="708" w:type="dxa"/>
            <w:gridSpan w:val="2"/>
            <w:tcBorders>
              <w:top w:val="single" w:sz="4" w:space="0" w:color="000000"/>
              <w:left w:val="single" w:sz="4" w:space="0" w:color="000000"/>
              <w:bottom w:val="nil"/>
              <w:right w:val="single" w:sz="4" w:space="0" w:color="000000"/>
            </w:tcBorders>
          </w:tcPr>
          <w:p w14:paraId="125F4A42" w14:textId="77777777" w:rsidR="00BC1A8E" w:rsidRPr="001B2946" w:rsidRDefault="00BC1A8E" w:rsidP="00B80D6C">
            <w:pPr>
              <w:pStyle w:val="afd"/>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14:paraId="6CB075DA" w14:textId="77777777" w:rsidR="00BC1A8E" w:rsidRPr="001B2946" w:rsidRDefault="00BC1A8E" w:rsidP="00B80D6C">
            <w:pPr>
              <w:pStyle w:val="afd"/>
              <w:jc w:val="center"/>
            </w:pPr>
            <w:r>
              <w:t>170</w:t>
            </w:r>
          </w:p>
        </w:tc>
      </w:tr>
      <w:tr w:rsidR="00BC1A8E" w:rsidRPr="001B2946" w14:paraId="62EEE3BE" w14:textId="77777777" w:rsidTr="00B80D6C">
        <w:trPr>
          <w:trHeight w:val="410"/>
        </w:trPr>
        <w:tc>
          <w:tcPr>
            <w:tcW w:w="1701" w:type="dxa"/>
            <w:vMerge/>
            <w:tcBorders>
              <w:left w:val="single" w:sz="4" w:space="0" w:color="000000"/>
              <w:right w:val="nil"/>
            </w:tcBorders>
            <w:vAlign w:val="center"/>
            <w:hideMark/>
          </w:tcPr>
          <w:p w14:paraId="2A66B25A" w14:textId="77777777" w:rsidR="00BC1A8E" w:rsidRPr="001B2946" w:rsidRDefault="00BC1A8E" w:rsidP="00B80D6C">
            <w:pPr>
              <w:pStyle w:val="afd"/>
            </w:pPr>
          </w:p>
        </w:tc>
        <w:tc>
          <w:tcPr>
            <w:tcW w:w="2268" w:type="dxa"/>
            <w:gridSpan w:val="3"/>
            <w:tcBorders>
              <w:top w:val="single" w:sz="4" w:space="0" w:color="000000"/>
              <w:left w:val="single" w:sz="4" w:space="0" w:color="000000"/>
              <w:bottom w:val="single" w:sz="4" w:space="0" w:color="000000"/>
              <w:right w:val="nil"/>
            </w:tcBorders>
          </w:tcPr>
          <w:p w14:paraId="40D4F0E0" w14:textId="77777777" w:rsidR="00BC1A8E" w:rsidRPr="001B2946" w:rsidRDefault="00BC1A8E" w:rsidP="00B80D6C">
            <w:pPr>
              <w:pStyle w:val="afd"/>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14:paraId="44299478" w14:textId="77777777" w:rsidR="00BC1A8E" w:rsidRPr="001B2946" w:rsidRDefault="00BC1A8E" w:rsidP="00B80D6C">
            <w:pPr>
              <w:pStyle w:val="afd"/>
              <w:jc w:val="center"/>
            </w:pPr>
            <w:r>
              <w:t>102</w:t>
            </w:r>
          </w:p>
        </w:tc>
        <w:tc>
          <w:tcPr>
            <w:tcW w:w="709" w:type="dxa"/>
            <w:gridSpan w:val="2"/>
            <w:tcBorders>
              <w:top w:val="single" w:sz="4" w:space="0" w:color="000000"/>
              <w:left w:val="single" w:sz="4" w:space="0" w:color="000000"/>
              <w:bottom w:val="single" w:sz="4" w:space="0" w:color="000000"/>
              <w:right w:val="nil"/>
            </w:tcBorders>
          </w:tcPr>
          <w:p w14:paraId="0A31AA4C" w14:textId="77777777" w:rsidR="00BC1A8E" w:rsidRPr="001B2946" w:rsidRDefault="00BC1A8E" w:rsidP="00B80D6C">
            <w:pPr>
              <w:pStyle w:val="afd"/>
              <w:jc w:val="center"/>
            </w:pPr>
            <w:r>
              <w:t>170</w:t>
            </w:r>
          </w:p>
        </w:tc>
        <w:tc>
          <w:tcPr>
            <w:tcW w:w="709" w:type="dxa"/>
            <w:tcBorders>
              <w:top w:val="single" w:sz="4" w:space="0" w:color="000000"/>
              <w:left w:val="single" w:sz="4" w:space="0" w:color="000000"/>
              <w:bottom w:val="single" w:sz="4" w:space="0" w:color="000000"/>
              <w:right w:val="nil"/>
            </w:tcBorders>
          </w:tcPr>
          <w:p w14:paraId="2E5ECBE6" w14:textId="77777777" w:rsidR="00BC1A8E" w:rsidRPr="001B2946" w:rsidRDefault="00BC1A8E" w:rsidP="00B80D6C">
            <w:pPr>
              <w:pStyle w:val="afd"/>
              <w:jc w:val="center"/>
            </w:pPr>
            <w:r>
              <w:t>170</w:t>
            </w:r>
          </w:p>
        </w:tc>
        <w:tc>
          <w:tcPr>
            <w:tcW w:w="708" w:type="dxa"/>
            <w:tcBorders>
              <w:top w:val="single" w:sz="4" w:space="0" w:color="000000"/>
              <w:left w:val="single" w:sz="4" w:space="0" w:color="000000"/>
              <w:bottom w:val="single" w:sz="4" w:space="0" w:color="000000"/>
              <w:right w:val="nil"/>
            </w:tcBorders>
          </w:tcPr>
          <w:p w14:paraId="05C1096E" w14:textId="77777777"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tcPr>
          <w:p w14:paraId="59937064" w14:textId="77777777"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14:paraId="084B8559" w14:textId="77777777"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tcPr>
          <w:p w14:paraId="544752B7" w14:textId="77777777" w:rsidR="00BC1A8E" w:rsidRPr="001B2946" w:rsidRDefault="00BC1A8E" w:rsidP="00B80D6C">
            <w:pPr>
              <w:pStyle w:val="afd"/>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14:paraId="4F3D16D6" w14:textId="77777777" w:rsidR="00BC1A8E" w:rsidRPr="001B2946" w:rsidRDefault="00BC1A8E" w:rsidP="00B80D6C">
            <w:pPr>
              <w:pStyle w:val="afd"/>
              <w:jc w:val="center"/>
            </w:pPr>
            <w:r>
              <w:t>204</w:t>
            </w:r>
          </w:p>
        </w:tc>
        <w:tc>
          <w:tcPr>
            <w:tcW w:w="851" w:type="dxa"/>
            <w:tcBorders>
              <w:top w:val="single" w:sz="4" w:space="0" w:color="000000"/>
              <w:left w:val="single" w:sz="4" w:space="0" w:color="000000"/>
              <w:bottom w:val="single" w:sz="4" w:space="0" w:color="000000"/>
              <w:right w:val="single" w:sz="4" w:space="0" w:color="000000"/>
            </w:tcBorders>
          </w:tcPr>
          <w:p w14:paraId="75A20035" w14:textId="77777777" w:rsidR="00BC1A8E" w:rsidRPr="001B2946" w:rsidRDefault="00BC1A8E" w:rsidP="00B80D6C">
            <w:pPr>
              <w:pStyle w:val="afd"/>
              <w:jc w:val="center"/>
            </w:pPr>
            <w:r>
              <w:t>1 326</w:t>
            </w:r>
          </w:p>
        </w:tc>
      </w:tr>
      <w:tr w:rsidR="00BC1A8E" w:rsidRPr="001B2946" w14:paraId="3F4A6609" w14:textId="77777777" w:rsidTr="00B80D6C">
        <w:trPr>
          <w:trHeight w:val="557"/>
        </w:trPr>
        <w:tc>
          <w:tcPr>
            <w:tcW w:w="1701" w:type="dxa"/>
            <w:vMerge/>
            <w:tcBorders>
              <w:left w:val="single" w:sz="4" w:space="0" w:color="000000"/>
              <w:bottom w:val="single" w:sz="4" w:space="0" w:color="000000"/>
              <w:right w:val="nil"/>
            </w:tcBorders>
            <w:vAlign w:val="center"/>
            <w:hideMark/>
          </w:tcPr>
          <w:p w14:paraId="01A3DED9" w14:textId="77777777" w:rsidR="00BC1A8E" w:rsidRPr="001B2946" w:rsidRDefault="00BC1A8E" w:rsidP="00B80D6C">
            <w:pPr>
              <w:pStyle w:val="afd"/>
            </w:pPr>
          </w:p>
        </w:tc>
        <w:tc>
          <w:tcPr>
            <w:tcW w:w="2268" w:type="dxa"/>
            <w:gridSpan w:val="3"/>
            <w:tcBorders>
              <w:top w:val="single" w:sz="4" w:space="0" w:color="000000"/>
              <w:left w:val="single" w:sz="4" w:space="0" w:color="000000"/>
              <w:bottom w:val="single" w:sz="4" w:space="0" w:color="000000"/>
              <w:right w:val="nil"/>
            </w:tcBorders>
            <w:hideMark/>
          </w:tcPr>
          <w:p w14:paraId="06A8D0C0" w14:textId="77777777" w:rsidR="00BC1A8E" w:rsidRPr="001B2946" w:rsidRDefault="00BC1A8E" w:rsidP="00B80D6C">
            <w:pPr>
              <w:pStyle w:val="afd"/>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14:paraId="155D05C8"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CB39931" w14:textId="77777777"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14:paraId="0108A49C" w14:textId="77777777"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14:paraId="439F9604"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5C4AEAC6"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411D92A2"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68F2F7D" w14:textId="77777777"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5E1D91B2" w14:textId="77777777" w:rsidR="00BC1A8E" w:rsidRPr="001B2946" w:rsidRDefault="00BC1A8E" w:rsidP="00B80D6C">
            <w:pPr>
              <w:pStyle w:val="afd"/>
              <w:jc w:val="center"/>
            </w:pPr>
            <w:r>
              <w:t>136</w:t>
            </w:r>
          </w:p>
        </w:tc>
        <w:tc>
          <w:tcPr>
            <w:tcW w:w="851" w:type="dxa"/>
            <w:tcBorders>
              <w:top w:val="single" w:sz="4" w:space="0" w:color="000000"/>
              <w:left w:val="single" w:sz="4" w:space="0" w:color="000000"/>
              <w:bottom w:val="single" w:sz="4" w:space="0" w:color="000000"/>
              <w:right w:val="single" w:sz="4" w:space="0" w:color="000000"/>
            </w:tcBorders>
          </w:tcPr>
          <w:p w14:paraId="2F6B37DA" w14:textId="77777777" w:rsidR="00BC1A8E" w:rsidRPr="001B2946" w:rsidRDefault="00BC1A8E" w:rsidP="00B80D6C">
            <w:pPr>
              <w:pStyle w:val="afd"/>
              <w:jc w:val="center"/>
            </w:pPr>
            <w:r>
              <w:t>612</w:t>
            </w:r>
          </w:p>
        </w:tc>
      </w:tr>
      <w:tr w:rsidR="00BC1A8E" w:rsidRPr="001B2946" w14:paraId="59AA2D0E" w14:textId="77777777"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14:paraId="243937D2" w14:textId="77777777" w:rsidR="00BC1A8E" w:rsidRPr="001B2946" w:rsidRDefault="00BC1A8E" w:rsidP="00B80D6C">
            <w:pPr>
              <w:pStyle w:val="afd"/>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14:paraId="421F30E1" w14:textId="77777777" w:rsidR="00BC1A8E" w:rsidRPr="001B2946" w:rsidRDefault="00BC1A8E" w:rsidP="00B80D6C">
            <w:pPr>
              <w:pStyle w:val="afd"/>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14:paraId="41A30D6B"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7468801" w14:textId="77777777"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14:paraId="57DC68CD" w14:textId="77777777"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14:paraId="3DAD6387"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FD010D4"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C22663D"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EB9081A" w14:textId="77777777"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5B78B465" w14:textId="77777777" w:rsidR="00BC1A8E" w:rsidRPr="00B72C18" w:rsidRDefault="00BC1A8E" w:rsidP="00B80D6C">
            <w:pPr>
              <w:pStyle w:val="afd"/>
              <w:jc w:val="center"/>
            </w:pPr>
            <w:r>
              <w:t>34</w:t>
            </w:r>
          </w:p>
        </w:tc>
        <w:tc>
          <w:tcPr>
            <w:tcW w:w="851" w:type="dxa"/>
            <w:tcBorders>
              <w:top w:val="single" w:sz="4" w:space="0" w:color="000000"/>
              <w:left w:val="single" w:sz="4" w:space="0" w:color="000000"/>
              <w:bottom w:val="single" w:sz="4" w:space="0" w:color="000000"/>
              <w:right w:val="single" w:sz="4" w:space="0" w:color="000000"/>
            </w:tcBorders>
          </w:tcPr>
          <w:p w14:paraId="40AD768F" w14:textId="77777777" w:rsidR="00BC1A8E" w:rsidRPr="001B2946" w:rsidRDefault="00BC1A8E" w:rsidP="00B80D6C">
            <w:pPr>
              <w:pStyle w:val="afd"/>
              <w:jc w:val="center"/>
              <w:rPr>
                <w:lang w:val="en-US"/>
              </w:rPr>
            </w:pPr>
            <w:r>
              <w:t>510</w:t>
            </w:r>
          </w:p>
        </w:tc>
      </w:tr>
      <w:tr w:rsidR="00BC1A8E" w:rsidRPr="001B2946" w14:paraId="708F25DC" w14:textId="77777777" w:rsidTr="00B80D6C">
        <w:tc>
          <w:tcPr>
            <w:tcW w:w="1701" w:type="dxa"/>
            <w:vMerge/>
            <w:tcBorders>
              <w:top w:val="single" w:sz="4" w:space="0" w:color="000000"/>
              <w:left w:val="single" w:sz="4" w:space="0" w:color="000000"/>
              <w:bottom w:val="single" w:sz="4" w:space="0" w:color="000000"/>
              <w:right w:val="nil"/>
            </w:tcBorders>
            <w:vAlign w:val="center"/>
            <w:hideMark/>
          </w:tcPr>
          <w:p w14:paraId="708F5B82" w14:textId="77777777" w:rsidR="00BC1A8E" w:rsidRPr="001B2946" w:rsidRDefault="00BC1A8E" w:rsidP="00B80D6C">
            <w:pPr>
              <w:pStyle w:val="afd"/>
            </w:pPr>
          </w:p>
        </w:tc>
        <w:tc>
          <w:tcPr>
            <w:tcW w:w="2268" w:type="dxa"/>
            <w:gridSpan w:val="3"/>
            <w:tcBorders>
              <w:top w:val="single" w:sz="4" w:space="0" w:color="000000"/>
              <w:left w:val="single" w:sz="4" w:space="0" w:color="000000"/>
              <w:bottom w:val="single" w:sz="4" w:space="0" w:color="000000"/>
              <w:right w:val="nil"/>
            </w:tcBorders>
            <w:hideMark/>
          </w:tcPr>
          <w:p w14:paraId="46B679DF" w14:textId="77777777" w:rsidR="00BC1A8E" w:rsidRPr="001B2946" w:rsidRDefault="00BC1A8E" w:rsidP="00B80D6C">
            <w:pPr>
              <w:pStyle w:val="afd"/>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14:paraId="616E2C5D" w14:textId="77777777" w:rsidR="00BC1A8E" w:rsidRPr="001B2946" w:rsidRDefault="00BC1A8E" w:rsidP="00B80D6C">
            <w:pPr>
              <w:pStyle w:val="afd"/>
              <w:jc w:val="center"/>
            </w:pPr>
            <w:r>
              <w:t>102</w:t>
            </w:r>
          </w:p>
        </w:tc>
        <w:tc>
          <w:tcPr>
            <w:tcW w:w="709" w:type="dxa"/>
            <w:gridSpan w:val="2"/>
            <w:tcBorders>
              <w:top w:val="single" w:sz="4" w:space="0" w:color="000000"/>
              <w:left w:val="single" w:sz="4" w:space="0" w:color="000000"/>
              <w:bottom w:val="single" w:sz="4" w:space="0" w:color="000000"/>
              <w:right w:val="nil"/>
            </w:tcBorders>
            <w:hideMark/>
          </w:tcPr>
          <w:p w14:paraId="5AA8C925" w14:textId="77777777" w:rsidR="00BC1A8E" w:rsidRPr="001B2946" w:rsidRDefault="00BC1A8E" w:rsidP="00B80D6C">
            <w:pPr>
              <w:pStyle w:val="afd"/>
              <w:jc w:val="center"/>
            </w:pPr>
            <w:r>
              <w:t>102</w:t>
            </w:r>
          </w:p>
        </w:tc>
        <w:tc>
          <w:tcPr>
            <w:tcW w:w="709" w:type="dxa"/>
            <w:tcBorders>
              <w:top w:val="single" w:sz="4" w:space="0" w:color="000000"/>
              <w:left w:val="single" w:sz="4" w:space="0" w:color="000000"/>
              <w:bottom w:val="single" w:sz="4" w:space="0" w:color="000000"/>
              <w:right w:val="nil"/>
            </w:tcBorders>
            <w:hideMark/>
          </w:tcPr>
          <w:p w14:paraId="183976B9" w14:textId="77777777" w:rsidR="00BC1A8E" w:rsidRPr="001B2946" w:rsidRDefault="00BC1A8E" w:rsidP="00B80D6C">
            <w:pPr>
              <w:pStyle w:val="afd"/>
              <w:jc w:val="center"/>
            </w:pPr>
            <w:r>
              <w:t>102</w:t>
            </w:r>
          </w:p>
        </w:tc>
        <w:tc>
          <w:tcPr>
            <w:tcW w:w="708" w:type="dxa"/>
            <w:tcBorders>
              <w:top w:val="single" w:sz="4" w:space="0" w:color="000000"/>
              <w:left w:val="single" w:sz="4" w:space="0" w:color="000000"/>
              <w:bottom w:val="single" w:sz="4" w:space="0" w:color="000000"/>
              <w:right w:val="nil"/>
            </w:tcBorders>
            <w:hideMark/>
          </w:tcPr>
          <w:p w14:paraId="6F8C485B" w14:textId="77777777"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14:paraId="73C0D141" w14:textId="77777777"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14:paraId="472890BE" w14:textId="77777777"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14:paraId="7A4592AD" w14:textId="77777777" w:rsidR="00BC1A8E" w:rsidRPr="001B2946" w:rsidRDefault="00BC1A8E" w:rsidP="00B80D6C">
            <w:pPr>
              <w:pStyle w:val="afd"/>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14:paraId="5A18E5E4" w14:textId="77777777" w:rsidR="00BC1A8E" w:rsidRPr="001B2946" w:rsidRDefault="00BC1A8E" w:rsidP="00B80D6C">
            <w:pPr>
              <w:pStyle w:val="afd"/>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08383D2A" w14:textId="77777777" w:rsidR="00BC1A8E" w:rsidRPr="001B2946" w:rsidRDefault="00BC1A8E" w:rsidP="00B80D6C">
            <w:pPr>
              <w:pStyle w:val="afd"/>
              <w:jc w:val="center"/>
            </w:pPr>
            <w:r>
              <w:t>306</w:t>
            </w:r>
          </w:p>
        </w:tc>
      </w:tr>
      <w:tr w:rsidR="00BC1A8E" w:rsidRPr="001B2946" w14:paraId="0CFFA185" w14:textId="77777777" w:rsidTr="00B80D6C">
        <w:tc>
          <w:tcPr>
            <w:tcW w:w="1701" w:type="dxa"/>
            <w:tcBorders>
              <w:top w:val="single" w:sz="4" w:space="0" w:color="000000"/>
              <w:left w:val="single" w:sz="4" w:space="0" w:color="000000"/>
              <w:bottom w:val="single" w:sz="4" w:space="0" w:color="000000"/>
              <w:right w:val="nil"/>
            </w:tcBorders>
            <w:hideMark/>
          </w:tcPr>
          <w:p w14:paraId="3EAC4C34" w14:textId="77777777" w:rsidR="00BC1A8E" w:rsidRPr="001B2946" w:rsidRDefault="00BC1A8E" w:rsidP="00B80D6C">
            <w:pPr>
              <w:pStyle w:val="afd"/>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14:paraId="72F4344A" w14:textId="77777777" w:rsidR="00BC1A8E" w:rsidRPr="001B2946" w:rsidRDefault="00BC1A8E" w:rsidP="00B80D6C">
            <w:pPr>
              <w:pStyle w:val="afd"/>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14:paraId="1D86ED13"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5C41C4D9" w14:textId="77777777"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14:paraId="62299597" w14:textId="77777777"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14:paraId="705CBD1C"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0CFD3A8"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FF7B0DE"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4C491083" w14:textId="77777777"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2A0B3F98" w14:textId="77777777" w:rsidR="00BC1A8E" w:rsidRPr="00B72C18" w:rsidRDefault="00BC1A8E" w:rsidP="00B80D6C">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14:paraId="0C936112" w14:textId="77777777" w:rsidR="00BC1A8E" w:rsidRPr="001B2946" w:rsidRDefault="00BC1A8E" w:rsidP="00B80D6C">
            <w:pPr>
              <w:pStyle w:val="afd"/>
              <w:jc w:val="center"/>
              <w:rPr>
                <w:lang w:val="en-US"/>
              </w:rPr>
            </w:pPr>
            <w:r>
              <w:t>544</w:t>
            </w:r>
          </w:p>
        </w:tc>
      </w:tr>
      <w:tr w:rsidR="00BC1A8E" w:rsidRPr="001B2946" w14:paraId="39557FC1" w14:textId="77777777" w:rsidTr="00B80D6C">
        <w:trPr>
          <w:trHeight w:val="315"/>
        </w:trPr>
        <w:tc>
          <w:tcPr>
            <w:tcW w:w="1701" w:type="dxa"/>
            <w:tcBorders>
              <w:top w:val="single" w:sz="4" w:space="0" w:color="000000"/>
              <w:left w:val="single" w:sz="4" w:space="0" w:color="000000"/>
              <w:bottom w:val="single" w:sz="4" w:space="0" w:color="000000"/>
              <w:right w:val="nil"/>
            </w:tcBorders>
            <w:hideMark/>
          </w:tcPr>
          <w:p w14:paraId="45E424B6" w14:textId="77777777" w:rsidR="00BC1A8E" w:rsidRPr="001B2946" w:rsidRDefault="00BC1A8E" w:rsidP="00B80D6C">
            <w:pPr>
              <w:pStyle w:val="afd"/>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14:paraId="5C613933" w14:textId="77777777" w:rsidR="00BC1A8E" w:rsidRPr="001B2946" w:rsidRDefault="00BC1A8E" w:rsidP="00B80D6C">
            <w:pPr>
              <w:pStyle w:val="afd"/>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14:paraId="18DC46A0" w14:textId="77777777"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14:paraId="558E2D95" w14:textId="77777777"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14:paraId="4A779594" w14:textId="77777777"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14:paraId="68B2308B" w14:textId="77777777" w:rsidR="00BC1A8E" w:rsidRPr="001B2946" w:rsidRDefault="00BC1A8E" w:rsidP="00B80D6C">
            <w:pPr>
              <w:pStyle w:val="afd"/>
              <w:jc w:val="center"/>
            </w:pPr>
            <w:r>
              <w:t>136</w:t>
            </w:r>
          </w:p>
        </w:tc>
        <w:tc>
          <w:tcPr>
            <w:tcW w:w="709" w:type="dxa"/>
            <w:gridSpan w:val="2"/>
            <w:tcBorders>
              <w:top w:val="single" w:sz="4" w:space="0" w:color="000000"/>
              <w:left w:val="single" w:sz="4" w:space="0" w:color="000000"/>
              <w:bottom w:val="single" w:sz="4" w:space="0" w:color="000000"/>
              <w:right w:val="nil"/>
            </w:tcBorders>
            <w:hideMark/>
          </w:tcPr>
          <w:p w14:paraId="16FD4646" w14:textId="77777777"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14:paraId="0D7DB5FD" w14:textId="77777777"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14:paraId="2ABB541F" w14:textId="77777777" w:rsidR="00BC1A8E" w:rsidRPr="001B2946" w:rsidRDefault="00BC1A8E" w:rsidP="00B80D6C">
            <w:pPr>
              <w:pStyle w:val="afd"/>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14:paraId="6F96FF5A" w14:textId="77777777" w:rsidR="00BC1A8E" w:rsidRPr="001B2946" w:rsidRDefault="00BC1A8E" w:rsidP="00B80D6C">
            <w:pPr>
              <w:pStyle w:val="afd"/>
              <w:jc w:val="center"/>
            </w:pPr>
            <w:r>
              <w:t>238</w:t>
            </w:r>
          </w:p>
        </w:tc>
        <w:tc>
          <w:tcPr>
            <w:tcW w:w="851" w:type="dxa"/>
            <w:tcBorders>
              <w:top w:val="single" w:sz="4" w:space="0" w:color="000000"/>
              <w:left w:val="single" w:sz="4" w:space="0" w:color="000000"/>
              <w:bottom w:val="single" w:sz="4" w:space="0" w:color="000000"/>
              <w:right w:val="single" w:sz="4" w:space="0" w:color="000000"/>
            </w:tcBorders>
          </w:tcPr>
          <w:p w14:paraId="0ECF1496" w14:textId="77777777" w:rsidR="00BC1A8E" w:rsidRPr="001B2946" w:rsidRDefault="00BC1A8E" w:rsidP="00B80D6C">
            <w:pPr>
              <w:pStyle w:val="afd"/>
              <w:jc w:val="center"/>
              <w:rPr>
                <w:lang w:val="en-US"/>
              </w:rPr>
            </w:pPr>
            <w:r>
              <w:t>1 020</w:t>
            </w:r>
          </w:p>
        </w:tc>
      </w:tr>
      <w:tr w:rsidR="00BC1A8E" w:rsidRPr="001B2946" w14:paraId="16DAA693" w14:textId="77777777"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14:paraId="2012F0F9" w14:textId="77777777" w:rsidR="00BC1A8E" w:rsidRPr="001B2946" w:rsidRDefault="00BC1A8E" w:rsidP="00B80D6C">
            <w:pPr>
              <w:pStyle w:val="afd"/>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14:paraId="11B33C7A"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423DAC1" w14:textId="77777777"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14:paraId="0E8BEE11" w14:textId="77777777"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14:paraId="2938AE63"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7E86C5E2"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1362589B" w14:textId="77777777"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EEDDC32" w14:textId="77777777"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4625323F" w14:textId="77777777" w:rsidR="00BC1A8E" w:rsidRPr="00B72C18" w:rsidRDefault="00BC1A8E" w:rsidP="00B80D6C">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14:paraId="1C056AB0" w14:textId="77777777" w:rsidR="00BC1A8E" w:rsidRPr="001B2946" w:rsidRDefault="00BC1A8E" w:rsidP="00B80D6C">
            <w:pPr>
              <w:pStyle w:val="afd"/>
              <w:jc w:val="center"/>
              <w:rPr>
                <w:lang w:val="en-US"/>
              </w:rPr>
            </w:pPr>
            <w:r>
              <w:t>544</w:t>
            </w:r>
          </w:p>
        </w:tc>
      </w:tr>
      <w:tr w:rsidR="00BC1A8E" w:rsidRPr="002150B2" w14:paraId="5A926287" w14:textId="77777777"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14:paraId="5D351790" w14:textId="77777777" w:rsidR="00BC1A8E" w:rsidRPr="002150B2" w:rsidRDefault="00BC1A8E" w:rsidP="00B80D6C">
            <w:pPr>
              <w:pStyle w:val="afd"/>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14:paraId="58D5D810" w14:textId="77777777" w:rsidR="00BC1A8E" w:rsidRPr="002150B2" w:rsidRDefault="00BC1A8E" w:rsidP="00B80D6C">
            <w:pPr>
              <w:pStyle w:val="afd"/>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14:paraId="1ECEB51B" w14:textId="77777777" w:rsidR="00BC1A8E" w:rsidRPr="002150B2" w:rsidRDefault="00BC1A8E" w:rsidP="00B80D6C">
            <w:pPr>
              <w:pStyle w:val="afd"/>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14:paraId="7B0697BC" w14:textId="77777777" w:rsidR="00BC1A8E" w:rsidRPr="002150B2" w:rsidRDefault="00BC1A8E" w:rsidP="00B80D6C">
            <w:pPr>
              <w:pStyle w:val="afd"/>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14:paraId="46F7F9B6" w14:textId="77777777" w:rsidR="00BC1A8E" w:rsidRPr="002150B2" w:rsidRDefault="00BC1A8E" w:rsidP="00B80D6C">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14:paraId="3233A30B" w14:textId="77777777" w:rsidR="00BC1A8E" w:rsidRPr="002150B2" w:rsidRDefault="00BC1A8E" w:rsidP="00B80D6C">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14:paraId="0202B45E" w14:textId="77777777" w:rsidR="00BC1A8E" w:rsidRPr="002150B2" w:rsidRDefault="00BC1A8E" w:rsidP="00B80D6C">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14:paraId="3CCE25AF" w14:textId="77777777" w:rsidR="00BC1A8E" w:rsidRPr="002150B2" w:rsidRDefault="00BC1A8E" w:rsidP="00B80D6C">
            <w:pPr>
              <w:pStyle w:val="afd"/>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14:paraId="4B887282" w14:textId="77777777" w:rsidR="00BC1A8E" w:rsidRPr="002150B2" w:rsidRDefault="00BC1A8E" w:rsidP="00B80D6C">
            <w:pPr>
              <w:pStyle w:val="afd"/>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14:paraId="4C9DBE17" w14:textId="77777777" w:rsidR="00BC1A8E" w:rsidRPr="002150B2" w:rsidRDefault="00BC1A8E" w:rsidP="00B80D6C">
            <w:pPr>
              <w:pStyle w:val="afd"/>
              <w:jc w:val="center"/>
              <w:rPr>
                <w:b/>
                <w:lang w:val="en-US"/>
              </w:rPr>
            </w:pPr>
            <w:r w:rsidRPr="002150B2">
              <w:rPr>
                <w:b/>
              </w:rPr>
              <w:t>6 698</w:t>
            </w:r>
          </w:p>
        </w:tc>
      </w:tr>
      <w:tr w:rsidR="00BC1A8E" w:rsidRPr="001B2946" w14:paraId="6813E9D3" w14:textId="77777777" w:rsidTr="00B80D6C">
        <w:tc>
          <w:tcPr>
            <w:tcW w:w="3969" w:type="dxa"/>
            <w:gridSpan w:val="4"/>
            <w:tcBorders>
              <w:top w:val="single" w:sz="4" w:space="0" w:color="000000"/>
              <w:left w:val="single" w:sz="4" w:space="0" w:color="000000"/>
              <w:bottom w:val="single" w:sz="4" w:space="0" w:color="auto"/>
              <w:right w:val="nil"/>
            </w:tcBorders>
            <w:hideMark/>
          </w:tcPr>
          <w:p w14:paraId="3CDABDA5" w14:textId="77777777" w:rsidR="00BC1A8E" w:rsidRDefault="00BC1A8E" w:rsidP="00B80D6C">
            <w:pPr>
              <w:pStyle w:val="afd"/>
              <w:rPr>
                <w:b/>
              </w:rPr>
            </w:pPr>
            <w:r w:rsidRPr="001B2946">
              <w:rPr>
                <w:b/>
              </w:rPr>
              <w:t>Максимально допустимая недельная нагрузка (при 5-дн. учебной неделе)</w:t>
            </w:r>
          </w:p>
          <w:p w14:paraId="2EAA2C4C" w14:textId="77777777" w:rsidR="00DA4904" w:rsidRDefault="00DA4904" w:rsidP="00B80D6C">
            <w:pPr>
              <w:pStyle w:val="afd"/>
              <w:rPr>
                <w:b/>
              </w:rPr>
            </w:pPr>
          </w:p>
          <w:p w14:paraId="517232C7" w14:textId="77777777" w:rsidR="00DA4904" w:rsidRPr="001B2946" w:rsidRDefault="00DA4904" w:rsidP="00B80D6C">
            <w:pPr>
              <w:pStyle w:val="afd"/>
              <w:rPr>
                <w:b/>
              </w:rPr>
            </w:pPr>
          </w:p>
        </w:tc>
        <w:tc>
          <w:tcPr>
            <w:tcW w:w="709" w:type="dxa"/>
            <w:gridSpan w:val="2"/>
            <w:tcBorders>
              <w:top w:val="single" w:sz="4" w:space="0" w:color="000000"/>
              <w:left w:val="single" w:sz="4" w:space="0" w:color="000000"/>
              <w:bottom w:val="single" w:sz="4" w:space="0" w:color="auto"/>
              <w:right w:val="nil"/>
            </w:tcBorders>
            <w:hideMark/>
          </w:tcPr>
          <w:p w14:paraId="2512EDF6" w14:textId="77777777" w:rsidR="00BC1A8E" w:rsidRPr="001B2946" w:rsidRDefault="00BC1A8E" w:rsidP="00B80D6C">
            <w:pPr>
              <w:pStyle w:val="afd"/>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14:paraId="623FBEE5" w14:textId="77777777" w:rsidR="00BC1A8E" w:rsidRPr="001B2946" w:rsidRDefault="00BC1A8E" w:rsidP="00B80D6C">
            <w:pPr>
              <w:pStyle w:val="afd"/>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14:paraId="428B50CD" w14:textId="77777777" w:rsidR="00BC1A8E" w:rsidRPr="001B2946" w:rsidRDefault="00BC1A8E" w:rsidP="00B80D6C">
            <w:pPr>
              <w:pStyle w:val="afd"/>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14:paraId="75A79ABE" w14:textId="77777777" w:rsidR="00BC1A8E" w:rsidRPr="001B2946" w:rsidRDefault="00BC1A8E" w:rsidP="00B80D6C">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14:paraId="39E855CC" w14:textId="77777777" w:rsidR="00BC1A8E" w:rsidRPr="001B2946" w:rsidRDefault="00BC1A8E" w:rsidP="00B80D6C">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14:paraId="213046CE" w14:textId="77777777" w:rsidR="00BC1A8E" w:rsidRPr="001B2946" w:rsidRDefault="00BC1A8E" w:rsidP="00B80D6C">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14:paraId="5419228E" w14:textId="77777777" w:rsidR="00BC1A8E" w:rsidRPr="001B2946" w:rsidRDefault="00BC1A8E" w:rsidP="00B80D6C">
            <w:pPr>
              <w:pStyle w:val="afd"/>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14:paraId="634F73A1" w14:textId="77777777" w:rsidR="00BC1A8E" w:rsidRPr="001B2946" w:rsidRDefault="00BC1A8E" w:rsidP="00B80D6C">
            <w:pPr>
              <w:pStyle w:val="afd"/>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14:paraId="7A13E3B7" w14:textId="77777777" w:rsidR="00BC1A8E" w:rsidRPr="001B2946" w:rsidRDefault="00BC1A8E" w:rsidP="00B80D6C">
            <w:pPr>
              <w:pStyle w:val="afd"/>
              <w:jc w:val="center"/>
              <w:rPr>
                <w:b/>
              </w:rPr>
            </w:pPr>
            <w:r>
              <w:rPr>
                <w:b/>
              </w:rPr>
              <w:t>6 698</w:t>
            </w:r>
          </w:p>
        </w:tc>
      </w:tr>
      <w:tr w:rsidR="00BC1A8E" w:rsidRPr="001B2946" w14:paraId="59AC4F2E" w14:textId="77777777"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14:paraId="5EFE37B7" w14:textId="77777777" w:rsidR="00BC1A8E" w:rsidRPr="001B2946" w:rsidRDefault="00BC1A8E" w:rsidP="00B80D6C">
            <w:pPr>
              <w:pStyle w:val="afd"/>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14:paraId="7EF9A222" w14:textId="77777777" w:rsidTr="00B80D6C">
        <w:trPr>
          <w:trHeight w:val="335"/>
        </w:trPr>
        <w:tc>
          <w:tcPr>
            <w:tcW w:w="2694" w:type="dxa"/>
            <w:gridSpan w:val="2"/>
            <w:tcBorders>
              <w:top w:val="single" w:sz="4" w:space="0" w:color="auto"/>
              <w:left w:val="single" w:sz="4" w:space="0" w:color="000000"/>
              <w:bottom w:val="single" w:sz="4" w:space="0" w:color="000000"/>
              <w:right w:val="nil"/>
            </w:tcBorders>
          </w:tcPr>
          <w:p w14:paraId="42668089" w14:textId="77777777" w:rsidR="00BC1A8E" w:rsidRPr="001B2946" w:rsidRDefault="00BC1A8E" w:rsidP="00B80D6C">
            <w:pPr>
              <w:pStyle w:val="afd"/>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14:paraId="715DE607" w14:textId="77777777" w:rsidR="00BC1A8E" w:rsidRPr="001B2946" w:rsidRDefault="00BC1A8E" w:rsidP="00B80D6C">
            <w:pPr>
              <w:pStyle w:val="afd"/>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14:paraId="3A4E87B7" w14:textId="77777777" w:rsidR="00BC1A8E" w:rsidRPr="001B2946" w:rsidRDefault="00BC1A8E" w:rsidP="00B80D6C">
            <w:pPr>
              <w:pStyle w:val="afd"/>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14:paraId="71B943FB" w14:textId="77777777" w:rsidR="00BC1A8E" w:rsidRPr="001B2946" w:rsidRDefault="00BC1A8E" w:rsidP="00B80D6C">
            <w:pPr>
              <w:pStyle w:val="afd"/>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14:paraId="6B71DF7B" w14:textId="77777777" w:rsidR="00BC1A8E" w:rsidRPr="001B2946" w:rsidRDefault="00BC1A8E" w:rsidP="00B80D6C">
            <w:pPr>
              <w:pStyle w:val="afd"/>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14:paraId="0A974FB9" w14:textId="77777777" w:rsidR="00BC1A8E" w:rsidRPr="001B2946" w:rsidRDefault="00BC1A8E" w:rsidP="00B80D6C">
            <w:pPr>
              <w:pStyle w:val="afd"/>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14:paraId="69DA1E2F" w14:textId="77777777" w:rsidR="00BC1A8E" w:rsidRPr="001B2946" w:rsidRDefault="00BC1A8E" w:rsidP="00B80D6C">
            <w:pPr>
              <w:pStyle w:val="afd"/>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14:paraId="6FC4D0D4" w14:textId="77777777" w:rsidR="00BC1A8E" w:rsidRPr="001B2946" w:rsidRDefault="00BC1A8E" w:rsidP="00B80D6C">
            <w:pPr>
              <w:pStyle w:val="afd"/>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14:paraId="6C8C5A76" w14:textId="77777777" w:rsidR="00BC1A8E" w:rsidRPr="001B2946" w:rsidRDefault="00BC1A8E" w:rsidP="00B80D6C">
            <w:pPr>
              <w:pStyle w:val="afd"/>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14:paraId="5F774E09" w14:textId="77777777" w:rsidR="00BC1A8E" w:rsidRPr="001B2946" w:rsidRDefault="00BC1A8E" w:rsidP="00B80D6C">
            <w:pPr>
              <w:pStyle w:val="afd"/>
              <w:jc w:val="center"/>
              <w:rPr>
                <w:b/>
              </w:rPr>
            </w:pPr>
            <w:r w:rsidRPr="001B2946">
              <w:rPr>
                <w:b/>
              </w:rPr>
              <w:t>Всего</w:t>
            </w:r>
          </w:p>
        </w:tc>
      </w:tr>
      <w:tr w:rsidR="00BC1A8E" w:rsidRPr="001B2946" w14:paraId="0972C196" w14:textId="77777777"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14:paraId="49CDDDA6" w14:textId="77777777" w:rsidR="00BC1A8E" w:rsidRPr="001B2946" w:rsidRDefault="00BC1A8E" w:rsidP="00B80D6C">
            <w:pPr>
              <w:pStyle w:val="afd"/>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14:paraId="79BD0756" w14:textId="77777777" w:rsidR="00BC1A8E" w:rsidRPr="001B2946" w:rsidRDefault="00BC1A8E" w:rsidP="00B80D6C">
            <w:pPr>
              <w:pStyle w:val="afd"/>
              <w:jc w:val="center"/>
            </w:pPr>
            <w:r>
              <w:t>102</w:t>
            </w:r>
          </w:p>
        </w:tc>
        <w:tc>
          <w:tcPr>
            <w:tcW w:w="851" w:type="dxa"/>
            <w:gridSpan w:val="2"/>
            <w:tcBorders>
              <w:top w:val="single" w:sz="4" w:space="0" w:color="000000"/>
              <w:left w:val="single" w:sz="4" w:space="0" w:color="000000"/>
              <w:bottom w:val="single" w:sz="4" w:space="0" w:color="000000"/>
              <w:right w:val="nil"/>
            </w:tcBorders>
            <w:hideMark/>
          </w:tcPr>
          <w:p w14:paraId="63CF6CDF" w14:textId="77777777"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27907FF4"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6D897E6B" w14:textId="77777777"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4EC3B359"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44C44D80" w14:textId="77777777"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39DDFE1E"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14:paraId="146A9DD7" w14:textId="77777777"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14:paraId="59360BE2" w14:textId="77777777" w:rsidR="00BC1A8E" w:rsidRPr="001B2946" w:rsidRDefault="00BC1A8E" w:rsidP="00B80D6C">
            <w:pPr>
              <w:pStyle w:val="afd"/>
              <w:jc w:val="center"/>
            </w:pPr>
            <w:r>
              <w:t>578</w:t>
            </w:r>
          </w:p>
        </w:tc>
      </w:tr>
      <w:tr w:rsidR="00BC1A8E" w:rsidRPr="001B2946" w14:paraId="71ACB23B" w14:textId="77777777"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14:paraId="12793ADD" w14:textId="77777777" w:rsidR="00BC1A8E" w:rsidRPr="001B2946" w:rsidRDefault="00BC1A8E" w:rsidP="00B80D6C">
            <w:pPr>
              <w:pStyle w:val="afd"/>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14:paraId="4FD3D992" w14:textId="77777777" w:rsidR="00BC1A8E" w:rsidRPr="001B2946" w:rsidRDefault="00BC1A8E" w:rsidP="00B80D6C">
            <w:pPr>
              <w:pStyle w:val="afd"/>
              <w:jc w:val="center"/>
            </w:pPr>
            <w:r>
              <w:t>102</w:t>
            </w:r>
          </w:p>
        </w:tc>
        <w:tc>
          <w:tcPr>
            <w:tcW w:w="851" w:type="dxa"/>
            <w:gridSpan w:val="2"/>
            <w:tcBorders>
              <w:top w:val="single" w:sz="4" w:space="0" w:color="000000"/>
              <w:left w:val="single" w:sz="4" w:space="0" w:color="000000"/>
              <w:bottom w:val="single" w:sz="4" w:space="0" w:color="000000"/>
              <w:right w:val="nil"/>
            </w:tcBorders>
            <w:hideMark/>
          </w:tcPr>
          <w:p w14:paraId="0D4E931A" w14:textId="77777777"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1A6E16DA"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0C6F6AD6" w14:textId="77777777"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29624BB7"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3AFF7942" w14:textId="77777777"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75DBA148"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14:paraId="05C72BDD" w14:textId="77777777"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14:paraId="44EA758E" w14:textId="77777777" w:rsidR="00BC1A8E" w:rsidRPr="001B2946" w:rsidRDefault="00BC1A8E" w:rsidP="00B80D6C">
            <w:pPr>
              <w:pStyle w:val="afd"/>
              <w:jc w:val="center"/>
            </w:pPr>
            <w:r>
              <w:t>578</w:t>
            </w:r>
          </w:p>
        </w:tc>
      </w:tr>
      <w:tr w:rsidR="00BC1A8E" w:rsidRPr="001B2946" w14:paraId="7F9A2685" w14:textId="77777777"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14:paraId="093E85FC" w14:textId="77777777" w:rsidR="00BC1A8E" w:rsidRPr="001B2946" w:rsidRDefault="00BC1A8E" w:rsidP="00B80D6C">
            <w:pPr>
              <w:pStyle w:val="afd"/>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14:paraId="3EA6D476"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21318A63" w14:textId="77777777"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0496B170"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2421D561" w14:textId="77777777"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4103ACDA"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450AED07" w14:textId="77777777"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4F340A79"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14:paraId="1A829123" w14:textId="77777777"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14:paraId="1E06A2A4" w14:textId="77777777" w:rsidR="00BC1A8E" w:rsidRPr="001B2946" w:rsidRDefault="00BC1A8E" w:rsidP="00B80D6C">
            <w:pPr>
              <w:pStyle w:val="afd"/>
              <w:jc w:val="center"/>
            </w:pPr>
            <w:r>
              <w:t>544</w:t>
            </w:r>
          </w:p>
        </w:tc>
      </w:tr>
      <w:tr w:rsidR="00BC1A8E" w:rsidRPr="001B2946" w14:paraId="6DEB0102" w14:textId="77777777" w:rsidTr="00B80D6C">
        <w:trPr>
          <w:trHeight w:val="409"/>
        </w:trPr>
        <w:tc>
          <w:tcPr>
            <w:tcW w:w="2694" w:type="dxa"/>
            <w:gridSpan w:val="2"/>
            <w:tcBorders>
              <w:top w:val="single" w:sz="4" w:space="0" w:color="000000"/>
              <w:left w:val="single" w:sz="4" w:space="0" w:color="000000"/>
              <w:bottom w:val="single" w:sz="4" w:space="0" w:color="auto"/>
              <w:right w:val="nil"/>
            </w:tcBorders>
            <w:hideMark/>
          </w:tcPr>
          <w:p w14:paraId="57C4BE51" w14:textId="77777777" w:rsidR="00BC1A8E" w:rsidRPr="001B2946" w:rsidRDefault="00BC1A8E" w:rsidP="00B80D6C">
            <w:pPr>
              <w:pStyle w:val="afd"/>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14:paraId="31C608F6"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14:paraId="15528F8D" w14:textId="77777777"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14:paraId="1B59C0F5"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14:paraId="5D4C3B56" w14:textId="77777777"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14:paraId="508D4542"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14:paraId="56A6C7D9" w14:textId="77777777"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14:paraId="574DA5A0" w14:textId="77777777"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14:paraId="58D7C423" w14:textId="77777777"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14:paraId="688C6AD3" w14:textId="77777777" w:rsidR="00BC1A8E" w:rsidRPr="001B2946" w:rsidRDefault="00BC1A8E" w:rsidP="00B80D6C">
            <w:pPr>
              <w:pStyle w:val="afd"/>
              <w:jc w:val="center"/>
            </w:pPr>
            <w:r>
              <w:t>544</w:t>
            </w:r>
          </w:p>
        </w:tc>
      </w:tr>
      <w:tr w:rsidR="00BC1A8E" w:rsidRPr="001B2946" w14:paraId="20321ABB" w14:textId="77777777"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14:paraId="6B929A31" w14:textId="77777777" w:rsidR="00BC1A8E" w:rsidRPr="001B2946" w:rsidRDefault="00BC1A8E" w:rsidP="00B80D6C">
            <w:pPr>
              <w:pStyle w:val="afd"/>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14:paraId="72323C5D" w14:textId="77777777" w:rsidR="00BC1A8E" w:rsidRPr="001B2946" w:rsidRDefault="00BC1A8E" w:rsidP="00B80D6C">
            <w:pPr>
              <w:pStyle w:val="afd"/>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14:paraId="0C42B1A7" w14:textId="77777777" w:rsidR="00BC1A8E" w:rsidRPr="001B2946" w:rsidRDefault="00BC1A8E" w:rsidP="00B80D6C">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14:paraId="75A5FC80" w14:textId="77777777" w:rsidR="00BC1A8E" w:rsidRPr="001B2946" w:rsidRDefault="00BC1A8E" w:rsidP="00B80D6C">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14:paraId="7BD4BA79" w14:textId="77777777" w:rsidR="00BC1A8E" w:rsidRPr="001B2946" w:rsidRDefault="00BC1A8E" w:rsidP="00B80D6C">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14:paraId="2B02BD74" w14:textId="77777777" w:rsidR="00BC1A8E" w:rsidRPr="001B2946" w:rsidRDefault="00BC1A8E" w:rsidP="00B80D6C">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14:paraId="232ACA9B" w14:textId="77777777" w:rsidR="00BC1A8E" w:rsidRPr="001B2946" w:rsidRDefault="00BC1A8E" w:rsidP="00B80D6C">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14:paraId="3BAB7061" w14:textId="77777777" w:rsidR="00BC1A8E" w:rsidRPr="001B2946" w:rsidRDefault="00BC1A8E" w:rsidP="00B80D6C">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14:paraId="3B030B6F" w14:textId="77777777" w:rsidR="00BC1A8E" w:rsidRPr="00B72C18" w:rsidRDefault="00BC1A8E" w:rsidP="00B80D6C">
            <w:pPr>
              <w:pStyle w:val="afd"/>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14:paraId="7EDA8520" w14:textId="77777777" w:rsidR="00BC1A8E" w:rsidRPr="001B2946" w:rsidRDefault="00BC1A8E" w:rsidP="00B80D6C">
            <w:pPr>
              <w:pStyle w:val="afd"/>
              <w:jc w:val="center"/>
              <w:rPr>
                <w:b/>
              </w:rPr>
            </w:pPr>
            <w:r>
              <w:rPr>
                <w:b/>
              </w:rPr>
              <w:t>2 244</w:t>
            </w:r>
          </w:p>
        </w:tc>
      </w:tr>
      <w:tr w:rsidR="00BC1A8E" w:rsidRPr="001B2946" w14:paraId="17648608" w14:textId="77777777" w:rsidTr="00B80D6C">
        <w:tc>
          <w:tcPr>
            <w:tcW w:w="2694" w:type="dxa"/>
            <w:gridSpan w:val="2"/>
            <w:tcBorders>
              <w:top w:val="single" w:sz="4" w:space="0" w:color="auto"/>
              <w:left w:val="single" w:sz="4" w:space="0" w:color="auto"/>
              <w:bottom w:val="single" w:sz="4" w:space="0" w:color="auto"/>
              <w:right w:val="single" w:sz="4" w:space="0" w:color="auto"/>
            </w:tcBorders>
            <w:hideMark/>
          </w:tcPr>
          <w:p w14:paraId="3D384662" w14:textId="77777777" w:rsidR="00BC1A8E" w:rsidRDefault="00BC1A8E" w:rsidP="00B80D6C">
            <w:pPr>
              <w:pStyle w:val="afd"/>
            </w:pPr>
            <w:r w:rsidRPr="001B2946">
              <w:lastRenderedPageBreak/>
              <w:t xml:space="preserve">Внеурочная деятельность: </w:t>
            </w:r>
          </w:p>
          <w:p w14:paraId="32F0FE43" w14:textId="77777777" w:rsidR="00BC1A8E" w:rsidRPr="001B2946" w:rsidRDefault="00BC1A8E" w:rsidP="00B80D6C">
            <w:pPr>
              <w:pStyle w:val="afd"/>
            </w:pPr>
            <w:r w:rsidRPr="001B2946">
              <w:t xml:space="preserve">5 дней - </w:t>
            </w:r>
          </w:p>
          <w:p w14:paraId="62570FF4" w14:textId="77777777" w:rsidR="00BC1A8E" w:rsidRPr="001B2946" w:rsidRDefault="00BC1A8E" w:rsidP="00B80D6C">
            <w:pPr>
              <w:pStyle w:val="afd"/>
            </w:pPr>
            <w:r>
              <w:t>5 дней + продлен.</w:t>
            </w:r>
            <w:r w:rsidRPr="001B2946">
              <w:t xml:space="preserve"> день -</w:t>
            </w:r>
          </w:p>
          <w:p w14:paraId="410BE5A6" w14:textId="77777777" w:rsidR="00BC1A8E" w:rsidRPr="001B2946" w:rsidRDefault="00BC1A8E" w:rsidP="00B80D6C">
            <w:pPr>
              <w:pStyle w:val="afd"/>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14:paraId="0075DB43" w14:textId="77777777" w:rsidR="00BC1A8E" w:rsidRDefault="00BC1A8E" w:rsidP="00B80D6C">
            <w:pPr>
              <w:pStyle w:val="afd"/>
              <w:jc w:val="center"/>
            </w:pPr>
          </w:p>
          <w:p w14:paraId="44695788" w14:textId="77777777" w:rsidR="00BC1A8E" w:rsidRPr="001B2946" w:rsidRDefault="00BC1A8E" w:rsidP="00B80D6C">
            <w:pPr>
              <w:pStyle w:val="afd"/>
              <w:jc w:val="center"/>
            </w:pPr>
            <w:r>
              <w:t>204</w:t>
            </w:r>
            <w:r w:rsidRPr="001B2946">
              <w:t>/</w:t>
            </w:r>
          </w:p>
          <w:p w14:paraId="184FCD1C" w14:textId="77777777" w:rsidR="00BC1A8E" w:rsidRPr="001B2946" w:rsidRDefault="00BC1A8E" w:rsidP="00B80D6C">
            <w:pPr>
              <w:pStyle w:val="afd"/>
              <w:jc w:val="center"/>
            </w:pPr>
            <w:r>
              <w:t>510</w:t>
            </w:r>
            <w:r w:rsidRPr="001B2946">
              <w:t>/</w:t>
            </w:r>
          </w:p>
          <w:p w14:paraId="487C5BCD" w14:textId="77777777" w:rsidR="00BC1A8E" w:rsidRPr="001B2946" w:rsidRDefault="00BC1A8E" w:rsidP="00B80D6C">
            <w:pPr>
              <w:pStyle w:val="afd"/>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14:paraId="65DA9CE4" w14:textId="77777777" w:rsidR="00BC1A8E" w:rsidRDefault="00BC1A8E" w:rsidP="00B80D6C">
            <w:pPr>
              <w:pStyle w:val="afd"/>
              <w:jc w:val="center"/>
            </w:pPr>
          </w:p>
          <w:p w14:paraId="0EC1B35E" w14:textId="77777777" w:rsidR="00BC1A8E" w:rsidRPr="001B2946" w:rsidRDefault="00BC1A8E" w:rsidP="00B80D6C">
            <w:pPr>
              <w:pStyle w:val="afd"/>
              <w:jc w:val="center"/>
            </w:pPr>
            <w:r>
              <w:t>272</w:t>
            </w:r>
            <w:r w:rsidRPr="001B2946">
              <w:t>/</w:t>
            </w:r>
          </w:p>
          <w:p w14:paraId="380ADD23" w14:textId="77777777" w:rsidR="00BC1A8E" w:rsidRPr="001B2946" w:rsidRDefault="00BC1A8E" w:rsidP="00B80D6C">
            <w:pPr>
              <w:pStyle w:val="afd"/>
              <w:jc w:val="center"/>
            </w:pPr>
            <w:r>
              <w:t>510</w:t>
            </w:r>
            <w:r w:rsidRPr="001B2946">
              <w:t>/</w:t>
            </w:r>
          </w:p>
          <w:p w14:paraId="13D26634" w14:textId="77777777" w:rsidR="00BC1A8E" w:rsidRPr="001B2946" w:rsidRDefault="00BC1A8E" w:rsidP="00B80D6C">
            <w:pPr>
              <w:pStyle w:val="afd"/>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14:paraId="09A78E3E" w14:textId="77777777" w:rsidR="00BC1A8E" w:rsidRDefault="00BC1A8E" w:rsidP="00B80D6C">
            <w:pPr>
              <w:pStyle w:val="afd"/>
              <w:jc w:val="center"/>
            </w:pPr>
          </w:p>
          <w:p w14:paraId="7C08A095" w14:textId="77777777" w:rsidR="00BC1A8E" w:rsidRPr="001B2946" w:rsidRDefault="00BC1A8E" w:rsidP="00B80D6C">
            <w:pPr>
              <w:pStyle w:val="afd"/>
              <w:jc w:val="center"/>
            </w:pPr>
            <w:r>
              <w:t>272</w:t>
            </w:r>
            <w:r w:rsidRPr="001B2946">
              <w:t>/</w:t>
            </w:r>
          </w:p>
          <w:p w14:paraId="72057FF1" w14:textId="77777777" w:rsidR="00BC1A8E" w:rsidRPr="001B2946" w:rsidRDefault="00BC1A8E" w:rsidP="00B80D6C">
            <w:pPr>
              <w:pStyle w:val="afd"/>
              <w:jc w:val="center"/>
            </w:pPr>
            <w:r w:rsidRPr="001B2946">
              <w:t>5</w:t>
            </w:r>
            <w:r>
              <w:t>10</w:t>
            </w:r>
            <w:r w:rsidRPr="001B2946">
              <w:t>/</w:t>
            </w:r>
          </w:p>
          <w:p w14:paraId="580A3EA7" w14:textId="77777777" w:rsidR="00BC1A8E" w:rsidRPr="001B2946" w:rsidRDefault="00BC1A8E" w:rsidP="00B80D6C">
            <w:pPr>
              <w:pStyle w:val="afd"/>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14:paraId="1C12817C" w14:textId="77777777" w:rsidR="00BC1A8E" w:rsidRDefault="00BC1A8E" w:rsidP="00B80D6C">
            <w:pPr>
              <w:pStyle w:val="afd"/>
              <w:jc w:val="center"/>
            </w:pPr>
          </w:p>
          <w:p w14:paraId="0CFE2C58" w14:textId="77777777" w:rsidR="00BC1A8E" w:rsidRPr="001B2946" w:rsidRDefault="00BC1A8E" w:rsidP="00B80D6C">
            <w:pPr>
              <w:pStyle w:val="afd"/>
              <w:jc w:val="center"/>
            </w:pPr>
            <w:r>
              <w:t>272</w:t>
            </w:r>
            <w:r w:rsidRPr="001B2946">
              <w:t>/</w:t>
            </w:r>
          </w:p>
          <w:p w14:paraId="0DF7EB96" w14:textId="77777777" w:rsidR="00BC1A8E" w:rsidRPr="001B2946" w:rsidRDefault="00BC1A8E" w:rsidP="00B80D6C">
            <w:pPr>
              <w:pStyle w:val="afd"/>
              <w:jc w:val="center"/>
            </w:pPr>
            <w:r w:rsidRPr="001B2946">
              <w:t>5</w:t>
            </w:r>
            <w:r>
              <w:t>10</w:t>
            </w:r>
            <w:r w:rsidRPr="001B2946">
              <w:t>/</w:t>
            </w:r>
          </w:p>
          <w:p w14:paraId="7B159522" w14:textId="77777777" w:rsidR="00BC1A8E" w:rsidRPr="001B2946" w:rsidRDefault="00BC1A8E" w:rsidP="00B80D6C">
            <w:pPr>
              <w:pStyle w:val="afd"/>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14:paraId="060729AC" w14:textId="77777777" w:rsidR="00BC1A8E" w:rsidRDefault="00BC1A8E" w:rsidP="00B80D6C">
            <w:pPr>
              <w:pStyle w:val="afd"/>
              <w:jc w:val="center"/>
            </w:pPr>
          </w:p>
          <w:p w14:paraId="5BD669C0" w14:textId="77777777" w:rsidR="00BC1A8E" w:rsidRPr="001B2946" w:rsidRDefault="00BC1A8E" w:rsidP="00B80D6C">
            <w:pPr>
              <w:pStyle w:val="afd"/>
              <w:jc w:val="center"/>
            </w:pPr>
            <w:r>
              <w:t>272</w:t>
            </w:r>
            <w:r w:rsidRPr="001B2946">
              <w:t>/</w:t>
            </w:r>
          </w:p>
          <w:p w14:paraId="4BA3C26A" w14:textId="77777777" w:rsidR="00BC1A8E" w:rsidRPr="001B2946" w:rsidRDefault="00BC1A8E" w:rsidP="00B80D6C">
            <w:pPr>
              <w:pStyle w:val="afd"/>
              <w:jc w:val="center"/>
            </w:pPr>
            <w:r w:rsidRPr="001B2946">
              <w:t>5</w:t>
            </w:r>
            <w:r>
              <w:t>10</w:t>
            </w:r>
            <w:r w:rsidRPr="001B2946">
              <w:t>/</w:t>
            </w:r>
          </w:p>
          <w:p w14:paraId="64664A47" w14:textId="77777777" w:rsidR="00BC1A8E" w:rsidRPr="001B2946" w:rsidRDefault="00BC1A8E" w:rsidP="00B80D6C">
            <w:pPr>
              <w:pStyle w:val="afd"/>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14:paraId="433C639A" w14:textId="77777777" w:rsidR="00BC1A8E" w:rsidRDefault="00BC1A8E" w:rsidP="00B80D6C">
            <w:pPr>
              <w:pStyle w:val="afd"/>
              <w:jc w:val="center"/>
            </w:pPr>
          </w:p>
          <w:p w14:paraId="7EC5F4AA" w14:textId="77777777" w:rsidR="00BC1A8E" w:rsidRPr="001B2946" w:rsidRDefault="00BC1A8E" w:rsidP="00B80D6C">
            <w:pPr>
              <w:pStyle w:val="afd"/>
              <w:jc w:val="center"/>
            </w:pPr>
            <w:r>
              <w:t>272</w:t>
            </w:r>
            <w:r w:rsidRPr="001B2946">
              <w:t>/</w:t>
            </w:r>
          </w:p>
          <w:p w14:paraId="0B482947" w14:textId="77777777" w:rsidR="00BC1A8E" w:rsidRPr="001B2946" w:rsidRDefault="00BC1A8E" w:rsidP="00B80D6C">
            <w:pPr>
              <w:pStyle w:val="afd"/>
              <w:jc w:val="center"/>
            </w:pPr>
            <w:r w:rsidRPr="001B2946">
              <w:t>5</w:t>
            </w:r>
            <w:r>
              <w:t>10</w:t>
            </w:r>
            <w:r w:rsidRPr="001B2946">
              <w:t>/</w:t>
            </w:r>
          </w:p>
          <w:p w14:paraId="6A6444A9" w14:textId="77777777" w:rsidR="00BC1A8E" w:rsidRPr="001B2946" w:rsidRDefault="00BC1A8E" w:rsidP="00B80D6C">
            <w:pPr>
              <w:pStyle w:val="afd"/>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14:paraId="23AAE641" w14:textId="77777777" w:rsidR="00BC1A8E" w:rsidRDefault="00BC1A8E" w:rsidP="00B80D6C">
            <w:pPr>
              <w:pStyle w:val="afd"/>
              <w:jc w:val="center"/>
            </w:pPr>
          </w:p>
          <w:p w14:paraId="6E5023CD" w14:textId="77777777" w:rsidR="00BC1A8E" w:rsidRPr="001B2946" w:rsidRDefault="00BC1A8E" w:rsidP="00B80D6C">
            <w:pPr>
              <w:pStyle w:val="afd"/>
              <w:jc w:val="center"/>
            </w:pPr>
            <w:r>
              <w:t>272</w:t>
            </w:r>
            <w:r w:rsidRPr="001B2946">
              <w:t>/</w:t>
            </w:r>
          </w:p>
          <w:p w14:paraId="137A67A9" w14:textId="77777777" w:rsidR="00BC1A8E" w:rsidRPr="001B2946" w:rsidRDefault="00BC1A8E" w:rsidP="00B80D6C">
            <w:pPr>
              <w:pStyle w:val="afd"/>
              <w:jc w:val="center"/>
            </w:pPr>
            <w:r w:rsidRPr="001B2946">
              <w:t>5</w:t>
            </w:r>
            <w:r>
              <w:t>10</w:t>
            </w:r>
            <w:r w:rsidRPr="001B2946">
              <w:t>/</w:t>
            </w:r>
          </w:p>
          <w:p w14:paraId="59E77F5B" w14:textId="77777777" w:rsidR="00BC1A8E" w:rsidRPr="001B2946" w:rsidRDefault="00BC1A8E" w:rsidP="00B80D6C">
            <w:pPr>
              <w:pStyle w:val="afd"/>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14:paraId="210DB268" w14:textId="77777777" w:rsidR="00BC1A8E" w:rsidRDefault="00BC1A8E" w:rsidP="00B80D6C">
            <w:pPr>
              <w:pStyle w:val="afd"/>
              <w:jc w:val="center"/>
            </w:pPr>
          </w:p>
          <w:p w14:paraId="25820C49" w14:textId="77777777" w:rsidR="00BC1A8E" w:rsidRPr="001B2946" w:rsidRDefault="00BC1A8E" w:rsidP="00B80D6C">
            <w:pPr>
              <w:pStyle w:val="afd"/>
              <w:jc w:val="center"/>
              <w:rPr>
                <w:lang w:val="en-US"/>
              </w:rPr>
            </w:pPr>
            <w:r>
              <w:t>272</w:t>
            </w:r>
            <w:r w:rsidRPr="001B2946">
              <w:rPr>
                <w:lang w:val="en-US"/>
              </w:rPr>
              <w:t>/</w:t>
            </w:r>
          </w:p>
          <w:p w14:paraId="091E1175" w14:textId="77777777" w:rsidR="00BC1A8E" w:rsidRPr="001B2946" w:rsidRDefault="00BC1A8E" w:rsidP="00B80D6C">
            <w:pPr>
              <w:pStyle w:val="afd"/>
              <w:jc w:val="center"/>
              <w:rPr>
                <w:lang w:val="en-US"/>
              </w:rPr>
            </w:pPr>
            <w:r w:rsidRPr="001B2946">
              <w:rPr>
                <w:lang w:val="en-US"/>
              </w:rPr>
              <w:t>5</w:t>
            </w:r>
            <w:r>
              <w:t>10</w:t>
            </w:r>
            <w:r w:rsidRPr="001B2946">
              <w:rPr>
                <w:lang w:val="en-US"/>
              </w:rPr>
              <w:t>/</w:t>
            </w:r>
          </w:p>
          <w:p w14:paraId="61906D2D" w14:textId="77777777" w:rsidR="00BC1A8E" w:rsidRPr="00B72C18" w:rsidRDefault="00BC1A8E" w:rsidP="00B80D6C">
            <w:pPr>
              <w:pStyle w:val="afd"/>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14:paraId="7CB92F9C" w14:textId="77777777" w:rsidR="00BC1A8E" w:rsidRDefault="00BC1A8E" w:rsidP="00B80D6C">
            <w:pPr>
              <w:pStyle w:val="afd"/>
              <w:jc w:val="center"/>
            </w:pPr>
          </w:p>
          <w:p w14:paraId="676472D3" w14:textId="77777777" w:rsidR="00BC1A8E" w:rsidRPr="001B2946" w:rsidRDefault="00BC1A8E" w:rsidP="00B80D6C">
            <w:pPr>
              <w:pStyle w:val="afd"/>
              <w:jc w:val="center"/>
            </w:pPr>
            <w:r>
              <w:t>2 108</w:t>
            </w:r>
            <w:r w:rsidRPr="001B2946">
              <w:t>/</w:t>
            </w:r>
          </w:p>
          <w:p w14:paraId="1395EBEF" w14:textId="77777777" w:rsidR="00BC1A8E" w:rsidRPr="001B2946" w:rsidRDefault="00BC1A8E" w:rsidP="00B80D6C">
            <w:pPr>
              <w:pStyle w:val="afd"/>
              <w:jc w:val="center"/>
            </w:pPr>
            <w:r>
              <w:t>4 080</w:t>
            </w:r>
            <w:r w:rsidRPr="001B2946">
              <w:t>/</w:t>
            </w:r>
          </w:p>
          <w:p w14:paraId="7988FD26" w14:textId="77777777" w:rsidR="00BC1A8E" w:rsidRPr="001B2946" w:rsidRDefault="00BC1A8E" w:rsidP="00B80D6C">
            <w:pPr>
              <w:pStyle w:val="afd"/>
              <w:jc w:val="center"/>
            </w:pPr>
            <w:r>
              <w:t>9 520</w:t>
            </w:r>
          </w:p>
        </w:tc>
      </w:tr>
      <w:tr w:rsidR="00BC1A8E" w:rsidRPr="002150B2" w14:paraId="7823E15A" w14:textId="77777777" w:rsidTr="00B80D6C">
        <w:tc>
          <w:tcPr>
            <w:tcW w:w="2694" w:type="dxa"/>
            <w:gridSpan w:val="2"/>
            <w:tcBorders>
              <w:top w:val="single" w:sz="4" w:space="0" w:color="auto"/>
              <w:left w:val="single" w:sz="4" w:space="0" w:color="auto"/>
              <w:bottom w:val="single" w:sz="4" w:space="0" w:color="auto"/>
              <w:right w:val="single" w:sz="4" w:space="0" w:color="auto"/>
            </w:tcBorders>
            <w:hideMark/>
          </w:tcPr>
          <w:p w14:paraId="067691B0" w14:textId="77777777" w:rsidR="00BC1A8E" w:rsidRPr="002150B2" w:rsidRDefault="00BC1A8E" w:rsidP="00B80D6C">
            <w:pPr>
              <w:pStyle w:val="afd"/>
              <w:rPr>
                <w:b/>
              </w:rPr>
            </w:pPr>
            <w:r w:rsidRPr="002150B2">
              <w:rPr>
                <w:b/>
              </w:rPr>
              <w:t xml:space="preserve">Всего к финансированию </w:t>
            </w:r>
          </w:p>
          <w:p w14:paraId="0DBFC9EF" w14:textId="77777777" w:rsidR="00BC1A8E" w:rsidRPr="002150B2" w:rsidRDefault="00BC1A8E" w:rsidP="00B80D6C">
            <w:pPr>
              <w:pStyle w:val="afd"/>
              <w:rPr>
                <w:b/>
              </w:rPr>
            </w:pPr>
            <w:r w:rsidRPr="002150B2">
              <w:rPr>
                <w:b/>
              </w:rPr>
              <w:t xml:space="preserve">5 дней -    </w:t>
            </w:r>
          </w:p>
          <w:p w14:paraId="11B283C2" w14:textId="77777777" w:rsidR="00BC1A8E" w:rsidRPr="002150B2" w:rsidRDefault="00BC1A8E" w:rsidP="00B80D6C">
            <w:pPr>
              <w:pStyle w:val="afd"/>
              <w:rPr>
                <w:b/>
              </w:rPr>
            </w:pPr>
            <w:r>
              <w:rPr>
                <w:b/>
              </w:rPr>
              <w:t>5 дней + продлен.</w:t>
            </w:r>
            <w:r w:rsidRPr="002150B2">
              <w:rPr>
                <w:b/>
              </w:rPr>
              <w:t xml:space="preserve"> день -</w:t>
            </w:r>
          </w:p>
          <w:p w14:paraId="08756A38" w14:textId="77777777" w:rsidR="00BC1A8E" w:rsidRPr="002150B2" w:rsidRDefault="00BC1A8E" w:rsidP="00B80D6C">
            <w:pPr>
              <w:pStyle w:val="afd"/>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14:paraId="1B78976D" w14:textId="77777777" w:rsidR="00BC1A8E" w:rsidRPr="002150B2" w:rsidRDefault="00BC1A8E" w:rsidP="00B80D6C">
            <w:pPr>
              <w:pStyle w:val="afd"/>
              <w:jc w:val="center"/>
              <w:rPr>
                <w:b/>
              </w:rPr>
            </w:pPr>
          </w:p>
          <w:p w14:paraId="7C55E319" w14:textId="77777777" w:rsidR="00BC1A8E" w:rsidRPr="002150B2" w:rsidRDefault="00BC1A8E" w:rsidP="00B80D6C">
            <w:pPr>
              <w:pStyle w:val="afd"/>
              <w:jc w:val="center"/>
              <w:rPr>
                <w:b/>
              </w:rPr>
            </w:pPr>
            <w:r w:rsidRPr="002150B2">
              <w:rPr>
                <w:b/>
              </w:rPr>
              <w:t>1 292/</w:t>
            </w:r>
          </w:p>
          <w:p w14:paraId="05F62042" w14:textId="77777777" w:rsidR="00BC1A8E" w:rsidRPr="002150B2" w:rsidRDefault="00BC1A8E" w:rsidP="00B80D6C">
            <w:pPr>
              <w:pStyle w:val="afd"/>
              <w:jc w:val="center"/>
              <w:rPr>
                <w:b/>
              </w:rPr>
            </w:pPr>
            <w:r w:rsidRPr="002150B2">
              <w:rPr>
                <w:b/>
              </w:rPr>
              <w:t>1 598/</w:t>
            </w:r>
          </w:p>
          <w:p w14:paraId="4E40464A" w14:textId="77777777" w:rsidR="00BC1A8E" w:rsidRPr="002150B2" w:rsidRDefault="00BC1A8E" w:rsidP="00B80D6C">
            <w:pPr>
              <w:pStyle w:val="afd"/>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14:paraId="12D55536" w14:textId="77777777" w:rsidR="00BC1A8E" w:rsidRPr="002150B2" w:rsidRDefault="00BC1A8E" w:rsidP="00B80D6C">
            <w:pPr>
              <w:pStyle w:val="afd"/>
              <w:jc w:val="center"/>
              <w:rPr>
                <w:b/>
              </w:rPr>
            </w:pPr>
          </w:p>
          <w:p w14:paraId="1D32A14E" w14:textId="77777777" w:rsidR="00BC1A8E" w:rsidRPr="002150B2" w:rsidRDefault="00BC1A8E" w:rsidP="00B80D6C">
            <w:pPr>
              <w:pStyle w:val="afd"/>
              <w:jc w:val="center"/>
              <w:rPr>
                <w:b/>
              </w:rPr>
            </w:pPr>
            <w:r w:rsidRPr="002150B2">
              <w:rPr>
                <w:b/>
              </w:rPr>
              <w:t>1 394/</w:t>
            </w:r>
          </w:p>
          <w:p w14:paraId="3A62F904" w14:textId="77777777" w:rsidR="00BC1A8E" w:rsidRPr="002150B2" w:rsidRDefault="00BC1A8E" w:rsidP="00B80D6C">
            <w:pPr>
              <w:pStyle w:val="afd"/>
              <w:jc w:val="center"/>
              <w:rPr>
                <w:b/>
              </w:rPr>
            </w:pPr>
            <w:r w:rsidRPr="002150B2">
              <w:rPr>
                <w:b/>
              </w:rPr>
              <w:t>1 632/</w:t>
            </w:r>
          </w:p>
          <w:p w14:paraId="01F7D377" w14:textId="77777777" w:rsidR="00BC1A8E" w:rsidRPr="002150B2" w:rsidRDefault="00BC1A8E" w:rsidP="00B80D6C">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14:paraId="1B783AE0" w14:textId="77777777" w:rsidR="00BC1A8E" w:rsidRPr="002150B2" w:rsidRDefault="00BC1A8E" w:rsidP="00B80D6C">
            <w:pPr>
              <w:pStyle w:val="afd"/>
              <w:jc w:val="center"/>
              <w:rPr>
                <w:b/>
              </w:rPr>
            </w:pPr>
          </w:p>
          <w:p w14:paraId="6E775128" w14:textId="77777777" w:rsidR="00BC1A8E" w:rsidRPr="002150B2" w:rsidRDefault="00BC1A8E" w:rsidP="00B80D6C">
            <w:pPr>
              <w:pStyle w:val="afd"/>
              <w:jc w:val="center"/>
              <w:rPr>
                <w:b/>
              </w:rPr>
            </w:pPr>
            <w:r w:rsidRPr="002150B2">
              <w:rPr>
                <w:b/>
              </w:rPr>
              <w:t>1 394/</w:t>
            </w:r>
          </w:p>
          <w:p w14:paraId="72715BB2" w14:textId="77777777" w:rsidR="00BC1A8E" w:rsidRPr="002150B2" w:rsidRDefault="00BC1A8E" w:rsidP="00B80D6C">
            <w:pPr>
              <w:pStyle w:val="afd"/>
              <w:jc w:val="center"/>
              <w:rPr>
                <w:b/>
              </w:rPr>
            </w:pPr>
            <w:r w:rsidRPr="002150B2">
              <w:rPr>
                <w:b/>
              </w:rPr>
              <w:t>1 632/</w:t>
            </w:r>
          </w:p>
          <w:p w14:paraId="01D7B8B9" w14:textId="77777777" w:rsidR="00BC1A8E" w:rsidRPr="002150B2" w:rsidRDefault="00BC1A8E" w:rsidP="00B80D6C">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14:paraId="4BD64AD4" w14:textId="77777777" w:rsidR="00BC1A8E" w:rsidRPr="002150B2" w:rsidRDefault="00BC1A8E" w:rsidP="00B80D6C">
            <w:pPr>
              <w:pStyle w:val="afd"/>
              <w:jc w:val="center"/>
              <w:rPr>
                <w:b/>
              </w:rPr>
            </w:pPr>
          </w:p>
          <w:p w14:paraId="770174A4" w14:textId="77777777" w:rsidR="00BC1A8E" w:rsidRPr="002150B2" w:rsidRDefault="00BC1A8E" w:rsidP="00B80D6C">
            <w:pPr>
              <w:pStyle w:val="afd"/>
              <w:jc w:val="center"/>
              <w:rPr>
                <w:b/>
              </w:rPr>
            </w:pPr>
            <w:r w:rsidRPr="002150B2">
              <w:rPr>
                <w:b/>
              </w:rPr>
              <w:t>1 394/</w:t>
            </w:r>
          </w:p>
          <w:p w14:paraId="0DE4AF51" w14:textId="77777777" w:rsidR="00BC1A8E" w:rsidRPr="002150B2" w:rsidRDefault="00BC1A8E" w:rsidP="00B80D6C">
            <w:pPr>
              <w:pStyle w:val="afd"/>
              <w:jc w:val="center"/>
              <w:rPr>
                <w:b/>
              </w:rPr>
            </w:pPr>
            <w:r w:rsidRPr="002150B2">
              <w:rPr>
                <w:b/>
              </w:rPr>
              <w:t>1 632/</w:t>
            </w:r>
          </w:p>
          <w:p w14:paraId="19267418" w14:textId="77777777" w:rsidR="00BC1A8E" w:rsidRPr="002150B2" w:rsidRDefault="00BC1A8E" w:rsidP="00B80D6C">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14:paraId="73408300" w14:textId="77777777" w:rsidR="00BC1A8E" w:rsidRPr="002150B2" w:rsidRDefault="00BC1A8E" w:rsidP="00B80D6C">
            <w:pPr>
              <w:pStyle w:val="afd"/>
              <w:jc w:val="center"/>
              <w:rPr>
                <w:b/>
              </w:rPr>
            </w:pPr>
          </w:p>
          <w:p w14:paraId="0CEE7F61" w14:textId="77777777" w:rsidR="00BC1A8E" w:rsidRPr="002150B2" w:rsidRDefault="00BC1A8E" w:rsidP="00B80D6C">
            <w:pPr>
              <w:pStyle w:val="afd"/>
              <w:jc w:val="center"/>
              <w:rPr>
                <w:b/>
              </w:rPr>
            </w:pPr>
            <w:r w:rsidRPr="002150B2">
              <w:rPr>
                <w:b/>
              </w:rPr>
              <w:t>1 394/</w:t>
            </w:r>
          </w:p>
          <w:p w14:paraId="349960C4" w14:textId="77777777" w:rsidR="00BC1A8E" w:rsidRPr="002150B2" w:rsidRDefault="00BC1A8E" w:rsidP="00B80D6C">
            <w:pPr>
              <w:pStyle w:val="afd"/>
              <w:jc w:val="center"/>
              <w:rPr>
                <w:b/>
              </w:rPr>
            </w:pPr>
            <w:r w:rsidRPr="002150B2">
              <w:rPr>
                <w:b/>
              </w:rPr>
              <w:t>1 632/</w:t>
            </w:r>
          </w:p>
          <w:p w14:paraId="7B21FF57" w14:textId="77777777" w:rsidR="00BC1A8E" w:rsidRPr="002150B2" w:rsidRDefault="00BC1A8E" w:rsidP="00B80D6C">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14:paraId="624D9906" w14:textId="77777777" w:rsidR="00BC1A8E" w:rsidRPr="002150B2" w:rsidRDefault="00BC1A8E" w:rsidP="00B80D6C">
            <w:pPr>
              <w:pStyle w:val="afd"/>
              <w:jc w:val="center"/>
              <w:rPr>
                <w:b/>
              </w:rPr>
            </w:pPr>
          </w:p>
          <w:p w14:paraId="55F47516" w14:textId="77777777" w:rsidR="00BC1A8E" w:rsidRPr="002150B2" w:rsidRDefault="00BC1A8E" w:rsidP="00B80D6C">
            <w:pPr>
              <w:pStyle w:val="afd"/>
              <w:jc w:val="center"/>
              <w:rPr>
                <w:b/>
              </w:rPr>
            </w:pPr>
            <w:r w:rsidRPr="002150B2">
              <w:rPr>
                <w:b/>
              </w:rPr>
              <w:t>1 394/</w:t>
            </w:r>
          </w:p>
          <w:p w14:paraId="1E3CBB24" w14:textId="77777777" w:rsidR="00BC1A8E" w:rsidRPr="002150B2" w:rsidRDefault="00BC1A8E" w:rsidP="00B80D6C">
            <w:pPr>
              <w:pStyle w:val="afd"/>
              <w:jc w:val="center"/>
              <w:rPr>
                <w:b/>
              </w:rPr>
            </w:pPr>
            <w:r w:rsidRPr="002150B2">
              <w:rPr>
                <w:b/>
              </w:rPr>
              <w:t>1 632/</w:t>
            </w:r>
          </w:p>
          <w:p w14:paraId="1AE40802" w14:textId="77777777" w:rsidR="00BC1A8E" w:rsidRPr="002150B2" w:rsidRDefault="00BC1A8E" w:rsidP="00B80D6C">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14:paraId="3913E37C" w14:textId="77777777" w:rsidR="00BC1A8E" w:rsidRPr="002150B2" w:rsidRDefault="00BC1A8E" w:rsidP="00B80D6C">
            <w:pPr>
              <w:pStyle w:val="afd"/>
              <w:jc w:val="center"/>
              <w:rPr>
                <w:b/>
              </w:rPr>
            </w:pPr>
          </w:p>
          <w:p w14:paraId="4B0ACCB6" w14:textId="77777777" w:rsidR="00BC1A8E" w:rsidRPr="002150B2" w:rsidRDefault="00BC1A8E" w:rsidP="00B80D6C">
            <w:pPr>
              <w:pStyle w:val="afd"/>
              <w:jc w:val="center"/>
              <w:rPr>
                <w:b/>
              </w:rPr>
            </w:pPr>
            <w:r w:rsidRPr="002150B2">
              <w:rPr>
                <w:b/>
              </w:rPr>
              <w:t>1 394/</w:t>
            </w:r>
          </w:p>
          <w:p w14:paraId="785C3296" w14:textId="77777777" w:rsidR="00BC1A8E" w:rsidRPr="002150B2" w:rsidRDefault="00BC1A8E" w:rsidP="00B80D6C">
            <w:pPr>
              <w:pStyle w:val="afd"/>
              <w:jc w:val="center"/>
              <w:rPr>
                <w:b/>
              </w:rPr>
            </w:pPr>
            <w:r w:rsidRPr="002150B2">
              <w:rPr>
                <w:b/>
              </w:rPr>
              <w:t>1 632/</w:t>
            </w:r>
          </w:p>
          <w:p w14:paraId="040DA7D8" w14:textId="77777777" w:rsidR="00BC1A8E" w:rsidRPr="002150B2" w:rsidRDefault="00BC1A8E" w:rsidP="00B80D6C">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14:paraId="1AECCCFB" w14:textId="77777777" w:rsidR="00BC1A8E" w:rsidRPr="002150B2" w:rsidRDefault="00BC1A8E" w:rsidP="00B80D6C">
            <w:pPr>
              <w:pStyle w:val="afd"/>
              <w:jc w:val="center"/>
              <w:rPr>
                <w:b/>
              </w:rPr>
            </w:pPr>
          </w:p>
          <w:p w14:paraId="098085EA" w14:textId="77777777" w:rsidR="00BC1A8E" w:rsidRPr="002150B2" w:rsidRDefault="00BC1A8E" w:rsidP="00B80D6C">
            <w:pPr>
              <w:pStyle w:val="afd"/>
              <w:jc w:val="center"/>
              <w:rPr>
                <w:b/>
              </w:rPr>
            </w:pPr>
            <w:r w:rsidRPr="002150B2">
              <w:rPr>
                <w:b/>
              </w:rPr>
              <w:t>1 394/</w:t>
            </w:r>
          </w:p>
          <w:p w14:paraId="229E157C" w14:textId="77777777" w:rsidR="00BC1A8E" w:rsidRPr="002150B2" w:rsidRDefault="00BC1A8E" w:rsidP="00B80D6C">
            <w:pPr>
              <w:pStyle w:val="afd"/>
              <w:jc w:val="center"/>
              <w:rPr>
                <w:b/>
              </w:rPr>
            </w:pPr>
            <w:r w:rsidRPr="002150B2">
              <w:rPr>
                <w:b/>
              </w:rPr>
              <w:t>1 632/</w:t>
            </w:r>
          </w:p>
          <w:p w14:paraId="25AB07B8" w14:textId="77777777" w:rsidR="00BC1A8E" w:rsidRPr="002150B2" w:rsidRDefault="00BC1A8E" w:rsidP="00B80D6C">
            <w:pPr>
              <w:pStyle w:val="afd"/>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14:paraId="2D53F73C" w14:textId="77777777" w:rsidR="00BC1A8E" w:rsidRPr="002150B2" w:rsidRDefault="00BC1A8E" w:rsidP="00B80D6C">
            <w:pPr>
              <w:pStyle w:val="afd"/>
              <w:jc w:val="center"/>
              <w:rPr>
                <w:b/>
              </w:rPr>
            </w:pPr>
          </w:p>
          <w:p w14:paraId="09408707" w14:textId="77777777" w:rsidR="00BC1A8E" w:rsidRPr="002150B2" w:rsidRDefault="00BC1A8E" w:rsidP="00B80D6C">
            <w:pPr>
              <w:pStyle w:val="afd"/>
              <w:jc w:val="center"/>
              <w:rPr>
                <w:b/>
              </w:rPr>
            </w:pPr>
            <w:r w:rsidRPr="002150B2">
              <w:rPr>
                <w:b/>
              </w:rPr>
              <w:t>11 050/</w:t>
            </w:r>
          </w:p>
          <w:p w14:paraId="0B88BCF0" w14:textId="77777777" w:rsidR="00BC1A8E" w:rsidRPr="002150B2" w:rsidRDefault="00BC1A8E" w:rsidP="00B80D6C">
            <w:pPr>
              <w:pStyle w:val="afd"/>
              <w:jc w:val="center"/>
              <w:rPr>
                <w:b/>
              </w:rPr>
            </w:pPr>
            <w:r w:rsidRPr="002150B2">
              <w:rPr>
                <w:b/>
              </w:rPr>
              <w:t>13 022/</w:t>
            </w:r>
          </w:p>
          <w:p w14:paraId="17C4E8CE" w14:textId="77777777" w:rsidR="00BC1A8E" w:rsidRPr="002150B2" w:rsidRDefault="00BC1A8E" w:rsidP="00B80D6C">
            <w:pPr>
              <w:pStyle w:val="afd"/>
              <w:jc w:val="center"/>
              <w:rPr>
                <w:b/>
              </w:rPr>
            </w:pPr>
            <w:r w:rsidRPr="002150B2">
              <w:rPr>
                <w:b/>
              </w:rPr>
              <w:t>18 462</w:t>
            </w:r>
          </w:p>
        </w:tc>
      </w:tr>
    </w:tbl>
    <w:p w14:paraId="13893495" w14:textId="77777777" w:rsidR="00BC1A8E" w:rsidRPr="001B2946" w:rsidRDefault="00BC1A8E" w:rsidP="00BC1A8E">
      <w:pPr>
        <w:pStyle w:val="afd"/>
      </w:pPr>
      <w:r w:rsidRPr="001B2946">
        <w:t xml:space="preserve">* для организаций с круглосуточным пребыванием детей </w:t>
      </w:r>
    </w:p>
    <w:p w14:paraId="11B2E769" w14:textId="74DDC12C" w:rsidR="00BC1A8E" w:rsidRDefault="00BC1A8E" w:rsidP="00BC1A8E">
      <w:pPr>
        <w:rPr>
          <w:color w:val="auto"/>
        </w:rPr>
      </w:pPr>
    </w:p>
    <w:p w14:paraId="7A48BACE" w14:textId="53335A8F" w:rsidR="007E475D" w:rsidRDefault="007E475D" w:rsidP="00BC1A8E">
      <w:pPr>
        <w:rPr>
          <w:color w:val="auto"/>
        </w:rPr>
      </w:pPr>
    </w:p>
    <w:p w14:paraId="7426052D" w14:textId="71A17865" w:rsidR="007E475D" w:rsidRDefault="007E475D" w:rsidP="00BC1A8E">
      <w:pPr>
        <w:rPr>
          <w:color w:val="auto"/>
        </w:rPr>
      </w:pPr>
    </w:p>
    <w:p w14:paraId="5A94AE01" w14:textId="14E44B2F" w:rsidR="007E475D" w:rsidRDefault="007E475D" w:rsidP="00BC1A8E">
      <w:pPr>
        <w:rPr>
          <w:color w:val="auto"/>
        </w:rPr>
      </w:pPr>
    </w:p>
    <w:p w14:paraId="1525165B" w14:textId="77777777" w:rsidR="007E475D" w:rsidRPr="001B2946" w:rsidRDefault="007E475D" w:rsidP="00BC1A8E">
      <w:pPr>
        <w:rPr>
          <w:color w:val="auto"/>
        </w:rPr>
      </w:pPr>
      <w:bookmarkStart w:id="5" w:name="_Hlk143174708"/>
    </w:p>
    <w:p w14:paraId="1764723A" w14:textId="77777777"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14:paraId="037ECEB3" w14:textId="77777777" w:rsidR="00BC1A8E" w:rsidRPr="00DA4904" w:rsidRDefault="00BC1A8E" w:rsidP="00BC1A8E">
      <w:pPr>
        <w:pStyle w:val="afd"/>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14:paraId="32CC6246" w14:textId="77777777" w:rsidR="00BC1A8E" w:rsidRPr="001B2946" w:rsidRDefault="00BC1A8E" w:rsidP="00BC1A8E">
      <w:pPr>
        <w:pStyle w:val="afd"/>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1B2946" w14:paraId="6A67E7FC" w14:textId="77777777" w:rsidTr="00B80D6C">
        <w:tc>
          <w:tcPr>
            <w:tcW w:w="1702" w:type="dxa"/>
            <w:vMerge w:val="restart"/>
            <w:tcBorders>
              <w:top w:val="single" w:sz="4" w:space="0" w:color="auto"/>
              <w:left w:val="single" w:sz="4" w:space="0" w:color="auto"/>
              <w:bottom w:val="single" w:sz="4" w:space="0" w:color="auto"/>
              <w:right w:val="single" w:sz="4" w:space="0" w:color="auto"/>
            </w:tcBorders>
            <w:hideMark/>
          </w:tcPr>
          <w:p w14:paraId="65E2E893" w14:textId="77777777" w:rsidR="00BC1A8E" w:rsidRPr="001B2946" w:rsidRDefault="00BC1A8E" w:rsidP="00B80D6C">
            <w:pPr>
              <w:pStyle w:val="afd"/>
              <w:rPr>
                <w:b/>
              </w:rPr>
            </w:pPr>
          </w:p>
          <w:p w14:paraId="4D0144BD" w14:textId="77777777" w:rsidR="00BC1A8E" w:rsidRPr="001B2946" w:rsidRDefault="00BC1A8E" w:rsidP="00B80D6C">
            <w:pPr>
              <w:pStyle w:val="afd"/>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14:paraId="44B6F1BC" w14:textId="77777777" w:rsidR="00BC1A8E" w:rsidRPr="001B2946" w:rsidRDefault="00BC1A8E" w:rsidP="00B80D6C">
            <w:pPr>
              <w:pStyle w:val="afd"/>
              <w:rPr>
                <w:b/>
              </w:rPr>
            </w:pPr>
          </w:p>
          <w:p w14:paraId="3964826D" w14:textId="77777777" w:rsidR="00BC1A8E" w:rsidRPr="001B2946" w:rsidRDefault="00BC1A8E" w:rsidP="00B80D6C">
            <w:pPr>
              <w:pStyle w:val="afd"/>
              <w:jc w:val="right"/>
              <w:rPr>
                <w:b/>
              </w:rPr>
            </w:pPr>
            <w:r w:rsidRPr="001B2946">
              <w:rPr>
                <w:b/>
              </w:rPr>
              <w:t xml:space="preserve">Классы </w:t>
            </w:r>
          </w:p>
          <w:p w14:paraId="5FEC743A" w14:textId="77777777" w:rsidR="00BC1A8E" w:rsidRPr="001B2946" w:rsidRDefault="00BC1A8E" w:rsidP="00B80D6C">
            <w:pPr>
              <w:pStyle w:val="afd"/>
              <w:rPr>
                <w:b/>
              </w:rPr>
            </w:pPr>
            <w:r w:rsidRPr="001B2946">
              <w:rPr>
                <w:b/>
              </w:rPr>
              <w:t xml:space="preserve">Учебные </w:t>
            </w:r>
          </w:p>
          <w:p w14:paraId="0D33ACBD" w14:textId="77777777" w:rsidR="00BC1A8E" w:rsidRPr="001B2946" w:rsidRDefault="00BC1A8E" w:rsidP="00B80D6C">
            <w:pPr>
              <w:pStyle w:val="afd"/>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14:paraId="12769612" w14:textId="77777777" w:rsidR="00BC1A8E" w:rsidRPr="001B2946" w:rsidRDefault="00BC1A8E" w:rsidP="00B80D6C">
            <w:pPr>
              <w:pStyle w:val="afd"/>
              <w:jc w:val="center"/>
              <w:rPr>
                <w:b/>
              </w:rPr>
            </w:pPr>
            <w:r w:rsidRPr="001B2946">
              <w:rPr>
                <w:b/>
              </w:rPr>
              <w:t>Количество часов в неделю</w:t>
            </w:r>
          </w:p>
        </w:tc>
      </w:tr>
      <w:tr w:rsidR="00BC1A8E" w:rsidRPr="001B2946" w14:paraId="3406C9BD" w14:textId="77777777" w:rsidTr="00B80D6C">
        <w:tc>
          <w:tcPr>
            <w:tcW w:w="1702" w:type="dxa"/>
            <w:vMerge/>
            <w:tcBorders>
              <w:top w:val="single" w:sz="4" w:space="0" w:color="auto"/>
              <w:left w:val="single" w:sz="4" w:space="0" w:color="000000"/>
              <w:bottom w:val="single" w:sz="4" w:space="0" w:color="000000"/>
              <w:right w:val="nil"/>
            </w:tcBorders>
            <w:vAlign w:val="center"/>
            <w:hideMark/>
          </w:tcPr>
          <w:p w14:paraId="2F3B9846" w14:textId="77777777" w:rsidR="00BC1A8E" w:rsidRPr="001B2946" w:rsidRDefault="00BC1A8E" w:rsidP="00B80D6C">
            <w:pPr>
              <w:pStyle w:val="afd"/>
              <w:rPr>
                <w:b/>
              </w:rPr>
            </w:pPr>
          </w:p>
        </w:tc>
        <w:tc>
          <w:tcPr>
            <w:tcW w:w="2409" w:type="dxa"/>
            <w:vMerge/>
            <w:tcBorders>
              <w:top w:val="single" w:sz="4" w:space="0" w:color="auto"/>
              <w:left w:val="single" w:sz="4" w:space="0" w:color="000000"/>
              <w:bottom w:val="single" w:sz="4" w:space="0" w:color="000000"/>
              <w:right w:val="nil"/>
            </w:tcBorders>
            <w:vAlign w:val="center"/>
            <w:hideMark/>
          </w:tcPr>
          <w:p w14:paraId="1C4D7439" w14:textId="77777777" w:rsidR="00BC1A8E" w:rsidRPr="001B2946" w:rsidRDefault="00BC1A8E" w:rsidP="00B80D6C">
            <w:pPr>
              <w:pStyle w:val="afd"/>
              <w:rPr>
                <w:b/>
              </w:rPr>
            </w:pPr>
          </w:p>
        </w:tc>
        <w:tc>
          <w:tcPr>
            <w:tcW w:w="567" w:type="dxa"/>
            <w:tcBorders>
              <w:top w:val="single" w:sz="4" w:space="0" w:color="auto"/>
              <w:left w:val="single" w:sz="4" w:space="0" w:color="000000"/>
              <w:bottom w:val="single" w:sz="4" w:space="0" w:color="000000"/>
              <w:right w:val="nil"/>
            </w:tcBorders>
            <w:hideMark/>
          </w:tcPr>
          <w:p w14:paraId="62706A6C" w14:textId="77777777" w:rsidR="00BC1A8E" w:rsidRPr="001B2946" w:rsidRDefault="00BC1A8E" w:rsidP="00B80D6C">
            <w:pPr>
              <w:pStyle w:val="afd"/>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14:paraId="0DAFA886" w14:textId="77777777" w:rsidR="00BC1A8E" w:rsidRPr="001B2946" w:rsidRDefault="00BC1A8E" w:rsidP="00B80D6C">
            <w:pPr>
              <w:pStyle w:val="afd"/>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14:paraId="26E0D6C0" w14:textId="77777777" w:rsidR="00BC1A8E" w:rsidRPr="001B2946" w:rsidRDefault="00BC1A8E" w:rsidP="00B80D6C">
            <w:pPr>
              <w:pStyle w:val="afd"/>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14:paraId="1A9B54D3" w14:textId="77777777" w:rsidR="00BC1A8E" w:rsidRPr="001B2946" w:rsidRDefault="00BC1A8E" w:rsidP="00B80D6C">
            <w:pPr>
              <w:pStyle w:val="afd"/>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14:paraId="5411EAA8" w14:textId="77777777" w:rsidR="00BC1A8E" w:rsidRPr="001B2946" w:rsidRDefault="00BC1A8E" w:rsidP="00B80D6C">
            <w:pPr>
              <w:pStyle w:val="afd"/>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14:paraId="4E641E39" w14:textId="77777777" w:rsidR="00BC1A8E" w:rsidRPr="001B2946" w:rsidRDefault="00BC1A8E" w:rsidP="00B80D6C">
            <w:pPr>
              <w:pStyle w:val="afd"/>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14:paraId="71E85FD3" w14:textId="77777777" w:rsidR="00BC1A8E" w:rsidRPr="001B2946" w:rsidRDefault="00BC1A8E" w:rsidP="00B80D6C">
            <w:pPr>
              <w:pStyle w:val="afd"/>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14:paraId="7AB109CD" w14:textId="77777777" w:rsidR="00BC1A8E" w:rsidRPr="001B2946" w:rsidRDefault="00BC1A8E" w:rsidP="00B80D6C">
            <w:pPr>
              <w:pStyle w:val="afd"/>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14:paraId="74D1E9E4" w14:textId="77777777" w:rsidR="00BC1A8E" w:rsidRPr="001B2946" w:rsidRDefault="00BC1A8E" w:rsidP="00B80D6C">
            <w:pPr>
              <w:pStyle w:val="afd"/>
              <w:jc w:val="center"/>
              <w:rPr>
                <w:b/>
              </w:rPr>
            </w:pPr>
            <w:r w:rsidRPr="001B2946">
              <w:rPr>
                <w:b/>
              </w:rPr>
              <w:t>Всего</w:t>
            </w:r>
          </w:p>
        </w:tc>
      </w:tr>
      <w:tr w:rsidR="00BC1A8E" w:rsidRPr="001B2946" w14:paraId="65A3EC35" w14:textId="77777777"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14:paraId="03761F85" w14:textId="77777777" w:rsidR="00BC1A8E" w:rsidRPr="001B2946" w:rsidRDefault="00BC1A8E" w:rsidP="00B80D6C">
            <w:pPr>
              <w:pStyle w:val="afd"/>
              <w:jc w:val="center"/>
              <w:rPr>
                <w:i/>
                <w:lang w:val="en-US"/>
              </w:rPr>
            </w:pPr>
            <w:r w:rsidRPr="001B2946">
              <w:rPr>
                <w:i/>
                <w:lang w:val="en-US"/>
              </w:rPr>
              <w:t xml:space="preserve">I. </w:t>
            </w:r>
            <w:r w:rsidRPr="001B2946">
              <w:rPr>
                <w:i/>
              </w:rPr>
              <w:t>Обязательная часть</w:t>
            </w:r>
          </w:p>
        </w:tc>
      </w:tr>
      <w:tr w:rsidR="00BC1A8E" w:rsidRPr="001B2946" w14:paraId="649F2E9E" w14:textId="77777777" w:rsidTr="00B80D6C">
        <w:tc>
          <w:tcPr>
            <w:tcW w:w="1702" w:type="dxa"/>
            <w:tcBorders>
              <w:top w:val="single" w:sz="4" w:space="0" w:color="000000"/>
              <w:left w:val="single" w:sz="4" w:space="0" w:color="000000"/>
              <w:bottom w:val="single" w:sz="4" w:space="0" w:color="000000"/>
              <w:right w:val="nil"/>
            </w:tcBorders>
            <w:hideMark/>
          </w:tcPr>
          <w:p w14:paraId="5CA9A49D" w14:textId="77777777" w:rsidR="00BC1A8E" w:rsidRPr="001B2946" w:rsidRDefault="00BC1A8E" w:rsidP="00B80D6C">
            <w:pPr>
              <w:pStyle w:val="afd"/>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14:paraId="731D026F" w14:textId="77777777" w:rsidR="00BC1A8E" w:rsidRPr="001B2946" w:rsidRDefault="00BC1A8E" w:rsidP="00B80D6C">
            <w:pPr>
              <w:pStyle w:val="afd"/>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14:paraId="3AF34FA4"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3430F09"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EA4988C"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B7D0940"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6D8C6A6"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549A573"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55CE9C4"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3880FEDD" w14:textId="77777777" w:rsidR="00BC1A8E" w:rsidRPr="001B2946" w:rsidRDefault="00BC1A8E" w:rsidP="00B80D6C">
            <w:pPr>
              <w:pStyle w:val="afd"/>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14:paraId="47BE2506" w14:textId="77777777" w:rsidR="00BC1A8E" w:rsidRPr="001B2946" w:rsidRDefault="00BC1A8E" w:rsidP="00B80D6C">
            <w:pPr>
              <w:pStyle w:val="afd"/>
              <w:jc w:val="center"/>
            </w:pPr>
            <w:r w:rsidRPr="001B2946">
              <w:t>16</w:t>
            </w:r>
          </w:p>
        </w:tc>
      </w:tr>
      <w:tr w:rsidR="00BC1A8E" w:rsidRPr="001B2946" w14:paraId="3D69E864" w14:textId="77777777" w:rsidTr="00B80D6C">
        <w:tc>
          <w:tcPr>
            <w:tcW w:w="1702" w:type="dxa"/>
            <w:tcBorders>
              <w:top w:val="single" w:sz="4" w:space="0" w:color="000000"/>
              <w:left w:val="single" w:sz="4" w:space="0" w:color="000000"/>
              <w:bottom w:val="single" w:sz="4" w:space="0" w:color="000000"/>
              <w:right w:val="nil"/>
            </w:tcBorders>
            <w:hideMark/>
          </w:tcPr>
          <w:p w14:paraId="49CC62A0" w14:textId="77777777" w:rsidR="00BC1A8E" w:rsidRPr="001B2946" w:rsidRDefault="00BC1A8E" w:rsidP="00B80D6C">
            <w:pPr>
              <w:pStyle w:val="afd"/>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14:paraId="40F07E4C" w14:textId="77777777" w:rsidR="00BC1A8E" w:rsidRPr="001B2946" w:rsidRDefault="00BC1A8E" w:rsidP="00B80D6C">
            <w:pPr>
              <w:pStyle w:val="afd"/>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14:paraId="652A1235"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A096AFA"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659A5A0"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833DCCA"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8AA205A"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1A7F6E9"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3B816CB"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084F54E6" w14:textId="77777777" w:rsidR="00BC1A8E" w:rsidRPr="001B2946" w:rsidRDefault="00BC1A8E" w:rsidP="00B80D6C">
            <w:pPr>
              <w:pStyle w:val="afd"/>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14:paraId="6678A54A" w14:textId="77777777" w:rsidR="00BC1A8E" w:rsidRPr="001B2946" w:rsidRDefault="00BC1A8E" w:rsidP="00B80D6C">
            <w:pPr>
              <w:pStyle w:val="afd"/>
              <w:jc w:val="center"/>
              <w:rPr>
                <w:lang w:val="en-US"/>
              </w:rPr>
            </w:pPr>
            <w:r w:rsidRPr="001B2946">
              <w:t>1</w:t>
            </w:r>
            <w:r w:rsidRPr="001B2946">
              <w:rPr>
                <w:lang w:val="en-US"/>
              </w:rPr>
              <w:t>5</w:t>
            </w:r>
          </w:p>
        </w:tc>
      </w:tr>
      <w:tr w:rsidR="00BC1A8E" w:rsidRPr="001B2946" w14:paraId="05B31108" w14:textId="77777777" w:rsidTr="00B80D6C">
        <w:tc>
          <w:tcPr>
            <w:tcW w:w="1702" w:type="dxa"/>
            <w:vMerge w:val="restart"/>
            <w:tcBorders>
              <w:top w:val="single" w:sz="4" w:space="0" w:color="000000"/>
              <w:left w:val="single" w:sz="4" w:space="0" w:color="000000"/>
              <w:right w:val="nil"/>
            </w:tcBorders>
            <w:hideMark/>
          </w:tcPr>
          <w:p w14:paraId="23051C5F" w14:textId="77777777" w:rsidR="00BC1A8E" w:rsidRPr="001B2946" w:rsidRDefault="00BC1A8E" w:rsidP="00B80D6C">
            <w:pPr>
              <w:pStyle w:val="afd"/>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14:paraId="161E2C66" w14:textId="77777777" w:rsidR="00BC1A8E" w:rsidRPr="001B2946" w:rsidRDefault="00BC1A8E" w:rsidP="00B80D6C">
            <w:pPr>
              <w:pStyle w:val="afd"/>
            </w:pPr>
            <w:r w:rsidRPr="001B2946">
              <w:t xml:space="preserve">3.1 Окружающий </w:t>
            </w:r>
            <w:proofErr w:type="gramStart"/>
            <w:r w:rsidRPr="001B2946">
              <w:t>природный  мир</w:t>
            </w:r>
            <w:proofErr w:type="gramEnd"/>
          </w:p>
        </w:tc>
        <w:tc>
          <w:tcPr>
            <w:tcW w:w="567" w:type="dxa"/>
            <w:tcBorders>
              <w:top w:val="single" w:sz="4" w:space="0" w:color="000000"/>
              <w:left w:val="single" w:sz="4" w:space="0" w:color="000000"/>
              <w:bottom w:val="single" w:sz="4" w:space="0" w:color="000000"/>
              <w:right w:val="nil"/>
            </w:tcBorders>
            <w:hideMark/>
          </w:tcPr>
          <w:p w14:paraId="1E9A0E43"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721E594"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A710BF3"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DE4310F"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63AE6BD"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CB2B5C7"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EF47A52"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74056C42" w14:textId="77777777" w:rsidR="00BC1A8E" w:rsidRPr="001B2946" w:rsidRDefault="00BC1A8E" w:rsidP="00B80D6C">
            <w:pPr>
              <w:pStyle w:val="afd"/>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14:paraId="0F172354" w14:textId="77777777" w:rsidR="00BC1A8E" w:rsidRPr="001B2946" w:rsidRDefault="00BC1A8E" w:rsidP="00B80D6C">
            <w:pPr>
              <w:pStyle w:val="afd"/>
              <w:jc w:val="center"/>
            </w:pPr>
            <w:r w:rsidRPr="001B2946">
              <w:t>14</w:t>
            </w:r>
          </w:p>
        </w:tc>
      </w:tr>
      <w:tr w:rsidR="00BC1A8E" w:rsidRPr="001B2946" w14:paraId="7A386EEE" w14:textId="77777777" w:rsidTr="00B80D6C">
        <w:trPr>
          <w:trHeight w:val="347"/>
        </w:trPr>
        <w:tc>
          <w:tcPr>
            <w:tcW w:w="1702" w:type="dxa"/>
            <w:vMerge/>
            <w:tcBorders>
              <w:left w:val="single" w:sz="4" w:space="0" w:color="000000"/>
              <w:right w:val="nil"/>
            </w:tcBorders>
            <w:hideMark/>
          </w:tcPr>
          <w:p w14:paraId="41A10645" w14:textId="77777777" w:rsidR="00BC1A8E" w:rsidRPr="001B2946" w:rsidRDefault="00BC1A8E" w:rsidP="00B80D6C">
            <w:pPr>
              <w:pStyle w:val="afd"/>
            </w:pPr>
          </w:p>
        </w:tc>
        <w:tc>
          <w:tcPr>
            <w:tcW w:w="2409" w:type="dxa"/>
            <w:tcBorders>
              <w:top w:val="single" w:sz="4" w:space="0" w:color="000000"/>
              <w:left w:val="single" w:sz="4" w:space="0" w:color="000000"/>
              <w:bottom w:val="nil"/>
              <w:right w:val="nil"/>
            </w:tcBorders>
            <w:hideMark/>
          </w:tcPr>
          <w:p w14:paraId="597A5EE7" w14:textId="77777777" w:rsidR="00BC1A8E" w:rsidRPr="001B2946" w:rsidRDefault="00BC1A8E" w:rsidP="00B80D6C">
            <w:pPr>
              <w:pStyle w:val="afd"/>
            </w:pPr>
            <w:r w:rsidRPr="001B2946">
              <w:t>3.2 Человек</w:t>
            </w:r>
          </w:p>
        </w:tc>
        <w:tc>
          <w:tcPr>
            <w:tcW w:w="567" w:type="dxa"/>
            <w:tcBorders>
              <w:top w:val="single" w:sz="4" w:space="0" w:color="000000"/>
              <w:left w:val="single" w:sz="4" w:space="0" w:color="000000"/>
              <w:bottom w:val="nil"/>
              <w:right w:val="nil"/>
            </w:tcBorders>
            <w:hideMark/>
          </w:tcPr>
          <w:p w14:paraId="4697BBF4"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nil"/>
              <w:right w:val="nil"/>
            </w:tcBorders>
            <w:hideMark/>
          </w:tcPr>
          <w:p w14:paraId="46125908" w14:textId="77777777" w:rsidR="00BC1A8E" w:rsidRPr="001B2946" w:rsidRDefault="00BC1A8E" w:rsidP="00B80D6C">
            <w:pPr>
              <w:pStyle w:val="afd"/>
              <w:jc w:val="center"/>
            </w:pPr>
            <w:r w:rsidRPr="001B2946">
              <w:t>1</w:t>
            </w:r>
          </w:p>
        </w:tc>
        <w:tc>
          <w:tcPr>
            <w:tcW w:w="567" w:type="dxa"/>
            <w:tcBorders>
              <w:top w:val="single" w:sz="4" w:space="0" w:color="000000"/>
              <w:left w:val="single" w:sz="4" w:space="0" w:color="000000"/>
              <w:bottom w:val="nil"/>
              <w:right w:val="nil"/>
            </w:tcBorders>
            <w:hideMark/>
          </w:tcPr>
          <w:p w14:paraId="48EE5622" w14:textId="77777777" w:rsidR="00BC1A8E" w:rsidRPr="001B2946" w:rsidRDefault="00BC1A8E" w:rsidP="00B80D6C">
            <w:pPr>
              <w:pStyle w:val="afd"/>
              <w:jc w:val="center"/>
            </w:pPr>
            <w:r w:rsidRPr="001B2946">
              <w:t>1</w:t>
            </w:r>
          </w:p>
        </w:tc>
        <w:tc>
          <w:tcPr>
            <w:tcW w:w="567" w:type="dxa"/>
            <w:tcBorders>
              <w:top w:val="single" w:sz="4" w:space="0" w:color="000000"/>
              <w:left w:val="single" w:sz="4" w:space="0" w:color="000000"/>
              <w:bottom w:val="nil"/>
              <w:right w:val="nil"/>
            </w:tcBorders>
            <w:hideMark/>
          </w:tcPr>
          <w:p w14:paraId="7A6B221A" w14:textId="77777777" w:rsidR="00BC1A8E" w:rsidRPr="001B2946" w:rsidRDefault="00BC1A8E" w:rsidP="00B80D6C">
            <w:pPr>
              <w:pStyle w:val="afd"/>
              <w:jc w:val="center"/>
            </w:pPr>
            <w:r w:rsidRPr="001B2946">
              <w:t>1</w:t>
            </w:r>
          </w:p>
        </w:tc>
        <w:tc>
          <w:tcPr>
            <w:tcW w:w="567" w:type="dxa"/>
            <w:tcBorders>
              <w:top w:val="single" w:sz="4" w:space="0" w:color="000000"/>
              <w:left w:val="single" w:sz="4" w:space="0" w:color="000000"/>
              <w:bottom w:val="nil"/>
              <w:right w:val="nil"/>
            </w:tcBorders>
            <w:hideMark/>
          </w:tcPr>
          <w:p w14:paraId="7B0831C8" w14:textId="77777777"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nil"/>
              <w:right w:val="nil"/>
            </w:tcBorders>
            <w:hideMark/>
          </w:tcPr>
          <w:p w14:paraId="046ACD0E" w14:textId="77777777"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nil"/>
              <w:right w:val="nil"/>
            </w:tcBorders>
            <w:hideMark/>
          </w:tcPr>
          <w:p w14:paraId="10494E42" w14:textId="77777777"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nil"/>
              <w:right w:val="single" w:sz="4" w:space="0" w:color="000000"/>
            </w:tcBorders>
          </w:tcPr>
          <w:p w14:paraId="674BE7FB" w14:textId="77777777" w:rsidR="00BC1A8E" w:rsidRPr="001B2946" w:rsidRDefault="00BC1A8E" w:rsidP="00B80D6C">
            <w:pPr>
              <w:pStyle w:val="afd"/>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14:paraId="660F7640" w14:textId="77777777" w:rsidR="00BC1A8E" w:rsidRPr="001B2946" w:rsidRDefault="00BC1A8E" w:rsidP="00B80D6C">
            <w:pPr>
              <w:pStyle w:val="afd"/>
              <w:jc w:val="center"/>
            </w:pPr>
            <w:r w:rsidRPr="001B2946">
              <w:t>5</w:t>
            </w:r>
          </w:p>
        </w:tc>
      </w:tr>
      <w:tr w:rsidR="00BC1A8E" w:rsidRPr="001B2946" w14:paraId="35928550" w14:textId="77777777" w:rsidTr="00B80D6C">
        <w:trPr>
          <w:trHeight w:val="410"/>
        </w:trPr>
        <w:tc>
          <w:tcPr>
            <w:tcW w:w="1702" w:type="dxa"/>
            <w:vMerge/>
            <w:tcBorders>
              <w:left w:val="single" w:sz="4" w:space="0" w:color="000000"/>
              <w:right w:val="nil"/>
            </w:tcBorders>
            <w:vAlign w:val="center"/>
            <w:hideMark/>
          </w:tcPr>
          <w:p w14:paraId="6204A010" w14:textId="77777777" w:rsidR="00BC1A8E" w:rsidRPr="001B2946" w:rsidRDefault="00BC1A8E" w:rsidP="00B80D6C">
            <w:pPr>
              <w:pStyle w:val="afd"/>
            </w:pPr>
          </w:p>
        </w:tc>
        <w:tc>
          <w:tcPr>
            <w:tcW w:w="2409" w:type="dxa"/>
            <w:tcBorders>
              <w:top w:val="single" w:sz="4" w:space="0" w:color="000000"/>
              <w:left w:val="single" w:sz="4" w:space="0" w:color="000000"/>
              <w:bottom w:val="single" w:sz="4" w:space="0" w:color="000000"/>
              <w:right w:val="nil"/>
            </w:tcBorders>
          </w:tcPr>
          <w:p w14:paraId="667D6C8A" w14:textId="77777777" w:rsidR="00BC1A8E" w:rsidRPr="001B2946" w:rsidRDefault="00BC1A8E" w:rsidP="00B80D6C">
            <w:pPr>
              <w:pStyle w:val="afd"/>
            </w:pPr>
            <w:r w:rsidRPr="001B2946">
              <w:t>3.3 Домоводство</w:t>
            </w:r>
          </w:p>
        </w:tc>
        <w:tc>
          <w:tcPr>
            <w:tcW w:w="567" w:type="dxa"/>
            <w:tcBorders>
              <w:top w:val="single" w:sz="4" w:space="0" w:color="000000"/>
              <w:left w:val="single" w:sz="4" w:space="0" w:color="000000"/>
              <w:bottom w:val="single" w:sz="4" w:space="0" w:color="000000"/>
              <w:right w:val="nil"/>
            </w:tcBorders>
          </w:tcPr>
          <w:p w14:paraId="74B9C518" w14:textId="77777777"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tcPr>
          <w:p w14:paraId="15CB1731" w14:textId="77777777"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14:paraId="2B4574D0" w14:textId="77777777"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14:paraId="229F2A61" w14:textId="77777777"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14:paraId="4F298468" w14:textId="77777777"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14:paraId="06C97A54" w14:textId="77777777"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14:paraId="7A66953F" w14:textId="77777777"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14:paraId="4C787C96" w14:textId="77777777" w:rsidR="00BC1A8E" w:rsidRPr="001B2946" w:rsidRDefault="00BC1A8E" w:rsidP="00B80D6C">
            <w:pPr>
              <w:pStyle w:val="afd"/>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14:paraId="45505325" w14:textId="77777777" w:rsidR="00BC1A8E" w:rsidRPr="001B2946" w:rsidRDefault="00BC1A8E" w:rsidP="00B80D6C">
            <w:pPr>
              <w:pStyle w:val="afd"/>
              <w:jc w:val="center"/>
            </w:pPr>
            <w:r w:rsidRPr="001B2946">
              <w:t>39</w:t>
            </w:r>
          </w:p>
        </w:tc>
      </w:tr>
      <w:tr w:rsidR="00BC1A8E" w:rsidRPr="001B2946" w14:paraId="1C4EA5AF" w14:textId="77777777" w:rsidTr="00B80D6C">
        <w:trPr>
          <w:trHeight w:val="557"/>
        </w:trPr>
        <w:tc>
          <w:tcPr>
            <w:tcW w:w="1702" w:type="dxa"/>
            <w:vMerge/>
            <w:tcBorders>
              <w:left w:val="single" w:sz="4" w:space="0" w:color="000000"/>
              <w:bottom w:val="single" w:sz="4" w:space="0" w:color="000000"/>
              <w:right w:val="nil"/>
            </w:tcBorders>
            <w:vAlign w:val="center"/>
            <w:hideMark/>
          </w:tcPr>
          <w:p w14:paraId="511123DB" w14:textId="77777777" w:rsidR="00BC1A8E" w:rsidRPr="001B2946" w:rsidRDefault="00BC1A8E" w:rsidP="00B80D6C">
            <w:pPr>
              <w:pStyle w:val="afd"/>
            </w:pPr>
          </w:p>
        </w:tc>
        <w:tc>
          <w:tcPr>
            <w:tcW w:w="2409" w:type="dxa"/>
            <w:tcBorders>
              <w:top w:val="single" w:sz="4" w:space="0" w:color="000000"/>
              <w:left w:val="single" w:sz="4" w:space="0" w:color="000000"/>
              <w:bottom w:val="single" w:sz="4" w:space="0" w:color="000000"/>
              <w:right w:val="nil"/>
            </w:tcBorders>
            <w:hideMark/>
          </w:tcPr>
          <w:p w14:paraId="19996193" w14:textId="77777777" w:rsidR="00BC1A8E" w:rsidRPr="001B2946" w:rsidRDefault="00BC1A8E" w:rsidP="00B80D6C">
            <w:pPr>
              <w:pStyle w:val="afd"/>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14:paraId="2C411627"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7FB9029"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8D6655C"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3FB6CEB" w14:textId="77777777"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5F8E1576" w14:textId="77777777"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68DA4281" w14:textId="77777777"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18364B9F" w14:textId="77777777"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14:paraId="75FFD6CB" w14:textId="77777777" w:rsidR="00BC1A8E" w:rsidRPr="001B2946" w:rsidRDefault="00BC1A8E" w:rsidP="00B80D6C">
            <w:pPr>
              <w:pStyle w:val="afd"/>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14:paraId="72E02740" w14:textId="77777777" w:rsidR="00BC1A8E" w:rsidRPr="001B2946" w:rsidRDefault="00BC1A8E" w:rsidP="00B80D6C">
            <w:pPr>
              <w:pStyle w:val="afd"/>
              <w:jc w:val="center"/>
            </w:pPr>
            <w:r w:rsidRPr="001B2946">
              <w:t>22</w:t>
            </w:r>
          </w:p>
        </w:tc>
      </w:tr>
      <w:tr w:rsidR="00BC1A8E" w:rsidRPr="001B2946" w14:paraId="6128F276" w14:textId="77777777"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14:paraId="1036DF8D" w14:textId="77777777" w:rsidR="00BC1A8E" w:rsidRPr="001B2946" w:rsidRDefault="00BC1A8E" w:rsidP="00B80D6C">
            <w:pPr>
              <w:pStyle w:val="afd"/>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14:paraId="242AE7CF" w14:textId="77777777" w:rsidR="00BC1A8E" w:rsidRPr="001B2946" w:rsidRDefault="00BC1A8E" w:rsidP="00B80D6C">
            <w:pPr>
              <w:pStyle w:val="afd"/>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14:paraId="1D0BC3E6"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766FDE8"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527A5B0"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D0C4D2C"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BF94AC1"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5B5A9AE"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53B2A56"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79D412EF" w14:textId="77777777" w:rsidR="00BC1A8E" w:rsidRPr="001B2946" w:rsidRDefault="00BC1A8E" w:rsidP="00B80D6C">
            <w:pPr>
              <w:pStyle w:val="afd"/>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14:paraId="57E75807" w14:textId="77777777" w:rsidR="00BC1A8E" w:rsidRPr="001B2946" w:rsidRDefault="00BC1A8E" w:rsidP="00B80D6C">
            <w:pPr>
              <w:pStyle w:val="afd"/>
              <w:jc w:val="center"/>
              <w:rPr>
                <w:lang w:val="en-US"/>
              </w:rPr>
            </w:pPr>
            <w:r w:rsidRPr="001B2946">
              <w:t>1</w:t>
            </w:r>
            <w:r w:rsidRPr="001B2946">
              <w:rPr>
                <w:lang w:val="en-US"/>
              </w:rPr>
              <w:t>5</w:t>
            </w:r>
          </w:p>
        </w:tc>
      </w:tr>
      <w:tr w:rsidR="00BC1A8E" w:rsidRPr="001B2946" w14:paraId="132E7B39" w14:textId="77777777" w:rsidTr="00B80D6C">
        <w:tc>
          <w:tcPr>
            <w:tcW w:w="1702" w:type="dxa"/>
            <w:vMerge/>
            <w:tcBorders>
              <w:top w:val="single" w:sz="4" w:space="0" w:color="000000"/>
              <w:left w:val="single" w:sz="4" w:space="0" w:color="000000"/>
              <w:bottom w:val="single" w:sz="4" w:space="0" w:color="000000"/>
              <w:right w:val="nil"/>
            </w:tcBorders>
            <w:vAlign w:val="center"/>
            <w:hideMark/>
          </w:tcPr>
          <w:p w14:paraId="7AEA849C" w14:textId="77777777" w:rsidR="00BC1A8E" w:rsidRPr="001B2946" w:rsidRDefault="00BC1A8E" w:rsidP="00B80D6C">
            <w:pPr>
              <w:pStyle w:val="afd"/>
            </w:pPr>
          </w:p>
        </w:tc>
        <w:tc>
          <w:tcPr>
            <w:tcW w:w="2409" w:type="dxa"/>
            <w:tcBorders>
              <w:top w:val="single" w:sz="4" w:space="0" w:color="000000"/>
              <w:left w:val="single" w:sz="4" w:space="0" w:color="000000"/>
              <w:bottom w:val="single" w:sz="4" w:space="0" w:color="000000"/>
              <w:right w:val="nil"/>
            </w:tcBorders>
            <w:hideMark/>
          </w:tcPr>
          <w:p w14:paraId="11EE5C85" w14:textId="77777777" w:rsidR="00BC1A8E" w:rsidRPr="001B2946" w:rsidRDefault="00BC1A8E" w:rsidP="00B80D6C">
            <w:pPr>
              <w:pStyle w:val="afd"/>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14:paraId="006019EF" w14:textId="77777777"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01CFA179" w14:textId="77777777"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1572428D" w14:textId="77777777"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5B6FE7C9" w14:textId="77777777"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14:paraId="6F1BFC65" w14:textId="77777777"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14:paraId="1FAEA647" w14:textId="77777777"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14:paraId="0A2DC7BD" w14:textId="77777777"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14:paraId="19545E40" w14:textId="77777777" w:rsidR="00BC1A8E" w:rsidRPr="001B2946" w:rsidRDefault="00BC1A8E" w:rsidP="00B80D6C">
            <w:pPr>
              <w:pStyle w:val="afd"/>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14:paraId="54B086C1" w14:textId="77777777" w:rsidR="00BC1A8E" w:rsidRPr="001B2946" w:rsidRDefault="00BC1A8E" w:rsidP="00B80D6C">
            <w:pPr>
              <w:pStyle w:val="afd"/>
              <w:jc w:val="center"/>
            </w:pPr>
            <w:r w:rsidRPr="001B2946">
              <w:t>9</w:t>
            </w:r>
          </w:p>
        </w:tc>
      </w:tr>
      <w:tr w:rsidR="00BC1A8E" w:rsidRPr="001B2946" w14:paraId="130D5317" w14:textId="77777777" w:rsidTr="00B80D6C">
        <w:tc>
          <w:tcPr>
            <w:tcW w:w="1702" w:type="dxa"/>
            <w:tcBorders>
              <w:top w:val="single" w:sz="4" w:space="0" w:color="000000"/>
              <w:left w:val="single" w:sz="4" w:space="0" w:color="000000"/>
              <w:bottom w:val="single" w:sz="4" w:space="0" w:color="000000"/>
              <w:right w:val="nil"/>
            </w:tcBorders>
            <w:hideMark/>
          </w:tcPr>
          <w:p w14:paraId="7939FCC4" w14:textId="77777777" w:rsidR="00BC1A8E" w:rsidRPr="001B2946" w:rsidRDefault="00BC1A8E" w:rsidP="00B80D6C">
            <w:pPr>
              <w:pStyle w:val="afd"/>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14:paraId="40A2DAD9" w14:textId="77777777" w:rsidR="00BC1A8E" w:rsidRPr="001B2946" w:rsidRDefault="00BC1A8E" w:rsidP="00B80D6C">
            <w:pPr>
              <w:pStyle w:val="afd"/>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14:paraId="42B2832F"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55F7F6F"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BA8AB9A"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0CC0A77"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EBA30B3"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7EB2914"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393CD3D"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0835895C" w14:textId="77777777"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08E34CFE" w14:textId="77777777" w:rsidR="00BC1A8E" w:rsidRPr="001B2946" w:rsidRDefault="00BC1A8E" w:rsidP="00B80D6C">
            <w:pPr>
              <w:pStyle w:val="afd"/>
              <w:jc w:val="center"/>
              <w:rPr>
                <w:lang w:val="en-US"/>
              </w:rPr>
            </w:pPr>
            <w:r w:rsidRPr="001B2946">
              <w:t>1</w:t>
            </w:r>
            <w:r w:rsidRPr="001B2946">
              <w:rPr>
                <w:lang w:val="en-US"/>
              </w:rPr>
              <w:t>6</w:t>
            </w:r>
          </w:p>
        </w:tc>
      </w:tr>
      <w:tr w:rsidR="00BC1A8E" w:rsidRPr="001B2946" w14:paraId="7D43AB7B" w14:textId="77777777" w:rsidTr="00B80D6C">
        <w:trPr>
          <w:trHeight w:val="315"/>
        </w:trPr>
        <w:tc>
          <w:tcPr>
            <w:tcW w:w="1702" w:type="dxa"/>
            <w:tcBorders>
              <w:top w:val="single" w:sz="4" w:space="0" w:color="000000"/>
              <w:left w:val="single" w:sz="4" w:space="0" w:color="000000"/>
              <w:bottom w:val="single" w:sz="4" w:space="0" w:color="000000"/>
              <w:right w:val="nil"/>
            </w:tcBorders>
            <w:hideMark/>
          </w:tcPr>
          <w:p w14:paraId="01395048" w14:textId="77777777" w:rsidR="00BC1A8E" w:rsidRPr="001B2946" w:rsidRDefault="00BC1A8E" w:rsidP="00B80D6C">
            <w:pPr>
              <w:pStyle w:val="afd"/>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14:paraId="0EC9931B" w14:textId="77777777" w:rsidR="00BC1A8E" w:rsidRPr="001B2946" w:rsidRDefault="00BC1A8E" w:rsidP="00B80D6C">
            <w:pPr>
              <w:pStyle w:val="afd"/>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14:paraId="661D2815" w14:textId="77777777"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14:paraId="07979898"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DC5AAAD"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331962E" w14:textId="77777777" w:rsidR="00BC1A8E" w:rsidRPr="001B2946" w:rsidRDefault="00BC1A8E" w:rsidP="00B80D6C">
            <w:pPr>
              <w:pStyle w:val="afd"/>
              <w:jc w:val="center"/>
            </w:pPr>
            <w:r w:rsidRPr="001B2946">
              <w:t>4</w:t>
            </w:r>
          </w:p>
        </w:tc>
        <w:tc>
          <w:tcPr>
            <w:tcW w:w="567" w:type="dxa"/>
            <w:tcBorders>
              <w:top w:val="single" w:sz="4" w:space="0" w:color="000000"/>
              <w:left w:val="single" w:sz="4" w:space="0" w:color="000000"/>
              <w:bottom w:val="single" w:sz="4" w:space="0" w:color="000000"/>
              <w:right w:val="nil"/>
            </w:tcBorders>
            <w:hideMark/>
          </w:tcPr>
          <w:p w14:paraId="205B0255" w14:textId="77777777"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14:paraId="5E754362" w14:textId="77777777"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14:paraId="53A6E28A" w14:textId="77777777"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14:paraId="444D9D1A" w14:textId="77777777" w:rsidR="00BC1A8E" w:rsidRPr="001B2946" w:rsidRDefault="00BC1A8E" w:rsidP="00B80D6C">
            <w:pPr>
              <w:pStyle w:val="afd"/>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14:paraId="7090C788" w14:textId="77777777" w:rsidR="00BC1A8E" w:rsidRPr="001B2946" w:rsidRDefault="00BC1A8E" w:rsidP="00B80D6C">
            <w:pPr>
              <w:pStyle w:val="afd"/>
              <w:jc w:val="center"/>
              <w:rPr>
                <w:lang w:val="en-US"/>
              </w:rPr>
            </w:pPr>
            <w:r w:rsidRPr="001B2946">
              <w:t>30</w:t>
            </w:r>
          </w:p>
        </w:tc>
      </w:tr>
      <w:tr w:rsidR="00BC1A8E" w:rsidRPr="001B2946" w14:paraId="44A0E29D" w14:textId="77777777"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14:paraId="28169049" w14:textId="77777777" w:rsidR="00BC1A8E" w:rsidRPr="001B2946" w:rsidRDefault="00BC1A8E" w:rsidP="00B80D6C">
            <w:pPr>
              <w:pStyle w:val="afd"/>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14:paraId="04AA0B14"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A77A77B"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B60C96A"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B1BB609"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1233889"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F3C9B44"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31D3BB9"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5388EEA4" w14:textId="77777777"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4737D987" w14:textId="77777777" w:rsidR="00BC1A8E" w:rsidRPr="001B2946" w:rsidRDefault="00BC1A8E" w:rsidP="00B80D6C">
            <w:pPr>
              <w:pStyle w:val="afd"/>
              <w:jc w:val="center"/>
              <w:rPr>
                <w:lang w:val="en-US"/>
              </w:rPr>
            </w:pPr>
            <w:r w:rsidRPr="001B2946">
              <w:t>1</w:t>
            </w:r>
            <w:r w:rsidRPr="001B2946">
              <w:rPr>
                <w:lang w:val="en-US"/>
              </w:rPr>
              <w:t>6</w:t>
            </w:r>
          </w:p>
        </w:tc>
      </w:tr>
      <w:tr w:rsidR="00BC1A8E" w:rsidRPr="00044EF8" w14:paraId="14690B4C" w14:textId="77777777"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14:paraId="6B228151" w14:textId="77777777" w:rsidR="00BC1A8E" w:rsidRPr="00044EF8" w:rsidRDefault="00BC1A8E" w:rsidP="00B80D6C">
            <w:pPr>
              <w:pStyle w:val="afd"/>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14:paraId="25C7E9ED" w14:textId="77777777" w:rsidR="00BC1A8E" w:rsidRPr="00044EF8" w:rsidRDefault="00BC1A8E" w:rsidP="00B80D6C">
            <w:pPr>
              <w:pStyle w:val="afd"/>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14:paraId="0165F95A" w14:textId="77777777"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401B936A" w14:textId="77777777"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7CF3194E" w14:textId="77777777"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151EBBCD" w14:textId="77777777"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571761B1" w14:textId="77777777"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370BA250" w14:textId="77777777"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14:paraId="545E96D3" w14:textId="77777777" w:rsidR="00BC1A8E" w:rsidRPr="00044EF8" w:rsidRDefault="00BC1A8E" w:rsidP="00B80D6C">
            <w:pPr>
              <w:pStyle w:val="afd"/>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14:paraId="4BCD0C98" w14:textId="77777777" w:rsidR="00BC1A8E" w:rsidRPr="00044EF8" w:rsidRDefault="00BC1A8E" w:rsidP="00B80D6C">
            <w:pPr>
              <w:pStyle w:val="afd"/>
              <w:jc w:val="center"/>
              <w:rPr>
                <w:b/>
                <w:lang w:val="en-US"/>
              </w:rPr>
            </w:pPr>
            <w:r w:rsidRPr="00044EF8">
              <w:rPr>
                <w:b/>
              </w:rPr>
              <w:t>197</w:t>
            </w:r>
          </w:p>
        </w:tc>
      </w:tr>
      <w:tr w:rsidR="00BC1A8E" w:rsidRPr="001B2946" w14:paraId="602001BC" w14:textId="77777777" w:rsidTr="00B80D6C">
        <w:tc>
          <w:tcPr>
            <w:tcW w:w="4111" w:type="dxa"/>
            <w:gridSpan w:val="2"/>
            <w:tcBorders>
              <w:top w:val="single" w:sz="4" w:space="0" w:color="000000"/>
              <w:left w:val="single" w:sz="4" w:space="0" w:color="000000"/>
              <w:bottom w:val="single" w:sz="4" w:space="0" w:color="auto"/>
              <w:right w:val="nil"/>
            </w:tcBorders>
            <w:hideMark/>
          </w:tcPr>
          <w:p w14:paraId="1CE3218D" w14:textId="77777777" w:rsidR="00BC1A8E" w:rsidRPr="001B2946" w:rsidRDefault="00BC1A8E" w:rsidP="00B80D6C">
            <w:pPr>
              <w:pStyle w:val="afd"/>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14:paraId="508AE7E0" w14:textId="77777777" w:rsidR="00BC1A8E" w:rsidRPr="001B2946" w:rsidRDefault="00BC1A8E" w:rsidP="00B80D6C">
            <w:pPr>
              <w:pStyle w:val="afd"/>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14:paraId="7BEE6B6A" w14:textId="77777777"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049BC90F" w14:textId="77777777"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677CE830" w14:textId="77777777"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3DE46BEE" w14:textId="77777777"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7F0D51EA" w14:textId="77777777"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3D0C70A6" w14:textId="77777777"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14:paraId="214A66D9" w14:textId="77777777" w:rsidR="00BC1A8E" w:rsidRPr="001B2946" w:rsidRDefault="00BC1A8E" w:rsidP="00B80D6C">
            <w:pPr>
              <w:pStyle w:val="afd"/>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14:paraId="3E5864CE" w14:textId="77777777" w:rsidR="00BC1A8E" w:rsidRPr="001B2946" w:rsidRDefault="00BC1A8E" w:rsidP="00B80D6C">
            <w:pPr>
              <w:pStyle w:val="afd"/>
              <w:jc w:val="center"/>
              <w:rPr>
                <w:b/>
              </w:rPr>
            </w:pPr>
            <w:r w:rsidRPr="001B2946">
              <w:rPr>
                <w:b/>
              </w:rPr>
              <w:t>1</w:t>
            </w:r>
            <w:r w:rsidRPr="001B2946">
              <w:rPr>
                <w:b/>
                <w:lang w:val="en-US"/>
              </w:rPr>
              <w:t>9</w:t>
            </w:r>
            <w:r w:rsidRPr="001B2946">
              <w:rPr>
                <w:b/>
              </w:rPr>
              <w:t>7</w:t>
            </w:r>
          </w:p>
        </w:tc>
      </w:tr>
      <w:tr w:rsidR="00BC1A8E" w:rsidRPr="001B2946" w14:paraId="6A44D5AB" w14:textId="77777777"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14:paraId="46EF6D67" w14:textId="77777777" w:rsidR="00BC1A8E" w:rsidRPr="001B2946" w:rsidRDefault="00BC1A8E" w:rsidP="00B80D6C">
            <w:pPr>
              <w:pStyle w:val="afd"/>
              <w:jc w:val="center"/>
              <w:rPr>
                <w:i/>
                <w:iCs/>
              </w:rPr>
            </w:pPr>
            <w:r w:rsidRPr="001B2946">
              <w:rPr>
                <w:i/>
                <w:iCs/>
                <w:lang w:val="en-US"/>
              </w:rPr>
              <w:lastRenderedPageBreak/>
              <w:t>II</w:t>
            </w:r>
            <w:r w:rsidRPr="001B2946">
              <w:rPr>
                <w:i/>
                <w:iCs/>
              </w:rPr>
              <w:t>. Часть, формируемая участниками образовательных отношений</w:t>
            </w:r>
          </w:p>
        </w:tc>
      </w:tr>
      <w:tr w:rsidR="00BC1A8E" w:rsidRPr="001B2946" w14:paraId="6EEFD562" w14:textId="77777777" w:rsidTr="00B80D6C">
        <w:trPr>
          <w:trHeight w:val="335"/>
        </w:trPr>
        <w:tc>
          <w:tcPr>
            <w:tcW w:w="4111" w:type="dxa"/>
            <w:gridSpan w:val="2"/>
            <w:tcBorders>
              <w:top w:val="single" w:sz="4" w:space="0" w:color="auto"/>
              <w:left w:val="single" w:sz="4" w:space="0" w:color="000000"/>
              <w:bottom w:val="single" w:sz="4" w:space="0" w:color="000000"/>
              <w:right w:val="nil"/>
            </w:tcBorders>
          </w:tcPr>
          <w:p w14:paraId="6DC5E55F" w14:textId="77777777" w:rsidR="00BC1A8E" w:rsidRPr="001B2946" w:rsidRDefault="00BC1A8E" w:rsidP="00B80D6C">
            <w:pPr>
              <w:pStyle w:val="afd"/>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14:paraId="5BFD6F10" w14:textId="77777777" w:rsidR="00BC1A8E" w:rsidRPr="001B2946" w:rsidRDefault="00BC1A8E" w:rsidP="00B80D6C">
            <w:pPr>
              <w:pStyle w:val="afd"/>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14:paraId="249A94E7" w14:textId="77777777" w:rsidR="00BC1A8E" w:rsidRPr="001B2946" w:rsidRDefault="00BC1A8E" w:rsidP="00B80D6C">
            <w:pPr>
              <w:pStyle w:val="afd"/>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14:paraId="594F1E75" w14:textId="77777777" w:rsidR="00BC1A8E" w:rsidRPr="001B2946" w:rsidRDefault="00BC1A8E" w:rsidP="00B80D6C">
            <w:pPr>
              <w:pStyle w:val="afd"/>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14:paraId="4B5065B7" w14:textId="77777777" w:rsidR="00BC1A8E" w:rsidRPr="001B2946" w:rsidRDefault="00BC1A8E" w:rsidP="00B80D6C">
            <w:pPr>
              <w:pStyle w:val="afd"/>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14:paraId="665AF6F1" w14:textId="77777777" w:rsidR="00BC1A8E" w:rsidRPr="001B2946" w:rsidRDefault="00BC1A8E" w:rsidP="00B80D6C">
            <w:pPr>
              <w:pStyle w:val="afd"/>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14:paraId="4AC0771B" w14:textId="77777777" w:rsidR="00BC1A8E" w:rsidRPr="001B2946" w:rsidRDefault="00BC1A8E" w:rsidP="00B80D6C">
            <w:pPr>
              <w:pStyle w:val="afd"/>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14:paraId="54A634CD" w14:textId="77777777" w:rsidR="00BC1A8E" w:rsidRPr="001B2946" w:rsidRDefault="00BC1A8E" w:rsidP="00B80D6C">
            <w:pPr>
              <w:pStyle w:val="afd"/>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14:paraId="07448F31" w14:textId="77777777" w:rsidR="00BC1A8E" w:rsidRPr="001B2946" w:rsidRDefault="00BC1A8E" w:rsidP="00B80D6C">
            <w:pPr>
              <w:pStyle w:val="afd"/>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14:paraId="6C3601CC" w14:textId="77777777" w:rsidR="00BC1A8E" w:rsidRPr="001B2946" w:rsidRDefault="00BC1A8E" w:rsidP="00B80D6C">
            <w:pPr>
              <w:pStyle w:val="afd"/>
              <w:jc w:val="center"/>
              <w:rPr>
                <w:b/>
              </w:rPr>
            </w:pPr>
            <w:r w:rsidRPr="001B2946">
              <w:rPr>
                <w:b/>
              </w:rPr>
              <w:t>Всего</w:t>
            </w:r>
          </w:p>
        </w:tc>
      </w:tr>
      <w:tr w:rsidR="00BC1A8E" w:rsidRPr="001B2946" w14:paraId="6C66A60F" w14:textId="77777777"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14:paraId="01DA0E8F" w14:textId="77777777" w:rsidR="00BC1A8E" w:rsidRPr="001B2946" w:rsidRDefault="00BC1A8E" w:rsidP="00B80D6C">
            <w:pPr>
              <w:pStyle w:val="afd"/>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14:paraId="256D4477" w14:textId="77777777"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6BE84BC4"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9AF9A6F"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0C47474"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BB48811"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7D4CCD2"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9C24331"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0C98A3C4" w14:textId="77777777"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56CF5E6F" w14:textId="77777777" w:rsidR="00BC1A8E" w:rsidRPr="001B2946" w:rsidRDefault="00BC1A8E" w:rsidP="00B80D6C">
            <w:pPr>
              <w:pStyle w:val="afd"/>
              <w:jc w:val="center"/>
            </w:pPr>
            <w:r w:rsidRPr="001B2946">
              <w:t>17</w:t>
            </w:r>
          </w:p>
        </w:tc>
      </w:tr>
      <w:tr w:rsidR="00BC1A8E" w:rsidRPr="001B2946" w14:paraId="4804A5AB" w14:textId="77777777"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14:paraId="38FD7035" w14:textId="77777777" w:rsidR="00BC1A8E" w:rsidRPr="001B2946" w:rsidRDefault="00BC1A8E" w:rsidP="00B80D6C">
            <w:pPr>
              <w:pStyle w:val="afd"/>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14:paraId="6DC66450" w14:textId="77777777"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6F0340B4"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AD62C1B"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566E53F"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77568D8"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E4400D4"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1E0C778"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77510335" w14:textId="77777777"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79F5066E" w14:textId="77777777" w:rsidR="00BC1A8E" w:rsidRPr="001B2946" w:rsidRDefault="00BC1A8E" w:rsidP="00B80D6C">
            <w:pPr>
              <w:pStyle w:val="afd"/>
              <w:jc w:val="center"/>
            </w:pPr>
            <w:r w:rsidRPr="001B2946">
              <w:t>17</w:t>
            </w:r>
          </w:p>
        </w:tc>
      </w:tr>
      <w:tr w:rsidR="00BC1A8E" w:rsidRPr="001B2946" w14:paraId="73E5D2C4" w14:textId="77777777"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14:paraId="755466C3" w14:textId="77777777" w:rsidR="00BC1A8E" w:rsidRPr="001B2946" w:rsidRDefault="00BC1A8E" w:rsidP="00B80D6C">
            <w:pPr>
              <w:pStyle w:val="afd"/>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14:paraId="41F73848"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436FC4C"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C79B6CB"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46652A7"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47DA064"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27F005B"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D3D8FB5"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0DBED4EB" w14:textId="77777777"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6CFAFDC1" w14:textId="77777777" w:rsidR="00BC1A8E" w:rsidRPr="001B2946" w:rsidRDefault="00BC1A8E" w:rsidP="00B80D6C">
            <w:pPr>
              <w:pStyle w:val="afd"/>
              <w:jc w:val="center"/>
            </w:pPr>
            <w:r w:rsidRPr="001B2946">
              <w:t>16</w:t>
            </w:r>
          </w:p>
        </w:tc>
      </w:tr>
      <w:tr w:rsidR="00BC1A8E" w:rsidRPr="001B2946" w14:paraId="05C74B46" w14:textId="77777777"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14:paraId="52D39A92" w14:textId="77777777" w:rsidR="00BC1A8E" w:rsidRPr="001B2946" w:rsidRDefault="00BC1A8E" w:rsidP="00B80D6C">
            <w:pPr>
              <w:pStyle w:val="afd"/>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14:paraId="1ADDA623"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43B510D"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2A12C60"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C3031BE"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FF1422F"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584B7CD"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F8C0C30" w14:textId="77777777"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7ABC69AC" w14:textId="77777777"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292EDC54" w14:textId="77777777" w:rsidR="00BC1A8E" w:rsidRPr="001B2946" w:rsidRDefault="00BC1A8E" w:rsidP="00B80D6C">
            <w:pPr>
              <w:pStyle w:val="afd"/>
              <w:jc w:val="center"/>
            </w:pPr>
            <w:r w:rsidRPr="001B2946">
              <w:t>16</w:t>
            </w:r>
          </w:p>
        </w:tc>
      </w:tr>
      <w:tr w:rsidR="00BC1A8E" w:rsidRPr="001B2946" w14:paraId="6F50D13D" w14:textId="77777777"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14:paraId="499F7E37" w14:textId="77777777" w:rsidR="00BC1A8E" w:rsidRPr="001B2946" w:rsidRDefault="00BC1A8E" w:rsidP="00B80D6C">
            <w:pPr>
              <w:pStyle w:val="afd"/>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14:paraId="06B9F041" w14:textId="77777777" w:rsidR="00BC1A8E" w:rsidRPr="001B2946" w:rsidRDefault="00BC1A8E" w:rsidP="00B80D6C">
            <w:pPr>
              <w:pStyle w:val="afd"/>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14:paraId="2642B326" w14:textId="77777777"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67DF81DC" w14:textId="77777777"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0485B296" w14:textId="77777777"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1820D9EB" w14:textId="77777777"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3F54D367" w14:textId="77777777"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343EF7C0" w14:textId="77777777"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14:paraId="6EB358B7" w14:textId="77777777" w:rsidR="00BC1A8E" w:rsidRPr="001B2946" w:rsidRDefault="00BC1A8E" w:rsidP="00B80D6C">
            <w:pPr>
              <w:pStyle w:val="afd"/>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14:paraId="715F47C2" w14:textId="77777777" w:rsidR="00BC1A8E" w:rsidRPr="001B2946" w:rsidRDefault="00BC1A8E" w:rsidP="00B80D6C">
            <w:pPr>
              <w:pStyle w:val="afd"/>
              <w:jc w:val="center"/>
              <w:rPr>
                <w:b/>
              </w:rPr>
            </w:pPr>
            <w:r w:rsidRPr="001B2946">
              <w:rPr>
                <w:b/>
              </w:rPr>
              <w:t>66</w:t>
            </w:r>
          </w:p>
        </w:tc>
      </w:tr>
      <w:tr w:rsidR="00BC1A8E" w:rsidRPr="001B2946" w14:paraId="6425176C" w14:textId="77777777" w:rsidTr="00B80D6C">
        <w:tc>
          <w:tcPr>
            <w:tcW w:w="4111" w:type="dxa"/>
            <w:gridSpan w:val="2"/>
            <w:tcBorders>
              <w:top w:val="single" w:sz="4" w:space="0" w:color="000000"/>
              <w:left w:val="single" w:sz="4" w:space="0" w:color="000000"/>
              <w:bottom w:val="single" w:sz="4" w:space="0" w:color="000000"/>
              <w:right w:val="nil"/>
            </w:tcBorders>
            <w:hideMark/>
          </w:tcPr>
          <w:p w14:paraId="0A78036E" w14:textId="77777777" w:rsidR="00BC1A8E" w:rsidRPr="001B2946" w:rsidRDefault="00BC1A8E" w:rsidP="00B80D6C">
            <w:pPr>
              <w:pStyle w:val="afd"/>
            </w:pPr>
            <w:r w:rsidRPr="001B2946">
              <w:t xml:space="preserve">Внеурочная деятельность: 5 дней - </w:t>
            </w:r>
          </w:p>
          <w:p w14:paraId="39284696" w14:textId="77777777" w:rsidR="00BC1A8E" w:rsidRPr="001B2946" w:rsidRDefault="00BC1A8E" w:rsidP="00B80D6C">
            <w:pPr>
              <w:pStyle w:val="afd"/>
            </w:pPr>
            <w:r w:rsidRPr="001B2946">
              <w:t xml:space="preserve">            5 дней + продленный день -</w:t>
            </w:r>
          </w:p>
          <w:p w14:paraId="5928C819" w14:textId="77777777" w:rsidR="00BC1A8E" w:rsidRPr="001B2946" w:rsidRDefault="00BC1A8E" w:rsidP="00B80D6C">
            <w:pPr>
              <w:pStyle w:val="afd"/>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14:paraId="0C915E99" w14:textId="77777777" w:rsidR="00BC1A8E" w:rsidRPr="001B2946" w:rsidRDefault="00BC1A8E" w:rsidP="00B80D6C">
            <w:pPr>
              <w:pStyle w:val="afd"/>
              <w:jc w:val="center"/>
            </w:pPr>
            <w:r w:rsidRPr="001B2946">
              <w:t>6/</w:t>
            </w:r>
          </w:p>
          <w:p w14:paraId="3FE6BC32" w14:textId="77777777" w:rsidR="00BC1A8E" w:rsidRPr="001B2946" w:rsidRDefault="00BC1A8E" w:rsidP="00B80D6C">
            <w:pPr>
              <w:pStyle w:val="afd"/>
              <w:jc w:val="center"/>
            </w:pPr>
            <w:r w:rsidRPr="001B2946">
              <w:t>15/</w:t>
            </w:r>
          </w:p>
          <w:p w14:paraId="11CE8EE0" w14:textId="77777777"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3C4BF081" w14:textId="77777777" w:rsidR="00BC1A8E" w:rsidRPr="001B2946" w:rsidRDefault="00BC1A8E" w:rsidP="00B80D6C">
            <w:pPr>
              <w:pStyle w:val="afd"/>
              <w:jc w:val="center"/>
            </w:pPr>
            <w:r w:rsidRPr="001B2946">
              <w:t>8/</w:t>
            </w:r>
          </w:p>
          <w:p w14:paraId="4856697E" w14:textId="77777777" w:rsidR="00BC1A8E" w:rsidRPr="001B2946" w:rsidRDefault="00BC1A8E" w:rsidP="00B80D6C">
            <w:pPr>
              <w:pStyle w:val="afd"/>
              <w:jc w:val="center"/>
            </w:pPr>
            <w:r w:rsidRPr="001B2946">
              <w:t>15/</w:t>
            </w:r>
          </w:p>
          <w:p w14:paraId="3619DE71" w14:textId="77777777"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19775C76" w14:textId="77777777" w:rsidR="00BC1A8E" w:rsidRPr="001B2946" w:rsidRDefault="00BC1A8E" w:rsidP="00B80D6C">
            <w:pPr>
              <w:pStyle w:val="afd"/>
              <w:jc w:val="center"/>
            </w:pPr>
            <w:r w:rsidRPr="001B2946">
              <w:t>8/</w:t>
            </w:r>
          </w:p>
          <w:p w14:paraId="1322D251" w14:textId="77777777" w:rsidR="00BC1A8E" w:rsidRPr="001B2946" w:rsidRDefault="00BC1A8E" w:rsidP="00B80D6C">
            <w:pPr>
              <w:pStyle w:val="afd"/>
              <w:jc w:val="center"/>
            </w:pPr>
            <w:r w:rsidRPr="001B2946">
              <w:t>15/</w:t>
            </w:r>
          </w:p>
          <w:p w14:paraId="39EB30C9" w14:textId="77777777"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0EBB742D" w14:textId="77777777" w:rsidR="00BC1A8E" w:rsidRPr="001B2946" w:rsidRDefault="00BC1A8E" w:rsidP="00B80D6C">
            <w:pPr>
              <w:pStyle w:val="afd"/>
              <w:jc w:val="center"/>
            </w:pPr>
            <w:r w:rsidRPr="001B2946">
              <w:t>8/</w:t>
            </w:r>
          </w:p>
          <w:p w14:paraId="48649E11" w14:textId="77777777" w:rsidR="00BC1A8E" w:rsidRPr="001B2946" w:rsidRDefault="00BC1A8E" w:rsidP="00B80D6C">
            <w:pPr>
              <w:pStyle w:val="afd"/>
              <w:jc w:val="center"/>
            </w:pPr>
            <w:r w:rsidRPr="001B2946">
              <w:t>15/</w:t>
            </w:r>
          </w:p>
          <w:p w14:paraId="5710C319" w14:textId="77777777"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39197684" w14:textId="77777777" w:rsidR="00BC1A8E" w:rsidRPr="001B2946" w:rsidRDefault="00BC1A8E" w:rsidP="00B80D6C">
            <w:pPr>
              <w:pStyle w:val="afd"/>
              <w:jc w:val="center"/>
            </w:pPr>
            <w:r w:rsidRPr="001B2946">
              <w:t>8/</w:t>
            </w:r>
          </w:p>
          <w:p w14:paraId="20E47707" w14:textId="77777777" w:rsidR="00BC1A8E" w:rsidRPr="001B2946" w:rsidRDefault="00BC1A8E" w:rsidP="00B80D6C">
            <w:pPr>
              <w:pStyle w:val="afd"/>
              <w:jc w:val="center"/>
            </w:pPr>
            <w:r w:rsidRPr="001B2946">
              <w:t>15/</w:t>
            </w:r>
          </w:p>
          <w:p w14:paraId="77B70F8C" w14:textId="77777777"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44DC5D0E" w14:textId="77777777" w:rsidR="00BC1A8E" w:rsidRPr="001B2946" w:rsidRDefault="00BC1A8E" w:rsidP="00B80D6C">
            <w:pPr>
              <w:pStyle w:val="afd"/>
              <w:jc w:val="center"/>
            </w:pPr>
            <w:r w:rsidRPr="001B2946">
              <w:t>8/</w:t>
            </w:r>
          </w:p>
          <w:p w14:paraId="54EAAAD7" w14:textId="77777777" w:rsidR="00BC1A8E" w:rsidRPr="001B2946" w:rsidRDefault="00BC1A8E" w:rsidP="00B80D6C">
            <w:pPr>
              <w:pStyle w:val="afd"/>
              <w:jc w:val="center"/>
            </w:pPr>
            <w:r w:rsidRPr="001B2946">
              <w:t>15/</w:t>
            </w:r>
          </w:p>
          <w:p w14:paraId="49A8E241" w14:textId="77777777"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6EFCC3E2" w14:textId="77777777" w:rsidR="00BC1A8E" w:rsidRPr="001B2946" w:rsidRDefault="00BC1A8E" w:rsidP="00B80D6C">
            <w:pPr>
              <w:pStyle w:val="afd"/>
              <w:jc w:val="center"/>
            </w:pPr>
            <w:r w:rsidRPr="001B2946">
              <w:t>8/</w:t>
            </w:r>
          </w:p>
          <w:p w14:paraId="71F3A0FF" w14:textId="77777777" w:rsidR="00BC1A8E" w:rsidRPr="001B2946" w:rsidRDefault="00BC1A8E" w:rsidP="00B80D6C">
            <w:pPr>
              <w:pStyle w:val="afd"/>
              <w:jc w:val="center"/>
            </w:pPr>
            <w:r w:rsidRPr="001B2946">
              <w:t>15/</w:t>
            </w:r>
          </w:p>
          <w:p w14:paraId="2A74460F" w14:textId="77777777"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14:paraId="49B064D2" w14:textId="77777777" w:rsidR="00BC1A8E" w:rsidRPr="001B2946" w:rsidRDefault="00BC1A8E" w:rsidP="00B80D6C">
            <w:pPr>
              <w:pStyle w:val="afd"/>
              <w:jc w:val="center"/>
              <w:rPr>
                <w:lang w:val="en-US"/>
              </w:rPr>
            </w:pPr>
            <w:r w:rsidRPr="001B2946">
              <w:rPr>
                <w:lang w:val="en-US"/>
              </w:rPr>
              <w:t>8/</w:t>
            </w:r>
          </w:p>
          <w:p w14:paraId="0F18AF0C" w14:textId="77777777" w:rsidR="00BC1A8E" w:rsidRPr="001B2946" w:rsidRDefault="00BC1A8E" w:rsidP="00B80D6C">
            <w:pPr>
              <w:pStyle w:val="afd"/>
              <w:jc w:val="center"/>
              <w:rPr>
                <w:lang w:val="en-US"/>
              </w:rPr>
            </w:pPr>
            <w:r w:rsidRPr="001B2946">
              <w:rPr>
                <w:lang w:val="en-US"/>
              </w:rPr>
              <w:t>15/</w:t>
            </w:r>
          </w:p>
          <w:p w14:paraId="41002245" w14:textId="77777777" w:rsidR="00BC1A8E" w:rsidRPr="001B2946" w:rsidRDefault="00BC1A8E" w:rsidP="00B80D6C">
            <w:pPr>
              <w:pStyle w:val="afd"/>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14:paraId="3D2F92C6" w14:textId="77777777" w:rsidR="00BC1A8E" w:rsidRPr="001B2946" w:rsidRDefault="00BC1A8E" w:rsidP="00B80D6C">
            <w:pPr>
              <w:pStyle w:val="afd"/>
              <w:jc w:val="center"/>
            </w:pPr>
            <w:r w:rsidRPr="001B2946">
              <w:t>62/</w:t>
            </w:r>
          </w:p>
          <w:p w14:paraId="651E8A5F" w14:textId="77777777" w:rsidR="00BC1A8E" w:rsidRPr="001B2946" w:rsidRDefault="00BC1A8E" w:rsidP="00B80D6C">
            <w:pPr>
              <w:pStyle w:val="afd"/>
              <w:jc w:val="center"/>
            </w:pPr>
            <w:r w:rsidRPr="001B2946">
              <w:t>120/</w:t>
            </w:r>
          </w:p>
          <w:p w14:paraId="5FAF538C" w14:textId="77777777" w:rsidR="00BC1A8E" w:rsidRPr="001B2946" w:rsidRDefault="00BC1A8E" w:rsidP="00B80D6C">
            <w:pPr>
              <w:pStyle w:val="afd"/>
              <w:jc w:val="center"/>
            </w:pPr>
            <w:r w:rsidRPr="001B2946">
              <w:t>280</w:t>
            </w:r>
          </w:p>
        </w:tc>
      </w:tr>
      <w:bookmarkEnd w:id="5"/>
      <w:tr w:rsidR="00BC1A8E" w:rsidRPr="00C311FB" w14:paraId="35FACA89" w14:textId="77777777" w:rsidTr="00B80D6C">
        <w:tc>
          <w:tcPr>
            <w:tcW w:w="4111" w:type="dxa"/>
            <w:gridSpan w:val="2"/>
            <w:tcBorders>
              <w:top w:val="single" w:sz="4" w:space="0" w:color="000000"/>
              <w:left w:val="single" w:sz="4" w:space="0" w:color="000000"/>
              <w:bottom w:val="single" w:sz="4" w:space="0" w:color="000000"/>
              <w:right w:val="nil"/>
            </w:tcBorders>
            <w:hideMark/>
          </w:tcPr>
          <w:p w14:paraId="7E0063D8" w14:textId="77777777" w:rsidR="00BC1A8E" w:rsidRPr="00C311FB" w:rsidRDefault="00BC1A8E" w:rsidP="00B80D6C">
            <w:pPr>
              <w:pStyle w:val="afd"/>
              <w:rPr>
                <w:b/>
              </w:rPr>
            </w:pPr>
            <w:r w:rsidRPr="00C311FB">
              <w:rPr>
                <w:b/>
              </w:rPr>
              <w:t xml:space="preserve">Всего к финансированию 5 дней - </w:t>
            </w:r>
          </w:p>
          <w:p w14:paraId="70035EF6" w14:textId="77777777" w:rsidR="00BC1A8E" w:rsidRPr="00C311FB" w:rsidRDefault="00BC1A8E" w:rsidP="00B80D6C">
            <w:pPr>
              <w:pStyle w:val="afd"/>
              <w:rPr>
                <w:b/>
              </w:rPr>
            </w:pPr>
            <w:r w:rsidRPr="00C311FB">
              <w:rPr>
                <w:b/>
              </w:rPr>
              <w:t xml:space="preserve">           5 дней + продленный день -</w:t>
            </w:r>
          </w:p>
          <w:p w14:paraId="4C5EE932" w14:textId="77777777" w:rsidR="00BC1A8E" w:rsidRPr="00C311FB" w:rsidRDefault="00BC1A8E" w:rsidP="00B80D6C">
            <w:pPr>
              <w:pStyle w:val="afd"/>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14:paraId="7024F74E" w14:textId="77777777" w:rsidR="00BC1A8E" w:rsidRPr="00C311FB" w:rsidRDefault="00BC1A8E" w:rsidP="00B80D6C">
            <w:pPr>
              <w:pStyle w:val="afd"/>
              <w:jc w:val="center"/>
              <w:rPr>
                <w:b/>
              </w:rPr>
            </w:pPr>
            <w:r w:rsidRPr="00C311FB">
              <w:rPr>
                <w:b/>
              </w:rPr>
              <w:t>38/</w:t>
            </w:r>
          </w:p>
          <w:p w14:paraId="55306ADD" w14:textId="77777777" w:rsidR="00BC1A8E" w:rsidRPr="00C311FB" w:rsidRDefault="00BC1A8E" w:rsidP="00B80D6C">
            <w:pPr>
              <w:pStyle w:val="afd"/>
              <w:jc w:val="center"/>
              <w:rPr>
                <w:b/>
              </w:rPr>
            </w:pPr>
            <w:r w:rsidRPr="00C311FB">
              <w:rPr>
                <w:b/>
              </w:rPr>
              <w:t>47/</w:t>
            </w:r>
          </w:p>
          <w:p w14:paraId="3D80801E" w14:textId="77777777" w:rsidR="00BC1A8E" w:rsidRPr="00C311FB" w:rsidRDefault="00BC1A8E" w:rsidP="00B80D6C">
            <w:pPr>
              <w:pStyle w:val="afd"/>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14:paraId="05BFE4F4" w14:textId="77777777" w:rsidR="00BC1A8E" w:rsidRPr="00C311FB" w:rsidRDefault="00BC1A8E" w:rsidP="00B80D6C">
            <w:pPr>
              <w:pStyle w:val="afd"/>
              <w:jc w:val="center"/>
              <w:rPr>
                <w:b/>
              </w:rPr>
            </w:pPr>
            <w:r w:rsidRPr="00C311FB">
              <w:rPr>
                <w:b/>
              </w:rPr>
              <w:t>41/</w:t>
            </w:r>
          </w:p>
          <w:p w14:paraId="2DBF2741" w14:textId="77777777" w:rsidR="00BC1A8E" w:rsidRPr="00C311FB" w:rsidRDefault="00BC1A8E" w:rsidP="00B80D6C">
            <w:pPr>
              <w:pStyle w:val="afd"/>
              <w:jc w:val="center"/>
              <w:rPr>
                <w:b/>
              </w:rPr>
            </w:pPr>
            <w:r w:rsidRPr="00C311FB">
              <w:rPr>
                <w:b/>
              </w:rPr>
              <w:t>48/</w:t>
            </w:r>
          </w:p>
          <w:p w14:paraId="1951AE73" w14:textId="77777777"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6D9E3057" w14:textId="77777777" w:rsidR="00BC1A8E" w:rsidRPr="00C311FB" w:rsidRDefault="00BC1A8E" w:rsidP="00B80D6C">
            <w:pPr>
              <w:pStyle w:val="afd"/>
              <w:jc w:val="center"/>
              <w:rPr>
                <w:b/>
              </w:rPr>
            </w:pPr>
            <w:r w:rsidRPr="00C311FB">
              <w:rPr>
                <w:b/>
              </w:rPr>
              <w:t>41/</w:t>
            </w:r>
          </w:p>
          <w:p w14:paraId="68B16D25" w14:textId="77777777" w:rsidR="00BC1A8E" w:rsidRPr="00C311FB" w:rsidRDefault="00BC1A8E" w:rsidP="00B80D6C">
            <w:pPr>
              <w:pStyle w:val="afd"/>
              <w:jc w:val="center"/>
              <w:rPr>
                <w:b/>
              </w:rPr>
            </w:pPr>
            <w:r w:rsidRPr="00C311FB">
              <w:rPr>
                <w:b/>
              </w:rPr>
              <w:t>48/</w:t>
            </w:r>
          </w:p>
          <w:p w14:paraId="79B501E0" w14:textId="77777777"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3015DB9F" w14:textId="77777777" w:rsidR="00BC1A8E" w:rsidRPr="00C311FB" w:rsidRDefault="00BC1A8E" w:rsidP="00B80D6C">
            <w:pPr>
              <w:pStyle w:val="afd"/>
              <w:jc w:val="center"/>
              <w:rPr>
                <w:b/>
              </w:rPr>
            </w:pPr>
            <w:r w:rsidRPr="00C311FB">
              <w:rPr>
                <w:b/>
              </w:rPr>
              <w:t>41/</w:t>
            </w:r>
          </w:p>
          <w:p w14:paraId="5197364E" w14:textId="77777777" w:rsidR="00BC1A8E" w:rsidRPr="00C311FB" w:rsidRDefault="00BC1A8E" w:rsidP="00B80D6C">
            <w:pPr>
              <w:pStyle w:val="afd"/>
              <w:jc w:val="center"/>
              <w:rPr>
                <w:b/>
              </w:rPr>
            </w:pPr>
            <w:r w:rsidRPr="00C311FB">
              <w:rPr>
                <w:b/>
              </w:rPr>
              <w:t>48/</w:t>
            </w:r>
          </w:p>
          <w:p w14:paraId="310B3C7B" w14:textId="77777777"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171C14FA" w14:textId="77777777" w:rsidR="00BC1A8E" w:rsidRPr="00C311FB" w:rsidRDefault="00BC1A8E" w:rsidP="00B80D6C">
            <w:pPr>
              <w:pStyle w:val="afd"/>
              <w:jc w:val="center"/>
              <w:rPr>
                <w:b/>
              </w:rPr>
            </w:pPr>
            <w:r w:rsidRPr="00C311FB">
              <w:rPr>
                <w:b/>
              </w:rPr>
              <w:t>41/</w:t>
            </w:r>
          </w:p>
          <w:p w14:paraId="2B5D6994" w14:textId="77777777" w:rsidR="00BC1A8E" w:rsidRPr="00C311FB" w:rsidRDefault="00BC1A8E" w:rsidP="00B80D6C">
            <w:pPr>
              <w:pStyle w:val="afd"/>
              <w:jc w:val="center"/>
              <w:rPr>
                <w:b/>
              </w:rPr>
            </w:pPr>
            <w:r w:rsidRPr="00C311FB">
              <w:rPr>
                <w:b/>
              </w:rPr>
              <w:t>48/</w:t>
            </w:r>
          </w:p>
          <w:p w14:paraId="39A8136E" w14:textId="77777777"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7FFE336E" w14:textId="77777777" w:rsidR="00BC1A8E" w:rsidRPr="00C311FB" w:rsidRDefault="00BC1A8E" w:rsidP="00B80D6C">
            <w:pPr>
              <w:pStyle w:val="afd"/>
              <w:jc w:val="center"/>
              <w:rPr>
                <w:b/>
              </w:rPr>
            </w:pPr>
            <w:r w:rsidRPr="00C311FB">
              <w:rPr>
                <w:b/>
              </w:rPr>
              <w:t>41/</w:t>
            </w:r>
          </w:p>
          <w:p w14:paraId="5608064F" w14:textId="77777777" w:rsidR="00BC1A8E" w:rsidRPr="00C311FB" w:rsidRDefault="00BC1A8E" w:rsidP="00B80D6C">
            <w:pPr>
              <w:pStyle w:val="afd"/>
              <w:jc w:val="center"/>
              <w:rPr>
                <w:b/>
              </w:rPr>
            </w:pPr>
            <w:r w:rsidRPr="00C311FB">
              <w:rPr>
                <w:b/>
              </w:rPr>
              <w:t>48/</w:t>
            </w:r>
          </w:p>
          <w:p w14:paraId="0CE6EE94" w14:textId="77777777"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125B4A22" w14:textId="77777777" w:rsidR="00BC1A8E" w:rsidRPr="00C311FB" w:rsidRDefault="00BC1A8E" w:rsidP="00B80D6C">
            <w:pPr>
              <w:pStyle w:val="afd"/>
              <w:jc w:val="center"/>
              <w:rPr>
                <w:b/>
              </w:rPr>
            </w:pPr>
            <w:r w:rsidRPr="00C311FB">
              <w:rPr>
                <w:b/>
              </w:rPr>
              <w:t>41/</w:t>
            </w:r>
          </w:p>
          <w:p w14:paraId="5337ADD4" w14:textId="77777777" w:rsidR="00BC1A8E" w:rsidRPr="00C311FB" w:rsidRDefault="00BC1A8E" w:rsidP="00B80D6C">
            <w:pPr>
              <w:pStyle w:val="afd"/>
              <w:jc w:val="center"/>
              <w:rPr>
                <w:b/>
              </w:rPr>
            </w:pPr>
            <w:r w:rsidRPr="00C311FB">
              <w:rPr>
                <w:b/>
              </w:rPr>
              <w:t>48/</w:t>
            </w:r>
          </w:p>
          <w:p w14:paraId="1A146FB1" w14:textId="77777777"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14:paraId="1D0D8C54" w14:textId="77777777" w:rsidR="00BC1A8E" w:rsidRPr="00C311FB" w:rsidRDefault="00BC1A8E" w:rsidP="00B80D6C">
            <w:pPr>
              <w:pStyle w:val="afd"/>
              <w:jc w:val="center"/>
              <w:rPr>
                <w:b/>
              </w:rPr>
            </w:pPr>
            <w:r w:rsidRPr="00C311FB">
              <w:rPr>
                <w:b/>
              </w:rPr>
              <w:t>41/</w:t>
            </w:r>
          </w:p>
          <w:p w14:paraId="2BCD40BE" w14:textId="77777777" w:rsidR="00BC1A8E" w:rsidRPr="00C311FB" w:rsidRDefault="00BC1A8E" w:rsidP="00B80D6C">
            <w:pPr>
              <w:pStyle w:val="afd"/>
              <w:jc w:val="center"/>
              <w:rPr>
                <w:b/>
              </w:rPr>
            </w:pPr>
            <w:r w:rsidRPr="00C311FB">
              <w:rPr>
                <w:b/>
              </w:rPr>
              <w:t>48/</w:t>
            </w:r>
          </w:p>
          <w:p w14:paraId="7C3984C6" w14:textId="77777777" w:rsidR="00BC1A8E" w:rsidRPr="00C311FB" w:rsidRDefault="00BC1A8E" w:rsidP="00B80D6C">
            <w:pPr>
              <w:pStyle w:val="afd"/>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14:paraId="45A79245" w14:textId="77777777" w:rsidR="00BC1A8E" w:rsidRPr="00C311FB" w:rsidRDefault="00BC1A8E" w:rsidP="00B80D6C">
            <w:pPr>
              <w:pStyle w:val="afd"/>
              <w:jc w:val="center"/>
              <w:rPr>
                <w:b/>
              </w:rPr>
            </w:pPr>
            <w:r w:rsidRPr="00C311FB">
              <w:rPr>
                <w:b/>
              </w:rPr>
              <w:t>325/</w:t>
            </w:r>
          </w:p>
          <w:p w14:paraId="48A34219" w14:textId="77777777" w:rsidR="00BC1A8E" w:rsidRPr="00C311FB" w:rsidRDefault="00BC1A8E" w:rsidP="00B80D6C">
            <w:pPr>
              <w:pStyle w:val="afd"/>
              <w:jc w:val="center"/>
              <w:rPr>
                <w:b/>
              </w:rPr>
            </w:pPr>
            <w:r w:rsidRPr="00C311FB">
              <w:rPr>
                <w:b/>
              </w:rPr>
              <w:t>383/</w:t>
            </w:r>
          </w:p>
          <w:p w14:paraId="3A2B9B8A" w14:textId="77777777" w:rsidR="00BC1A8E" w:rsidRPr="00C311FB" w:rsidRDefault="00BC1A8E" w:rsidP="00B80D6C">
            <w:pPr>
              <w:pStyle w:val="afd"/>
              <w:jc w:val="center"/>
              <w:rPr>
                <w:b/>
              </w:rPr>
            </w:pPr>
            <w:r w:rsidRPr="00C311FB">
              <w:rPr>
                <w:b/>
              </w:rPr>
              <w:t>543</w:t>
            </w:r>
          </w:p>
        </w:tc>
      </w:tr>
    </w:tbl>
    <w:p w14:paraId="7138B598" w14:textId="77777777" w:rsidR="00BC1A8E" w:rsidRPr="001B2946" w:rsidRDefault="00BC1A8E" w:rsidP="00BC1A8E">
      <w:pPr>
        <w:pStyle w:val="afd"/>
      </w:pPr>
      <w:r w:rsidRPr="001B2946">
        <w:t xml:space="preserve">* для организаций с круглосуточным пребыванием детей </w:t>
      </w:r>
    </w:p>
    <w:p w14:paraId="279B8188" w14:textId="77777777" w:rsidR="00BC1A8E" w:rsidRDefault="00BC1A8E" w:rsidP="00BC1A8E"/>
    <w:p w14:paraId="13C4F4E2"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w:t>
      </w:r>
      <w:r>
        <w:rPr>
          <w:rFonts w:ascii="Times New Roman" w:hAnsi="Times New Roman"/>
          <w:sz w:val="28"/>
          <w:szCs w:val="28"/>
        </w:rPr>
        <w:lastRenderedPageBreak/>
        <w:t xml:space="preserve">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14:paraId="05F3379B"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w:t>
      </w:r>
      <w:proofErr w:type="gramStart"/>
      <w:r>
        <w:rPr>
          <w:rFonts w:ascii="Times New Roman" w:hAnsi="Times New Roman"/>
          <w:sz w:val="28"/>
          <w:szCs w:val="28"/>
        </w:rPr>
        <w:t>также  индивидуальную</w:t>
      </w:r>
      <w:proofErr w:type="gramEnd"/>
      <w:r>
        <w:rPr>
          <w:rFonts w:ascii="Times New Roman" w:hAnsi="Times New Roman"/>
          <w:sz w:val="28"/>
          <w:szCs w:val="28"/>
        </w:rPr>
        <w:t xml:space="preserve">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2"/>
      </w:r>
      <w:r>
        <w:rPr>
          <w:rFonts w:ascii="Times New Roman" w:hAnsi="Times New Roman"/>
          <w:sz w:val="28"/>
          <w:szCs w:val="28"/>
        </w:rPr>
        <w:t xml:space="preserve">. </w:t>
      </w:r>
    </w:p>
    <w:p w14:paraId="5EA8DCF2"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0F310D21"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14:paraId="67D15CF7" w14:textId="77777777" w:rsidR="00BC1A8E" w:rsidRDefault="00BC1A8E" w:rsidP="00BC1A8E">
      <w:pPr>
        <w:pStyle w:val="afd"/>
        <w:spacing w:line="360" w:lineRule="auto"/>
        <w:ind w:firstLine="708"/>
        <w:jc w:val="both"/>
        <w:rPr>
          <w:rFonts w:ascii="Times New Roman" w:hAnsi="Times New Roman"/>
          <w:spacing w:val="2"/>
          <w:sz w:val="28"/>
          <w:szCs w:val="28"/>
        </w:rPr>
      </w:pPr>
      <w:r>
        <w:rPr>
          <w:rFonts w:ascii="Times New Roman" w:hAnsi="Times New Roman"/>
          <w:sz w:val="28"/>
          <w:szCs w:val="28"/>
        </w:rPr>
        <w:lastRenderedPageBreak/>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14:paraId="65E84F7D"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14:paraId="1C3E4D7F"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1D2FC7DF"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w:t>
      </w:r>
      <w:proofErr w:type="gramStart"/>
      <w:r>
        <w:rPr>
          <w:rFonts w:ascii="Times New Roman" w:hAnsi="Times New Roman"/>
          <w:sz w:val="28"/>
          <w:szCs w:val="28"/>
        </w:rPr>
        <w:t>составляет  13</w:t>
      </w:r>
      <w:proofErr w:type="gramEnd"/>
      <w:r>
        <w:rPr>
          <w:rFonts w:ascii="Times New Roman" w:hAnsi="Times New Roman"/>
          <w:sz w:val="28"/>
          <w:szCs w:val="28"/>
        </w:rPr>
        <w:t xml:space="preserve"> лет. </w:t>
      </w:r>
    </w:p>
    <w:p w14:paraId="4D137B78"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14:paraId="7F74930A"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14:paraId="3639EEC7" w14:textId="77777777"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14:paraId="678A23C7" w14:textId="77777777" w:rsidR="00BC1A8E" w:rsidRDefault="00BC1A8E" w:rsidP="00BC1A8E">
      <w:pPr>
        <w:pStyle w:val="afd"/>
        <w:spacing w:line="360" w:lineRule="auto"/>
        <w:rPr>
          <w:rFonts w:ascii="Times New Roman" w:hAnsi="Times New Roman"/>
          <w:b/>
          <w:sz w:val="28"/>
          <w:szCs w:val="28"/>
        </w:rPr>
      </w:pPr>
    </w:p>
    <w:p w14:paraId="398B812E" w14:textId="636330BD" w:rsidR="00BC1A8E"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proofErr w:type="gramStart"/>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proofErr w:type="gramEnd"/>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14:paraId="37E78D2A" w14:textId="77777777" w:rsidR="00BC1A8E" w:rsidRPr="00317985" w:rsidRDefault="00BC1A8E" w:rsidP="00DA4904">
      <w:pPr>
        <w:pStyle w:val="afd"/>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14:paraId="491F5ABA" w14:textId="77777777" w:rsidR="00BC1A8E" w:rsidRPr="00E3752A" w:rsidRDefault="00BC1A8E" w:rsidP="00BC1A8E">
      <w:pPr>
        <w:pStyle w:val="afd"/>
        <w:spacing w:line="360" w:lineRule="auto"/>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14:paraId="52E85C93" w14:textId="77777777" w:rsidR="00BC1A8E" w:rsidRDefault="00BC1A8E" w:rsidP="00BC1A8E">
      <w:pPr>
        <w:pStyle w:val="afd"/>
        <w:spacing w:line="360" w:lineRule="auto"/>
        <w:rPr>
          <w:rFonts w:ascii="Times New Roman" w:hAnsi="Times New Roman"/>
          <w:b/>
          <w:sz w:val="28"/>
          <w:szCs w:val="28"/>
        </w:rPr>
      </w:pPr>
    </w:p>
    <w:p w14:paraId="3734466C" w14:textId="329E1F8D" w:rsidR="00BC1A8E" w:rsidRPr="00E3752A"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14:paraId="6B7E80F6"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14:paraId="6F265480" w14:textId="77777777"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Образовательная организация должна быть </w:t>
      </w:r>
      <w:proofErr w:type="gramStart"/>
      <w:r w:rsidRPr="00317985">
        <w:rPr>
          <w:rFonts w:ascii="Times New Roman" w:hAnsi="Times New Roman"/>
          <w:sz w:val="28"/>
          <w:szCs w:val="28"/>
        </w:rPr>
        <w:t>укомплектована  педагогическими</w:t>
      </w:r>
      <w:proofErr w:type="gramEnd"/>
      <w:r w:rsidRPr="00317985">
        <w:rPr>
          <w:rFonts w:ascii="Times New Roman" w:hAnsi="Times New Roman"/>
          <w:sz w:val="28"/>
          <w:szCs w:val="28"/>
        </w:rPr>
        <w:t xml:space="preserve"> и руководящими работниками с профессиональными компетенциями в области коррекционной педагогики по направлению «олигофренопедагогика».</w:t>
      </w:r>
    </w:p>
    <w:p w14:paraId="2C84AB83" w14:textId="77777777"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w:t>
      </w:r>
      <w:r w:rsidRPr="00317985">
        <w:rPr>
          <w:rFonts w:ascii="Times New Roman" w:hAnsi="Times New Roman"/>
          <w:sz w:val="28"/>
          <w:szCs w:val="28"/>
        </w:rPr>
        <w:lastRenderedPageBreak/>
        <w:t xml:space="preserve">соответствовать квалификационным характеристикам по соответствующей должности.  </w:t>
      </w:r>
    </w:p>
    <w:p w14:paraId="78B4818D" w14:textId="77777777"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14:paraId="3FDAEA92"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w:t>
      </w:r>
      <w:proofErr w:type="spellStart"/>
      <w:r w:rsidRPr="00317985">
        <w:rPr>
          <w:rFonts w:ascii="Times New Roman" w:hAnsi="Times New Roman"/>
          <w:sz w:val="28"/>
          <w:szCs w:val="28"/>
        </w:rPr>
        <w:t>олигофренопедагоги</w:t>
      </w:r>
      <w:proofErr w:type="spellEnd"/>
      <w:r w:rsidRPr="00317985">
        <w:rPr>
          <w:rFonts w:ascii="Times New Roman" w:hAnsi="Times New Roman"/>
          <w:sz w:val="28"/>
          <w:szCs w:val="28"/>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14:paraId="4C65AFB1"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14:paraId="7411EC2B" w14:textId="77777777" w:rsidR="00BC1A8E" w:rsidRPr="00317985" w:rsidRDefault="00BC1A8E" w:rsidP="00BC1A8E">
      <w:pPr>
        <w:pStyle w:val="afd"/>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14:paraId="6E9E29C6" w14:textId="77777777"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14:paraId="44B59062" w14:textId="77777777"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14:paraId="0470D865" w14:textId="77777777"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lastRenderedPageBreak/>
        <w:t>в) по одной из специальностей: тифлопедагогика, сурдопедагогика, логопедия, олигофренопедагогика;</w:t>
      </w:r>
    </w:p>
    <w:p w14:paraId="782A5788" w14:textId="77777777"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14:paraId="0B6CE921"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14:paraId="6C38600A" w14:textId="77777777"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14:paraId="49C963A8" w14:textId="77777777"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14:paraId="4E00FFF8"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14:paraId="1768A211"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14:paraId="241E18E7" w14:textId="77777777" w:rsidR="00BC1A8E" w:rsidRPr="00317985" w:rsidRDefault="00BC1A8E" w:rsidP="00BC1A8E">
      <w:pPr>
        <w:pStyle w:val="afd"/>
        <w:spacing w:line="360" w:lineRule="auto"/>
        <w:ind w:firstLine="708"/>
        <w:jc w:val="both"/>
        <w:rPr>
          <w:rStyle w:val="afff8"/>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14:paraId="31AE2EA2" w14:textId="77777777"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lastRenderedPageBreak/>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14:paraId="023FD918"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14:paraId="667811D5"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14:paraId="2751075A" w14:textId="77777777"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14:paraId="6A93D28C"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w:t>
      </w:r>
      <w:r w:rsidRPr="00317985">
        <w:rPr>
          <w:rFonts w:ascii="Times New Roman" w:hAnsi="Times New Roman"/>
          <w:sz w:val="28"/>
          <w:szCs w:val="28"/>
        </w:rPr>
        <w:lastRenderedPageBreak/>
        <w:t xml:space="preserve">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8"/>
          <w:rFonts w:ascii="Times New Roman" w:hAnsi="Times New Roman"/>
          <w:sz w:val="28"/>
          <w:szCs w:val="28"/>
        </w:rPr>
        <w:footnoteReference w:id="3"/>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14:paraId="4401304E"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14:paraId="7CA70C4E" w14:textId="77777777"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позитивного </w:t>
      </w:r>
      <w:proofErr w:type="gramStart"/>
      <w:r w:rsidRPr="00317985">
        <w:rPr>
          <w:rFonts w:ascii="Times New Roman" w:hAnsi="Times New Roman"/>
          <w:sz w:val="28"/>
          <w:szCs w:val="28"/>
        </w:rPr>
        <w:t>отношения  к</w:t>
      </w:r>
      <w:proofErr w:type="gramEnd"/>
      <w:r w:rsidRPr="00317985">
        <w:rPr>
          <w:rFonts w:ascii="Times New Roman" w:hAnsi="Times New Roman"/>
          <w:sz w:val="28"/>
          <w:szCs w:val="28"/>
        </w:rPr>
        <w:t xml:space="preserve">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14:paraId="2F9002B9" w14:textId="77777777"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14:paraId="42C54CBF" w14:textId="77777777"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14:paraId="261E178D" w14:textId="77777777"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14:paraId="6B7A3FBB" w14:textId="77777777"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14:paraId="4BEBDC06" w14:textId="77777777" w:rsidR="00BC1A8E" w:rsidRPr="00317985" w:rsidRDefault="00BC1A8E" w:rsidP="00B80D6C">
      <w:pPr>
        <w:pStyle w:val="afd"/>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14:paraId="3264AC05" w14:textId="77777777"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14:paraId="5B280D7D" w14:textId="77777777"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14:paraId="2A9A4DCD" w14:textId="77777777" w:rsidR="00BC1A8E" w:rsidRPr="00317985" w:rsidRDefault="00BC1A8E" w:rsidP="00B80D6C">
      <w:pPr>
        <w:pStyle w:val="afd"/>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 xml:space="preserve">активное участие в специальной организации жизни ребенка в условиях дома и образовательной организации, </w:t>
      </w:r>
      <w:proofErr w:type="gramStart"/>
      <w:r w:rsidRPr="00317985">
        <w:rPr>
          <w:rFonts w:ascii="Times New Roman" w:hAnsi="Times New Roman"/>
          <w:bCs/>
          <w:sz w:val="28"/>
          <w:szCs w:val="28"/>
        </w:rPr>
        <w:t>позволяющей  планомерно</w:t>
      </w:r>
      <w:proofErr w:type="gramEnd"/>
      <w:r w:rsidRPr="00317985">
        <w:rPr>
          <w:rFonts w:ascii="Times New Roman" w:hAnsi="Times New Roman"/>
          <w:bCs/>
          <w:sz w:val="28"/>
          <w:szCs w:val="28"/>
        </w:rPr>
        <w:t xml:space="preserve"> расширять его жизненный опыт и социальные контакты;</w:t>
      </w:r>
    </w:p>
    <w:p w14:paraId="7CA77FB2" w14:textId="77777777"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14:paraId="40DAC1C8" w14:textId="77777777" w:rsidR="00BC1A8E" w:rsidRPr="00317985" w:rsidRDefault="00BC1A8E" w:rsidP="00B80D6C">
      <w:pPr>
        <w:pStyle w:val="afd"/>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14:paraId="2348E1B6" w14:textId="77777777"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w:t>
      </w:r>
      <w:proofErr w:type="gramStart"/>
      <w:r w:rsidRPr="00317985">
        <w:rPr>
          <w:rFonts w:ascii="Times New Roman" w:hAnsi="Times New Roman"/>
          <w:sz w:val="28"/>
          <w:szCs w:val="28"/>
        </w:rPr>
        <w:t>технологий  развития</w:t>
      </w:r>
      <w:proofErr w:type="gramEnd"/>
      <w:r w:rsidRPr="00317985">
        <w:rPr>
          <w:rFonts w:ascii="Times New Roman" w:hAnsi="Times New Roman"/>
          <w:sz w:val="28"/>
          <w:szCs w:val="28"/>
        </w:rPr>
        <w:t xml:space="preserve"> и  образования;</w:t>
      </w:r>
    </w:p>
    <w:p w14:paraId="3E07C49B" w14:textId="77777777"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14:paraId="4B0E3EB5" w14:textId="77777777"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14:paraId="7C887BC5" w14:textId="77777777"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14:paraId="1B01227D" w14:textId="77777777"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w:t>
      </w:r>
      <w:r w:rsidRPr="00317985">
        <w:rPr>
          <w:rFonts w:ascii="Times New Roman" w:hAnsi="Times New Roman"/>
          <w:sz w:val="28"/>
          <w:szCs w:val="28"/>
        </w:rPr>
        <w:lastRenderedPageBreak/>
        <w:t xml:space="preserve">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14:paraId="1594DADF" w14:textId="77777777" w:rsidR="00BC1A8E" w:rsidRDefault="00BC1A8E" w:rsidP="00BC1A8E">
      <w:pPr>
        <w:pStyle w:val="afd"/>
        <w:spacing w:line="360" w:lineRule="auto"/>
        <w:rPr>
          <w:rFonts w:ascii="Times New Roman" w:hAnsi="Times New Roman"/>
          <w:b/>
          <w:sz w:val="28"/>
          <w:szCs w:val="28"/>
        </w:rPr>
      </w:pPr>
    </w:p>
    <w:p w14:paraId="0A9D5F1A" w14:textId="1C6DEC1A" w:rsidR="00BC1A8E" w:rsidRPr="00317985" w:rsidRDefault="00BC1A8E" w:rsidP="00D168FB">
      <w:pPr>
        <w:pStyle w:val="afd"/>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14:paraId="525623DD"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14:paraId="4DAAB0B2"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14:paraId="28498D95" w14:textId="77777777" w:rsidR="00BC1A8E" w:rsidRPr="00072AE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14:paraId="28C95CB4" w14:textId="77777777" w:rsidR="00BC1A8E" w:rsidRPr="00317985" w:rsidRDefault="00BC1A8E" w:rsidP="00BC1A8E">
      <w:pPr>
        <w:pStyle w:val="afd"/>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lastRenderedPageBreak/>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14:paraId="4FF63B7C" w14:textId="77777777"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14:paraId="3454D293" w14:textId="77777777" w:rsidR="00BC1A8E" w:rsidRPr="00317985" w:rsidRDefault="00BC1A8E" w:rsidP="00B80D6C">
      <w:pPr>
        <w:pStyle w:val="afd"/>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14:paraId="351F12AA" w14:textId="77777777"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14:paraId="041BE59E" w14:textId="77777777"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14:paraId="3D449A6B" w14:textId="77777777"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14:paraId="0BE4C14F" w14:textId="77777777"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14:paraId="61D89D48" w14:textId="77777777"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14:paraId="4E16CC17" w14:textId="77777777"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14:paraId="5BA06EA3" w14:textId="77777777"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w:t>
      </w:r>
      <w:r w:rsidRPr="00317985">
        <w:rPr>
          <w:rFonts w:ascii="Times New Roman" w:hAnsi="Times New Roman"/>
          <w:sz w:val="28"/>
          <w:szCs w:val="28"/>
        </w:rPr>
        <w:lastRenderedPageBreak/>
        <w:t>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14:paraId="34C14CB7"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обеспечения непрерывности и </w:t>
      </w:r>
      <w:proofErr w:type="gramStart"/>
      <w:r w:rsidRPr="00317985">
        <w:rPr>
          <w:rFonts w:ascii="Times New Roman" w:hAnsi="Times New Roman"/>
          <w:sz w:val="28"/>
          <w:szCs w:val="28"/>
        </w:rPr>
        <w:t>преемственности  образовательного</w:t>
      </w:r>
      <w:proofErr w:type="gramEnd"/>
      <w:r w:rsidRPr="00317985">
        <w:rPr>
          <w:rFonts w:ascii="Times New Roman" w:hAnsi="Times New Roman"/>
          <w:sz w:val="28"/>
          <w:szCs w:val="28"/>
        </w:rPr>
        <w:t xml:space="preserve">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14:paraId="76A8D8BA"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14:paraId="468F4604"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14:paraId="017DD768" w14:textId="77777777" w:rsidR="00BC1A8E" w:rsidRPr="00317985" w:rsidRDefault="00BC1A8E" w:rsidP="00B80D6C">
      <w:pPr>
        <w:pStyle w:val="afd"/>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14:paraId="53BD5CFD" w14:textId="77777777" w:rsidR="00BC1A8E" w:rsidRPr="00E3752A" w:rsidRDefault="00BC1A8E" w:rsidP="00B80D6C">
      <w:pPr>
        <w:pStyle w:val="afd"/>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14:paraId="22A53632" w14:textId="77777777" w:rsidR="00BC1A8E" w:rsidRDefault="00BC1A8E" w:rsidP="00BC1A8E">
      <w:pPr>
        <w:pStyle w:val="afd"/>
        <w:spacing w:line="360" w:lineRule="auto"/>
        <w:rPr>
          <w:rFonts w:ascii="Times New Roman" w:hAnsi="Times New Roman"/>
          <w:b/>
          <w:sz w:val="28"/>
          <w:szCs w:val="28"/>
        </w:rPr>
      </w:pPr>
    </w:p>
    <w:p w14:paraId="371CEAC4" w14:textId="750F6ADE" w:rsidR="00BC1A8E" w:rsidRPr="00E3752A" w:rsidRDefault="00BC1A8E" w:rsidP="00D168FB">
      <w:pPr>
        <w:pStyle w:val="afd"/>
        <w:spacing w:line="360" w:lineRule="auto"/>
        <w:jc w:val="center"/>
        <w:rPr>
          <w:rFonts w:ascii="Times New Roman" w:hAnsi="Times New Roman"/>
          <w:b/>
          <w:sz w:val="28"/>
          <w:szCs w:val="28"/>
        </w:rPr>
      </w:pPr>
      <w:r>
        <w:rPr>
          <w:rFonts w:ascii="Times New Roman" w:hAnsi="Times New Roman"/>
          <w:b/>
          <w:sz w:val="28"/>
          <w:szCs w:val="28"/>
        </w:rPr>
        <w:t xml:space="preserve">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14:paraId="6B67296F"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w:t>
      </w:r>
      <w:r w:rsidRPr="00317985">
        <w:rPr>
          <w:rFonts w:ascii="Times New Roman" w:hAnsi="Times New Roman"/>
          <w:sz w:val="28"/>
          <w:szCs w:val="28"/>
        </w:rPr>
        <w:lastRenderedPageBreak/>
        <w:t>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14:paraId="6FAD650F" w14:textId="77777777"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14:paraId="6A0AD347" w14:textId="77777777"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14:paraId="3C583B1C" w14:textId="77777777"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14:paraId="1FE085BA" w14:textId="77777777"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14:paraId="03770146" w14:textId="77777777"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14:paraId="07787F99" w14:textId="77777777"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14:paraId="34C3C7A8" w14:textId="77777777"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14:paraId="55CF3EEA" w14:textId="77777777" w:rsidR="00BC1A8E" w:rsidRPr="003707CE" w:rsidRDefault="00BC1A8E" w:rsidP="00BC1A8E">
      <w:pPr>
        <w:pStyle w:val="afd"/>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14:paraId="0AAD6A68"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14:paraId="39D7D1A0" w14:textId="77777777" w:rsidR="00BC1A8E" w:rsidRPr="0034706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8"/>
          <w:rFonts w:ascii="Times New Roman" w:hAnsi="Times New Roman"/>
          <w:sz w:val="28"/>
          <w:szCs w:val="28"/>
        </w:rPr>
        <w:footnoteReference w:id="4"/>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14:paraId="2791C9A8"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lastRenderedPageBreak/>
        <w:t>максимально возможную самостоятельность в передвижении, коммуникации в осуществлении учебной деятельности.</w:t>
      </w:r>
    </w:p>
    <w:p w14:paraId="1EF20667" w14:textId="77777777" w:rsidR="00D168FB" w:rsidRDefault="00D168FB" w:rsidP="00BC1A8E">
      <w:pPr>
        <w:pStyle w:val="afd"/>
        <w:spacing w:line="360" w:lineRule="auto"/>
        <w:ind w:firstLine="708"/>
        <w:rPr>
          <w:rFonts w:ascii="Times New Roman" w:hAnsi="Times New Roman"/>
          <w:b/>
          <w:i/>
          <w:sz w:val="28"/>
          <w:szCs w:val="28"/>
        </w:rPr>
      </w:pPr>
    </w:p>
    <w:p w14:paraId="45EC6520" w14:textId="77777777" w:rsidR="00D168FB" w:rsidRDefault="00D168FB" w:rsidP="00BC1A8E">
      <w:pPr>
        <w:pStyle w:val="afd"/>
        <w:spacing w:line="360" w:lineRule="auto"/>
        <w:ind w:firstLine="708"/>
        <w:rPr>
          <w:rFonts w:ascii="Times New Roman" w:hAnsi="Times New Roman"/>
          <w:b/>
          <w:i/>
          <w:sz w:val="28"/>
          <w:szCs w:val="28"/>
        </w:rPr>
      </w:pPr>
    </w:p>
    <w:p w14:paraId="18F04FF3" w14:textId="77777777" w:rsidR="00BC1A8E" w:rsidRPr="003707CE" w:rsidRDefault="00BC1A8E" w:rsidP="00BC1A8E">
      <w:pPr>
        <w:pStyle w:val="afd"/>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14:paraId="5637D027"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Временной режим образования обучающихся (учебный год, учебная неделя, день) устанавливается в соответствии с законодательно </w:t>
      </w:r>
      <w:proofErr w:type="gramStart"/>
      <w:r w:rsidRPr="00317985">
        <w:rPr>
          <w:rFonts w:ascii="Times New Roman" w:hAnsi="Times New Roman"/>
          <w:sz w:val="28"/>
          <w:szCs w:val="28"/>
        </w:rPr>
        <w:t>закрепленными  нормативами</w:t>
      </w:r>
      <w:proofErr w:type="gramEnd"/>
      <w:r w:rsidRPr="00317985">
        <w:rPr>
          <w:rFonts w:ascii="Times New Roman" w:hAnsi="Times New Roman"/>
          <w:sz w:val="28"/>
          <w:szCs w:val="28"/>
        </w:rPr>
        <w:t xml:space="preserve">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14:paraId="36394ED2"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14:paraId="4F91A248"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14:paraId="210B95C0" w14:textId="77777777" w:rsidR="00BC1A8E" w:rsidRPr="003707CE" w:rsidRDefault="00BC1A8E" w:rsidP="00BC1A8E">
      <w:pPr>
        <w:pStyle w:val="afd"/>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14:paraId="547CA850" w14:textId="77777777"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14:paraId="4D51DC6E"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 xml:space="preserve">альные зоны. </w:t>
      </w:r>
      <w:proofErr w:type="gramStart"/>
      <w:r>
        <w:rPr>
          <w:rFonts w:ascii="Times New Roman" w:hAnsi="Times New Roman"/>
          <w:sz w:val="28"/>
          <w:szCs w:val="28"/>
        </w:rPr>
        <w:t>Кроме  учебных</w:t>
      </w:r>
      <w:proofErr w:type="gramEnd"/>
      <w:r>
        <w:rPr>
          <w:rFonts w:ascii="Times New Roman" w:hAnsi="Times New Roman"/>
          <w:sz w:val="28"/>
          <w:szCs w:val="28"/>
        </w:rPr>
        <w:t xml:space="preserve"> </w:t>
      </w:r>
      <w:r>
        <w:rPr>
          <w:rFonts w:ascii="Times New Roman" w:hAnsi="Times New Roman"/>
          <w:sz w:val="28"/>
          <w:szCs w:val="28"/>
        </w:rPr>
        <w:lastRenderedPageBreak/>
        <w:t>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14:paraId="588239DB"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317985">
        <w:rPr>
          <w:rFonts w:ascii="Times New Roman" w:hAnsi="Times New Roman"/>
          <w:sz w:val="28"/>
          <w:szCs w:val="28"/>
        </w:rPr>
        <w:t>ковролиновые</w:t>
      </w:r>
      <w:proofErr w:type="spellEnd"/>
      <w:r w:rsidRPr="00317985">
        <w:rPr>
          <w:rFonts w:ascii="Times New Roman" w:hAnsi="Times New Roman"/>
          <w:sz w:val="28"/>
          <w:szCs w:val="28"/>
        </w:rPr>
        <w:t xml:space="preserve"> и/или магнитные доски, </w:t>
      </w:r>
      <w:proofErr w:type="spellStart"/>
      <w:r w:rsidRPr="00317985">
        <w:rPr>
          <w:rFonts w:ascii="Times New Roman" w:hAnsi="Times New Roman"/>
          <w:sz w:val="28"/>
          <w:szCs w:val="28"/>
        </w:rPr>
        <w:t>фланелеграфы</w:t>
      </w:r>
      <w:proofErr w:type="spellEnd"/>
      <w:r w:rsidRPr="00317985">
        <w:rPr>
          <w:rFonts w:ascii="Times New Roman" w:hAnsi="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14:paraId="16F274DB" w14:textId="77777777" w:rsidR="00BC1A8E" w:rsidRPr="00072AE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14:paraId="6E79B76B" w14:textId="77777777" w:rsidR="00BC1A8E" w:rsidRDefault="00BC1A8E" w:rsidP="00BC1A8E">
      <w:pPr>
        <w:pStyle w:val="afd"/>
        <w:spacing w:line="360" w:lineRule="auto"/>
        <w:rPr>
          <w:rFonts w:ascii="Times New Roman" w:hAnsi="Times New Roman"/>
          <w:b/>
          <w:sz w:val="28"/>
          <w:szCs w:val="28"/>
        </w:rPr>
      </w:pPr>
    </w:p>
    <w:p w14:paraId="4E7E771C" w14:textId="3168A659" w:rsidR="00BC1A8E" w:rsidRPr="002A5BC7" w:rsidRDefault="00BC1A8E" w:rsidP="00D168FB">
      <w:pPr>
        <w:pStyle w:val="afd"/>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14:paraId="64AC5518"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w:t>
      </w:r>
      <w:r w:rsidRPr="00317985">
        <w:rPr>
          <w:rFonts w:ascii="Times New Roman" w:hAnsi="Times New Roman"/>
          <w:sz w:val="28"/>
          <w:szCs w:val="28"/>
        </w:rPr>
        <w:lastRenderedPageBreak/>
        <w:t>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14:paraId="42497773"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14:paraId="177848AD" w14:textId="77777777"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индивидуальные технические средства передвижения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и др.);</w:t>
      </w:r>
    </w:p>
    <w:p w14:paraId="7C88DCC7" w14:textId="77777777"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14:paraId="298AA685" w14:textId="77777777"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электронные </w:t>
      </w:r>
      <w:proofErr w:type="spellStart"/>
      <w:r w:rsidRPr="00317985">
        <w:rPr>
          <w:rFonts w:ascii="Times New Roman" w:hAnsi="Times New Roman"/>
          <w:sz w:val="28"/>
          <w:szCs w:val="28"/>
        </w:rPr>
        <w:t>адапторы</w:t>
      </w:r>
      <w:proofErr w:type="spellEnd"/>
      <w:r w:rsidRPr="00317985">
        <w:rPr>
          <w:rFonts w:ascii="Times New Roman" w:hAnsi="Times New Roman"/>
          <w:sz w:val="28"/>
          <w:szCs w:val="28"/>
        </w:rPr>
        <w:t>, переключатели и др.;</w:t>
      </w:r>
    </w:p>
    <w:p w14:paraId="47230945" w14:textId="77777777"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14:paraId="26276473"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14:paraId="50455516" w14:textId="3F2CE71F" w:rsidR="00BC1A8E" w:rsidRPr="00317985" w:rsidRDefault="00BC1A8E" w:rsidP="00D168FB">
      <w:pPr>
        <w:pStyle w:val="afd"/>
        <w:spacing w:line="360" w:lineRule="auto"/>
        <w:jc w:val="center"/>
        <w:rPr>
          <w:rFonts w:ascii="Times New Roman" w:hAnsi="Times New Roman"/>
          <w:b/>
          <w:caps/>
          <w:sz w:val="28"/>
          <w:szCs w:val="28"/>
        </w:rPr>
      </w:pPr>
      <w:r>
        <w:rPr>
          <w:rFonts w:ascii="Times New Roman" w:hAnsi="Times New Roman"/>
          <w:b/>
          <w:sz w:val="28"/>
          <w:szCs w:val="28"/>
        </w:rPr>
        <w:t>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14:paraId="0EDE0782" w14:textId="77777777"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14:paraId="76D2C9E2"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14:paraId="0F97E422"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14:paraId="511797BC" w14:textId="77777777"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14:paraId="1124E7A8" w14:textId="77777777"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14:paraId="4FD7E222" w14:textId="77777777"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14:paraId="280B24D8" w14:textId="77777777"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14:paraId="4E913AED"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14:paraId="348E6260"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14:paraId="5560D344" w14:textId="77777777"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14:paraId="7E95C219" w14:textId="77777777"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14:paraId="52443696" w14:textId="77777777"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14:paraId="1DEEFBED" w14:textId="77777777"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14:paraId="744367FF" w14:textId="77777777"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14:paraId="58F9849E" w14:textId="77777777"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w:t>
      </w:r>
      <w:proofErr w:type="gramStart"/>
      <w:r w:rsidRPr="00317985">
        <w:rPr>
          <w:rFonts w:ascii="Times New Roman" w:hAnsi="Times New Roman"/>
          <w:sz w:val="28"/>
          <w:szCs w:val="28"/>
        </w:rPr>
        <w:t>интернет ресурсов</w:t>
      </w:r>
      <w:proofErr w:type="gramEnd"/>
      <w:r w:rsidRPr="00317985">
        <w:rPr>
          <w:rFonts w:ascii="Times New Roman" w:hAnsi="Times New Roman"/>
          <w:sz w:val="28"/>
          <w:szCs w:val="28"/>
        </w:rPr>
        <w:t xml:space="preserve">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w:t>
      </w:r>
      <w:r w:rsidRPr="00317985">
        <w:rPr>
          <w:rFonts w:ascii="Times New Roman" w:hAnsi="Times New Roman"/>
          <w:sz w:val="28"/>
          <w:szCs w:val="28"/>
        </w:rPr>
        <w:lastRenderedPageBreak/>
        <w:t>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14:paraId="77617949"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w:t>
      </w:r>
      <w:proofErr w:type="gramStart"/>
      <w:r w:rsidRPr="00317985">
        <w:rPr>
          <w:rFonts w:ascii="Times New Roman" w:hAnsi="Times New Roman"/>
          <w:sz w:val="28"/>
          <w:szCs w:val="28"/>
        </w:rPr>
        <w:t>фото альбомы</w:t>
      </w:r>
      <w:proofErr w:type="gramEnd"/>
      <w:r w:rsidRPr="00317985">
        <w:rPr>
          <w:rFonts w:ascii="Times New Roman" w:hAnsi="Times New Roman"/>
          <w:sz w:val="28"/>
          <w:szCs w:val="28"/>
        </w:rPr>
        <w:t>),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14:paraId="7176E831"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 xml:space="preserve">ИЗО необходим большой объем расходных материалов </w:t>
      </w:r>
      <w:r w:rsidRPr="00317985">
        <w:rPr>
          <w:rFonts w:ascii="Times New Roman" w:hAnsi="Times New Roman"/>
          <w:sz w:val="28"/>
          <w:szCs w:val="28"/>
        </w:rPr>
        <w:lastRenderedPageBreak/>
        <w:t>(бумага,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14:paraId="79B6979C" w14:textId="77777777"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14:paraId="6CE32698"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обучающихся с различными нарушениями развития, включая тренажеры, специальные </w:t>
      </w:r>
      <w:proofErr w:type="gramStart"/>
      <w:r w:rsidRPr="00317985">
        <w:rPr>
          <w:rFonts w:ascii="Times New Roman" w:hAnsi="Times New Roman"/>
          <w:sz w:val="28"/>
          <w:szCs w:val="28"/>
        </w:rPr>
        <w:t>велосипеды,  ортопедические</w:t>
      </w:r>
      <w:proofErr w:type="gramEnd"/>
      <w:r w:rsidRPr="00317985">
        <w:rPr>
          <w:rFonts w:ascii="Times New Roman" w:hAnsi="Times New Roman"/>
          <w:sz w:val="28"/>
          <w:szCs w:val="28"/>
        </w:rPr>
        <w:t xml:space="preserve"> приспособления и др.</w:t>
      </w:r>
    </w:p>
    <w:p w14:paraId="614C76D9"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14:paraId="4D7856BF" w14:textId="77777777"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14:paraId="1CA4B727" w14:textId="77777777"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w:t>
      </w:r>
      <w:proofErr w:type="gramEnd"/>
      <w:r w:rsidRPr="00317985">
        <w:rPr>
          <w:rFonts w:ascii="Times New Roman" w:hAnsi="Times New Roman"/>
          <w:sz w:val="28"/>
          <w:szCs w:val="28"/>
        </w:rPr>
        <w:t>глина, шерсть, ткань, бумага и др. материалы);</w:t>
      </w:r>
    </w:p>
    <w:p w14:paraId="76131DDE" w14:textId="77777777"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14:paraId="566DD185" w14:textId="77777777"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14:paraId="4E0BCF88" w14:textId="77777777"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14:paraId="362563AE" w14:textId="77777777" w:rsidR="00BC1A8E" w:rsidRPr="00317985" w:rsidRDefault="00BC1A8E" w:rsidP="00B80D6C">
      <w:pPr>
        <w:pStyle w:val="afd"/>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14:paraId="536DEACB" w14:textId="77777777" w:rsidR="00BC1A8E" w:rsidRPr="00B345F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w:t>
      </w:r>
      <w:proofErr w:type="gramStart"/>
      <w:r w:rsidRPr="00317985">
        <w:rPr>
          <w:rFonts w:ascii="Times New Roman" w:hAnsi="Times New Roman"/>
          <w:sz w:val="28"/>
          <w:szCs w:val="28"/>
        </w:rPr>
        <w:t>обучающихся  создаются</w:t>
      </w:r>
      <w:proofErr w:type="gramEnd"/>
      <w:r w:rsidRPr="00317985">
        <w:rPr>
          <w:rFonts w:ascii="Times New Roman" w:hAnsi="Times New Roman"/>
          <w:sz w:val="28"/>
          <w:szCs w:val="28"/>
        </w:rPr>
        <w:t xml:space="preserve">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14:paraId="3AD54CC1" w14:textId="77777777" w:rsidR="00BC1A8E" w:rsidRDefault="00BC1A8E" w:rsidP="00BC1A8E">
      <w:pPr>
        <w:pStyle w:val="afd"/>
        <w:spacing w:line="360" w:lineRule="auto"/>
        <w:rPr>
          <w:rFonts w:ascii="Times New Roman" w:hAnsi="Times New Roman"/>
          <w:b/>
          <w:sz w:val="28"/>
          <w:szCs w:val="28"/>
        </w:rPr>
      </w:pPr>
    </w:p>
    <w:p w14:paraId="23EE6E3E" w14:textId="227CBFD8" w:rsidR="00BC1A8E" w:rsidRPr="00317985" w:rsidRDefault="00BC1A8E" w:rsidP="00D168FB">
      <w:pPr>
        <w:pStyle w:val="afd"/>
        <w:spacing w:line="360" w:lineRule="auto"/>
        <w:jc w:val="center"/>
        <w:rPr>
          <w:rFonts w:ascii="Times New Roman" w:hAnsi="Times New Roman"/>
          <w:b/>
          <w:caps/>
          <w:sz w:val="28"/>
          <w:szCs w:val="28"/>
        </w:rPr>
      </w:pPr>
      <w:r>
        <w:rPr>
          <w:rFonts w:ascii="Times New Roman" w:hAnsi="Times New Roman"/>
          <w:b/>
          <w:sz w:val="28"/>
          <w:szCs w:val="28"/>
        </w:rPr>
        <w:t>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14:paraId="0D080A1B" w14:textId="77777777"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14:paraId="08786F86"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14:paraId="0F5B269F"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 xml:space="preserve">техническая поддержка процесса координации и взаимодействия специалистов разного профиля и родителей, </w:t>
      </w:r>
      <w:r w:rsidRPr="00317985">
        <w:rPr>
          <w:rFonts w:ascii="Times New Roman" w:hAnsi="Times New Roman"/>
          <w:sz w:val="28"/>
          <w:szCs w:val="28"/>
        </w:rPr>
        <w:lastRenderedPageBreak/>
        <w:t>вовлечённых в процесс образования информационно-техническими средствами (доступ в интернет, скайп и др.).</w:t>
      </w:r>
    </w:p>
    <w:p w14:paraId="36E56B6B" w14:textId="77777777" w:rsidR="00BC1A8E" w:rsidRDefault="00BC1A8E" w:rsidP="00BC1A8E">
      <w:pPr>
        <w:pStyle w:val="afd"/>
        <w:spacing w:line="360" w:lineRule="auto"/>
        <w:rPr>
          <w:rFonts w:ascii="Times New Roman" w:hAnsi="Times New Roman"/>
          <w:b/>
          <w:sz w:val="28"/>
          <w:szCs w:val="28"/>
        </w:rPr>
      </w:pPr>
    </w:p>
    <w:p w14:paraId="1A56B08E" w14:textId="44C90AA6" w:rsidR="00BC1A8E" w:rsidRPr="00317985" w:rsidRDefault="00BC1A8E" w:rsidP="00D168FB">
      <w:pPr>
        <w:pStyle w:val="afd"/>
        <w:spacing w:line="360" w:lineRule="auto"/>
        <w:jc w:val="center"/>
        <w:rPr>
          <w:rFonts w:ascii="Times New Roman" w:hAnsi="Times New Roman"/>
          <w:b/>
          <w:iCs/>
          <w:sz w:val="28"/>
          <w:szCs w:val="28"/>
        </w:rPr>
      </w:pPr>
      <w:r>
        <w:rPr>
          <w:rFonts w:ascii="Times New Roman" w:hAnsi="Times New Roman"/>
          <w:b/>
          <w:sz w:val="28"/>
          <w:szCs w:val="28"/>
        </w:rPr>
        <w:t>3.2.7.</w:t>
      </w:r>
      <w:r w:rsidRPr="00317985">
        <w:rPr>
          <w:rFonts w:ascii="Times New Roman" w:hAnsi="Times New Roman"/>
          <w:b/>
          <w:sz w:val="28"/>
          <w:szCs w:val="28"/>
        </w:rPr>
        <w:t xml:space="preserve"> Информационно-методическое обеспечение.</w:t>
      </w:r>
    </w:p>
    <w:p w14:paraId="0ABFF269"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14:paraId="00C349D1" w14:textId="77777777"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14:paraId="5EF375B8" w14:textId="77777777"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14:paraId="3CF806C9" w14:textId="77777777"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14:paraId="12292464" w14:textId="77777777"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w:t>
      </w:r>
      <w:proofErr w:type="gramStart"/>
      <w:r w:rsidRPr="00317985">
        <w:rPr>
          <w:rFonts w:ascii="Times New Roman" w:hAnsi="Times New Roman"/>
          <w:sz w:val="28"/>
          <w:szCs w:val="28"/>
        </w:rPr>
        <w:t>информации  в</w:t>
      </w:r>
      <w:proofErr w:type="gramEnd"/>
      <w:r w:rsidRPr="00317985">
        <w:rPr>
          <w:rFonts w:ascii="Times New Roman" w:hAnsi="Times New Roman"/>
          <w:sz w:val="28"/>
          <w:szCs w:val="28"/>
        </w:rPr>
        <w:t xml:space="preserve">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4F65BBDC" w14:textId="77777777"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14:paraId="0CE4D538" w14:textId="77777777" w:rsidR="005B5BE4" w:rsidRDefault="005B5BE4">
      <w:pPr>
        <w:pStyle w:val="aff1"/>
        <w:spacing w:after="0" w:line="360" w:lineRule="auto"/>
        <w:jc w:val="both"/>
      </w:pPr>
    </w:p>
    <w:sectPr w:rsidR="005B5BE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DB59" w14:textId="77777777" w:rsidR="008B317D" w:rsidRDefault="008B317D">
      <w:pPr>
        <w:spacing w:after="0" w:line="240" w:lineRule="auto"/>
      </w:pPr>
      <w:r>
        <w:separator/>
      </w:r>
    </w:p>
  </w:endnote>
  <w:endnote w:type="continuationSeparator" w:id="0">
    <w:p w14:paraId="7C4C5361" w14:textId="77777777" w:rsidR="008B317D" w:rsidRDefault="008B3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E7AD" w14:textId="77777777" w:rsidR="00271DC6" w:rsidRDefault="00271DC6">
    <w:pPr>
      <w:pStyle w:val="affa"/>
      <w:jc w:val="center"/>
    </w:pPr>
    <w:r>
      <w:rPr>
        <w:sz w:val="24"/>
        <w:szCs w:val="24"/>
      </w:rPr>
      <w:fldChar w:fldCharType="begin"/>
    </w:r>
    <w:r>
      <w:rPr>
        <w:sz w:val="24"/>
        <w:szCs w:val="24"/>
      </w:rPr>
      <w:instrText xml:space="preserve"> PAGE </w:instrText>
    </w:r>
    <w:r>
      <w:rPr>
        <w:sz w:val="24"/>
        <w:szCs w:val="24"/>
      </w:rPr>
      <w:fldChar w:fldCharType="separate"/>
    </w:r>
    <w:r w:rsidR="003B5E47">
      <w:rPr>
        <w:noProof/>
        <w:sz w:val="24"/>
        <w:szCs w:val="24"/>
      </w:rPr>
      <w:t>32</w:t>
    </w:r>
    <w:r>
      <w:rPr>
        <w:sz w:val="24"/>
        <w:szCs w:val="24"/>
      </w:rPr>
      <w:fldChar w:fldCharType="end"/>
    </w:r>
  </w:p>
  <w:p w14:paraId="0B457F6A" w14:textId="77777777" w:rsidR="00271DC6" w:rsidRDefault="00271DC6">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CE5D" w14:textId="77777777" w:rsidR="008B317D" w:rsidRDefault="008B317D">
      <w:pPr>
        <w:spacing w:after="0" w:line="240" w:lineRule="auto"/>
      </w:pPr>
      <w:r>
        <w:separator/>
      </w:r>
    </w:p>
  </w:footnote>
  <w:footnote w:type="continuationSeparator" w:id="0">
    <w:p w14:paraId="54708DC3" w14:textId="77777777" w:rsidR="008B317D" w:rsidRDefault="008B317D">
      <w:pPr>
        <w:spacing w:after="0" w:line="240" w:lineRule="auto"/>
      </w:pPr>
      <w:r>
        <w:continuationSeparator/>
      </w:r>
    </w:p>
  </w:footnote>
  <w:footnote w:id="1">
    <w:p w14:paraId="16034E57" w14:textId="77777777" w:rsidR="00271DC6" w:rsidRDefault="00271DC6" w:rsidP="00BC1A8E">
      <w:pPr>
        <w:pStyle w:val="afb"/>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2">
    <w:p w14:paraId="17E129F0" w14:textId="77777777" w:rsidR="00271DC6" w:rsidRDefault="00271DC6" w:rsidP="00BC1A8E">
      <w:pPr>
        <w:pStyle w:val="afb"/>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3">
    <w:p w14:paraId="341296DB" w14:textId="77777777" w:rsidR="00271DC6" w:rsidRDefault="00271DC6" w:rsidP="00BC1A8E">
      <w:pPr>
        <w:pStyle w:val="afb"/>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48323204" w14:textId="77777777" w:rsidR="00271DC6" w:rsidRDefault="00271DC6" w:rsidP="00BC1A8E">
      <w:pPr>
        <w:pStyle w:val="afb"/>
      </w:pPr>
    </w:p>
  </w:footnote>
  <w:footnote w:id="4">
    <w:p w14:paraId="48B590DB" w14:textId="77777777" w:rsidR="00271DC6" w:rsidRDefault="00271DC6" w:rsidP="00BC1A8E">
      <w:pPr>
        <w:pStyle w:val="afb"/>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14:paraId="7882ED62" w14:textId="77777777" w:rsidR="00271DC6" w:rsidRDefault="00271DC6" w:rsidP="00BC1A8E">
      <w:pPr>
        <w:pStyle w:val="af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7919B2"/>
    <w:multiLevelType w:val="hybridMultilevel"/>
    <w:tmpl w:val="06A65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E959D0"/>
    <w:multiLevelType w:val="hybridMultilevel"/>
    <w:tmpl w:val="8724D182"/>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4"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9"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56"/>
  </w:num>
  <w:num w:numId="12">
    <w:abstractNumId w:val="60"/>
  </w:num>
  <w:num w:numId="13">
    <w:abstractNumId w:val="17"/>
  </w:num>
  <w:num w:numId="14">
    <w:abstractNumId w:val="37"/>
  </w:num>
  <w:num w:numId="15">
    <w:abstractNumId w:val="29"/>
  </w:num>
  <w:num w:numId="16">
    <w:abstractNumId w:val="20"/>
  </w:num>
  <w:num w:numId="17">
    <w:abstractNumId w:val="46"/>
  </w:num>
  <w:num w:numId="18">
    <w:abstractNumId w:val="63"/>
  </w:num>
  <w:num w:numId="19">
    <w:abstractNumId w:val="24"/>
  </w:num>
  <w:num w:numId="20">
    <w:abstractNumId w:val="9"/>
  </w:num>
  <w:num w:numId="21">
    <w:abstractNumId w:val="44"/>
  </w:num>
  <w:num w:numId="22">
    <w:abstractNumId w:val="35"/>
  </w:num>
  <w:num w:numId="23">
    <w:abstractNumId w:val="26"/>
  </w:num>
  <w:num w:numId="24">
    <w:abstractNumId w:val="15"/>
  </w:num>
  <w:num w:numId="25">
    <w:abstractNumId w:val="30"/>
  </w:num>
  <w:num w:numId="26">
    <w:abstractNumId w:val="25"/>
  </w:num>
  <w:num w:numId="27">
    <w:abstractNumId w:val="54"/>
  </w:num>
  <w:num w:numId="28">
    <w:abstractNumId w:val="67"/>
  </w:num>
  <w:num w:numId="29">
    <w:abstractNumId w:val="27"/>
  </w:num>
  <w:num w:numId="30">
    <w:abstractNumId w:val="21"/>
  </w:num>
  <w:num w:numId="31">
    <w:abstractNumId w:val="14"/>
  </w:num>
  <w:num w:numId="32">
    <w:abstractNumId w:val="59"/>
  </w:num>
  <w:num w:numId="33">
    <w:abstractNumId w:val="23"/>
  </w:num>
  <w:num w:numId="34">
    <w:abstractNumId w:val="51"/>
  </w:num>
  <w:num w:numId="35">
    <w:abstractNumId w:val="66"/>
  </w:num>
  <w:num w:numId="36">
    <w:abstractNumId w:val="22"/>
  </w:num>
  <w:num w:numId="37">
    <w:abstractNumId w:val="31"/>
  </w:num>
  <w:num w:numId="38">
    <w:abstractNumId w:val="47"/>
  </w:num>
  <w:num w:numId="39">
    <w:abstractNumId w:val="16"/>
  </w:num>
  <w:num w:numId="40">
    <w:abstractNumId w:val="49"/>
  </w:num>
  <w:num w:numId="41">
    <w:abstractNumId w:val="40"/>
  </w:num>
  <w:num w:numId="42">
    <w:abstractNumId w:val="38"/>
  </w:num>
  <w:num w:numId="43">
    <w:abstractNumId w:val="36"/>
  </w:num>
  <w:num w:numId="44">
    <w:abstractNumId w:val="62"/>
  </w:num>
  <w:num w:numId="45">
    <w:abstractNumId w:val="39"/>
  </w:num>
  <w:num w:numId="46">
    <w:abstractNumId w:val="48"/>
  </w:num>
  <w:num w:numId="47">
    <w:abstractNumId w:val="65"/>
  </w:num>
  <w:num w:numId="48">
    <w:abstractNumId w:val="53"/>
  </w:num>
  <w:num w:numId="49">
    <w:abstractNumId w:val="43"/>
  </w:num>
  <w:num w:numId="50">
    <w:abstractNumId w:val="10"/>
  </w:num>
  <w:num w:numId="51">
    <w:abstractNumId w:val="28"/>
  </w:num>
  <w:num w:numId="52">
    <w:abstractNumId w:val="11"/>
  </w:num>
  <w:num w:numId="53">
    <w:abstractNumId w:val="45"/>
  </w:num>
  <w:num w:numId="54">
    <w:abstractNumId w:val="55"/>
  </w:num>
  <w:num w:numId="55">
    <w:abstractNumId w:val="64"/>
  </w:num>
  <w:num w:numId="56">
    <w:abstractNumId w:val="61"/>
  </w:num>
  <w:num w:numId="57">
    <w:abstractNumId w:val="34"/>
  </w:num>
  <w:num w:numId="58">
    <w:abstractNumId w:val="42"/>
  </w:num>
  <w:num w:numId="59">
    <w:abstractNumId w:val="57"/>
  </w:num>
  <w:num w:numId="60">
    <w:abstractNumId w:val="13"/>
  </w:num>
  <w:num w:numId="61">
    <w:abstractNumId w:val="33"/>
  </w:num>
  <w:num w:numId="62">
    <w:abstractNumId w:val="58"/>
  </w:num>
  <w:num w:numId="63">
    <w:abstractNumId w:val="50"/>
  </w:num>
  <w:num w:numId="64">
    <w:abstractNumId w:val="19"/>
  </w:num>
  <w:num w:numId="6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78"/>
    <w:rsid w:val="00000AC8"/>
    <w:rsid w:val="00004ADD"/>
    <w:rsid w:val="00017ADB"/>
    <w:rsid w:val="00021290"/>
    <w:rsid w:val="000229D8"/>
    <w:rsid w:val="0003286B"/>
    <w:rsid w:val="00035F57"/>
    <w:rsid w:val="00044638"/>
    <w:rsid w:val="00044EF8"/>
    <w:rsid w:val="000507FF"/>
    <w:rsid w:val="00072AEE"/>
    <w:rsid w:val="00074762"/>
    <w:rsid w:val="000A3BDE"/>
    <w:rsid w:val="000A66DD"/>
    <w:rsid w:val="000B124D"/>
    <w:rsid w:val="000C7B80"/>
    <w:rsid w:val="000D7B48"/>
    <w:rsid w:val="000E2CBA"/>
    <w:rsid w:val="000F28EF"/>
    <w:rsid w:val="000F3F7E"/>
    <w:rsid w:val="000F5D8E"/>
    <w:rsid w:val="00100104"/>
    <w:rsid w:val="001103B6"/>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B2C6B"/>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790"/>
    <w:rsid w:val="003B5E47"/>
    <w:rsid w:val="003D0461"/>
    <w:rsid w:val="003D5BA2"/>
    <w:rsid w:val="003E2DAC"/>
    <w:rsid w:val="003E4D41"/>
    <w:rsid w:val="003E7C8D"/>
    <w:rsid w:val="0040036A"/>
    <w:rsid w:val="00401A4A"/>
    <w:rsid w:val="004037B1"/>
    <w:rsid w:val="00403AD6"/>
    <w:rsid w:val="00440653"/>
    <w:rsid w:val="00454BAB"/>
    <w:rsid w:val="004563A4"/>
    <w:rsid w:val="00460B15"/>
    <w:rsid w:val="004659A8"/>
    <w:rsid w:val="00491882"/>
    <w:rsid w:val="004973F1"/>
    <w:rsid w:val="004A1433"/>
    <w:rsid w:val="004A3B18"/>
    <w:rsid w:val="004A5A40"/>
    <w:rsid w:val="004B6482"/>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475D"/>
    <w:rsid w:val="007E7ABF"/>
    <w:rsid w:val="00823465"/>
    <w:rsid w:val="00835CF0"/>
    <w:rsid w:val="008363B5"/>
    <w:rsid w:val="008438DD"/>
    <w:rsid w:val="0084483A"/>
    <w:rsid w:val="00847A11"/>
    <w:rsid w:val="00850E00"/>
    <w:rsid w:val="0085480C"/>
    <w:rsid w:val="00856085"/>
    <w:rsid w:val="00860979"/>
    <w:rsid w:val="00863CB1"/>
    <w:rsid w:val="00867079"/>
    <w:rsid w:val="00886FF4"/>
    <w:rsid w:val="00893A15"/>
    <w:rsid w:val="008963CA"/>
    <w:rsid w:val="008A21D0"/>
    <w:rsid w:val="008B317D"/>
    <w:rsid w:val="008B523F"/>
    <w:rsid w:val="008C2A02"/>
    <w:rsid w:val="008C2E48"/>
    <w:rsid w:val="008C3006"/>
    <w:rsid w:val="008D5DC5"/>
    <w:rsid w:val="008D5EE3"/>
    <w:rsid w:val="008E1729"/>
    <w:rsid w:val="008E46AA"/>
    <w:rsid w:val="008F0DC4"/>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0BB6"/>
    <w:rsid w:val="009D32D9"/>
    <w:rsid w:val="00A01004"/>
    <w:rsid w:val="00A0312D"/>
    <w:rsid w:val="00A23B27"/>
    <w:rsid w:val="00A5013F"/>
    <w:rsid w:val="00A62532"/>
    <w:rsid w:val="00A72E75"/>
    <w:rsid w:val="00A920F2"/>
    <w:rsid w:val="00A93A40"/>
    <w:rsid w:val="00AA4C52"/>
    <w:rsid w:val="00AA6B7D"/>
    <w:rsid w:val="00AB0165"/>
    <w:rsid w:val="00AB378E"/>
    <w:rsid w:val="00AB458B"/>
    <w:rsid w:val="00AC645A"/>
    <w:rsid w:val="00AD1550"/>
    <w:rsid w:val="00AE37E4"/>
    <w:rsid w:val="00AE4460"/>
    <w:rsid w:val="00B022E4"/>
    <w:rsid w:val="00B02BEB"/>
    <w:rsid w:val="00B345F5"/>
    <w:rsid w:val="00B37F81"/>
    <w:rsid w:val="00B44895"/>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19FB"/>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1485E"/>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0134D"/>
    <w:rsid w:val="00F23A38"/>
    <w:rsid w:val="00F40B5E"/>
    <w:rsid w:val="00F43DEC"/>
    <w:rsid w:val="00F4688B"/>
    <w:rsid w:val="00F50BB6"/>
    <w:rsid w:val="00F96AD8"/>
    <w:rsid w:val="00FA4ECF"/>
    <w:rsid w:val="00FB03CE"/>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A1E8C"/>
  <w15:docId w15:val="{82CF3DCA-9BE3-4621-ABD1-0A3B88F9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F498-DF33-40D8-804E-2E70CFDA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144</Pages>
  <Words>37511</Words>
  <Characters>213813</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Татьяна Лаптева</cp:lastModifiedBy>
  <cp:revision>2</cp:revision>
  <cp:lastPrinted>2023-08-17T08:18:00Z</cp:lastPrinted>
  <dcterms:created xsi:type="dcterms:W3CDTF">2024-09-19T11:26:00Z</dcterms:created>
  <dcterms:modified xsi:type="dcterms:W3CDTF">2024-09-19T11:26:00Z</dcterms:modified>
</cp:coreProperties>
</file>