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Default Extension="sigs" ContentType="application/vnd.openxmlformats-package.digital-signature-origin"/>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_xmlsignatures/sig1.xml" ContentType="application/vnd.openxmlformats-package.digital-signature-xmlsignature+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digital-signature/origin" Target="_xmlsignatures/origin.sig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C18" w:rsidRPr="007A3D6C" w:rsidRDefault="006C451E" w:rsidP="006C451E">
      <w:pPr>
        <w:pStyle w:val="2"/>
        <w:spacing w:before="67"/>
        <w:ind w:left="-567" w:right="399" w:firstLine="0"/>
      </w:pPr>
      <w:r w:rsidRPr="006C451E">
        <w:rPr>
          <w:noProof/>
          <w:lang w:eastAsia="ru-RU"/>
        </w:rPr>
        <w:drawing>
          <wp:anchor distT="0" distB="0" distL="114300" distR="114300" simplePos="0" relativeHeight="251664384" behindDoc="0" locked="0" layoutInCell="1" allowOverlap="1">
            <wp:simplePos x="0" y="0"/>
            <wp:positionH relativeFrom="margin">
              <wp:align>left</wp:align>
            </wp:positionH>
            <wp:positionV relativeFrom="paragraph">
              <wp:posOffset>43180</wp:posOffset>
            </wp:positionV>
            <wp:extent cx="6869081" cy="9822180"/>
            <wp:effectExtent l="0" t="0" r="8255" b="762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869081" cy="9822180"/>
                    </a:xfrm>
                    <a:prstGeom prst="rect">
                      <a:avLst/>
                    </a:prstGeom>
                  </pic:spPr>
                </pic:pic>
              </a:graphicData>
            </a:graphic>
          </wp:anchor>
        </w:drawing>
      </w:r>
    </w:p>
    <w:tbl>
      <w:tblPr>
        <w:tblW w:w="9841" w:type="dxa"/>
        <w:tblLook w:val="01E0"/>
      </w:tblPr>
      <w:tblGrid>
        <w:gridCol w:w="5637"/>
        <w:gridCol w:w="4204"/>
      </w:tblGrid>
      <w:tr w:rsidR="0092430A" w:rsidRPr="00AE189B" w:rsidTr="00815573">
        <w:trPr>
          <w:trHeight w:val="2003"/>
        </w:trPr>
        <w:tc>
          <w:tcPr>
            <w:tcW w:w="5637" w:type="dxa"/>
          </w:tcPr>
          <w:p w:rsidR="0092430A" w:rsidRPr="00AE189B" w:rsidRDefault="0092430A" w:rsidP="00D1741B">
            <w:pPr>
              <w:ind w:right="72"/>
              <w:rPr>
                <w:rFonts w:eastAsia="Courier New"/>
                <w:lang w:bidi="ru-RU"/>
              </w:rPr>
            </w:pPr>
            <w:r w:rsidRPr="00AE189B">
              <w:rPr>
                <w:rFonts w:eastAsia="Courier New"/>
                <w:lang w:bidi="ru-RU"/>
              </w:rPr>
              <w:t>Принято</w:t>
            </w:r>
          </w:p>
          <w:p w:rsidR="0092430A" w:rsidRPr="00AE189B" w:rsidRDefault="0092430A" w:rsidP="00D1741B">
            <w:pPr>
              <w:ind w:right="72"/>
              <w:rPr>
                <w:rFonts w:eastAsia="Courier New"/>
                <w:lang w:bidi="ru-RU"/>
              </w:rPr>
            </w:pPr>
            <w:r w:rsidRPr="00AE189B">
              <w:rPr>
                <w:rFonts w:eastAsia="Courier New"/>
                <w:lang w:bidi="ru-RU"/>
              </w:rPr>
              <w:t>Педагогическим советом</w:t>
            </w:r>
          </w:p>
          <w:p w:rsidR="0092430A" w:rsidRPr="00AE189B" w:rsidRDefault="0092430A" w:rsidP="00D1741B">
            <w:pPr>
              <w:ind w:right="72"/>
              <w:rPr>
                <w:rFonts w:eastAsia="Courier New"/>
                <w:lang w:bidi="ru-RU"/>
              </w:rPr>
            </w:pPr>
            <w:r w:rsidRPr="00AE189B">
              <w:rPr>
                <w:rFonts w:eastAsia="Courier New"/>
                <w:lang w:bidi="ru-RU"/>
              </w:rPr>
              <w:t xml:space="preserve">протокол от </w:t>
            </w:r>
            <w:r w:rsidR="00B213C0">
              <w:rPr>
                <w:rFonts w:eastAsia="Courier New"/>
                <w:lang w:bidi="ru-RU"/>
              </w:rPr>
              <w:t>30</w:t>
            </w:r>
            <w:r>
              <w:rPr>
                <w:rFonts w:eastAsia="Courier New"/>
                <w:lang w:bidi="ru-RU"/>
              </w:rPr>
              <w:t>.1</w:t>
            </w:r>
            <w:r w:rsidR="00B213C0">
              <w:rPr>
                <w:rFonts w:eastAsia="Courier New"/>
                <w:lang w:bidi="ru-RU"/>
              </w:rPr>
              <w:t>0</w:t>
            </w:r>
            <w:r>
              <w:rPr>
                <w:rFonts w:eastAsia="Courier New"/>
                <w:lang w:bidi="ru-RU"/>
              </w:rPr>
              <w:t>.202</w:t>
            </w:r>
            <w:r w:rsidR="00B213C0">
              <w:rPr>
                <w:rFonts w:eastAsia="Courier New"/>
                <w:lang w:bidi="ru-RU"/>
              </w:rPr>
              <w:t>4</w:t>
            </w:r>
            <w:r>
              <w:rPr>
                <w:rFonts w:eastAsia="Courier New"/>
                <w:lang w:bidi="ru-RU"/>
              </w:rPr>
              <w:t xml:space="preserve"> г. № </w:t>
            </w:r>
          </w:p>
          <w:p w:rsidR="0092430A" w:rsidRPr="00AE189B" w:rsidRDefault="0092430A" w:rsidP="00D1741B">
            <w:pPr>
              <w:ind w:right="72"/>
              <w:rPr>
                <w:rFonts w:eastAsia="Courier New"/>
                <w:lang w:bidi="ru-RU"/>
              </w:rPr>
            </w:pPr>
          </w:p>
          <w:p w:rsidR="0092430A" w:rsidRPr="00AE189B" w:rsidRDefault="0092430A" w:rsidP="00D1741B">
            <w:pPr>
              <w:ind w:right="72"/>
            </w:pPr>
            <w:r w:rsidRPr="00AE189B">
              <w:t xml:space="preserve">Принято </w:t>
            </w:r>
          </w:p>
          <w:p w:rsidR="0092430A" w:rsidRPr="00AE189B" w:rsidRDefault="0092430A" w:rsidP="00D1741B">
            <w:pPr>
              <w:ind w:right="72"/>
            </w:pPr>
            <w:r w:rsidRPr="00AE189B">
              <w:t>с учетом мнения родителей</w:t>
            </w:r>
          </w:p>
          <w:p w:rsidR="0092430A" w:rsidRPr="00AE189B" w:rsidRDefault="0092430A" w:rsidP="00D1741B">
            <w:pPr>
              <w:ind w:right="72"/>
            </w:pPr>
            <w:r w:rsidRPr="00AE189B">
              <w:t>протокол Совета Учреждения</w:t>
            </w:r>
          </w:p>
          <w:p w:rsidR="0092430A" w:rsidRPr="00AE189B" w:rsidRDefault="0092430A" w:rsidP="00D1741B">
            <w:pPr>
              <w:ind w:right="72"/>
              <w:rPr>
                <w:rFonts w:eastAsia="Courier New"/>
                <w:lang w:bidi="ru-RU"/>
              </w:rPr>
            </w:pPr>
            <w:r w:rsidRPr="00AE189B">
              <w:t xml:space="preserve">от </w:t>
            </w:r>
            <w:r>
              <w:t>3</w:t>
            </w:r>
            <w:r w:rsidR="00B213C0">
              <w:t>0</w:t>
            </w:r>
            <w:r>
              <w:t>.1</w:t>
            </w:r>
            <w:r w:rsidR="00B213C0">
              <w:t>0</w:t>
            </w:r>
            <w:r>
              <w:t>.202</w:t>
            </w:r>
            <w:r w:rsidR="00B213C0">
              <w:t>4</w:t>
            </w:r>
            <w:r>
              <w:t xml:space="preserve"> г. № 3</w:t>
            </w:r>
          </w:p>
          <w:p w:rsidR="0092430A" w:rsidRPr="00AE189B" w:rsidRDefault="0092430A" w:rsidP="00D1741B">
            <w:pPr>
              <w:ind w:right="72"/>
              <w:rPr>
                <w:rFonts w:eastAsia="Courier New"/>
                <w:lang w:bidi="ru-RU"/>
              </w:rPr>
            </w:pPr>
          </w:p>
        </w:tc>
        <w:tc>
          <w:tcPr>
            <w:tcW w:w="4204" w:type="dxa"/>
          </w:tcPr>
          <w:p w:rsidR="0092430A" w:rsidRPr="00AE189B" w:rsidRDefault="0092430A" w:rsidP="00D1741B">
            <w:pPr>
              <w:ind w:right="72"/>
              <w:rPr>
                <w:rFonts w:eastAsia="Courier New"/>
                <w:lang w:bidi="ru-RU"/>
              </w:rPr>
            </w:pPr>
            <w:r w:rsidRPr="00AE189B">
              <w:t>Утверждаю: ______________</w:t>
            </w:r>
          </w:p>
          <w:p w:rsidR="0092430A" w:rsidRPr="00AE189B" w:rsidRDefault="0092430A" w:rsidP="00D1741B">
            <w:pPr>
              <w:ind w:right="72"/>
            </w:pPr>
            <w:r w:rsidRPr="00AE189B">
              <w:t xml:space="preserve">                         Е.А. Кульнева</w:t>
            </w:r>
          </w:p>
          <w:p w:rsidR="0092430A" w:rsidRPr="00AE189B" w:rsidRDefault="0092430A" w:rsidP="00D1741B">
            <w:pPr>
              <w:ind w:right="72"/>
            </w:pPr>
            <w:r w:rsidRPr="00AE189B">
              <w:t>Директор МАОУ СОШ № 10</w:t>
            </w:r>
          </w:p>
          <w:p w:rsidR="0092430A" w:rsidRPr="00AE189B" w:rsidRDefault="00B213C0" w:rsidP="00D1741B">
            <w:pPr>
              <w:ind w:right="72"/>
              <w:rPr>
                <w:rFonts w:eastAsia="Courier New"/>
                <w:lang w:bidi="ru-RU"/>
              </w:rPr>
            </w:pPr>
            <w:r>
              <w:t>30</w:t>
            </w:r>
            <w:r w:rsidR="0092430A">
              <w:t>.1</w:t>
            </w:r>
            <w:r>
              <w:t>0</w:t>
            </w:r>
            <w:r w:rsidR="0092430A">
              <w:t>.202</w:t>
            </w:r>
            <w:r>
              <w:t>4</w:t>
            </w:r>
            <w:r w:rsidR="0092430A">
              <w:t xml:space="preserve"> г.</w:t>
            </w:r>
          </w:p>
        </w:tc>
      </w:tr>
    </w:tbl>
    <w:p w:rsidR="0092430A" w:rsidRPr="00AE189B" w:rsidRDefault="0092430A" w:rsidP="00D1741B">
      <w:pPr>
        <w:ind w:right="72"/>
      </w:pPr>
      <w:r w:rsidRPr="00AE189B">
        <w:t xml:space="preserve"> Принято с учетом мнения</w:t>
      </w:r>
    </w:p>
    <w:p w:rsidR="0092430A" w:rsidRPr="00AE189B" w:rsidRDefault="0092430A" w:rsidP="00D1741B">
      <w:pPr>
        <w:ind w:right="72"/>
        <w:rPr>
          <w:rFonts w:eastAsia="Courier New"/>
          <w:lang w:bidi="ru-RU"/>
        </w:rPr>
      </w:pPr>
      <w:r w:rsidRPr="00AE189B">
        <w:rPr>
          <w:rFonts w:eastAsia="Courier New"/>
          <w:lang w:bidi="ru-RU"/>
        </w:rPr>
        <w:t xml:space="preserve"> обучающихся</w:t>
      </w:r>
    </w:p>
    <w:p w:rsidR="0092430A" w:rsidRPr="00AE189B" w:rsidRDefault="0092430A" w:rsidP="00D1741B">
      <w:pPr>
        <w:ind w:right="72"/>
        <w:rPr>
          <w:rFonts w:eastAsia="Courier New"/>
          <w:lang w:bidi="ru-RU"/>
        </w:rPr>
      </w:pPr>
      <w:r w:rsidRPr="00AE189B">
        <w:rPr>
          <w:rFonts w:eastAsia="Courier New"/>
          <w:lang w:bidi="ru-RU"/>
        </w:rPr>
        <w:t xml:space="preserve"> протокол Совета старшеклассников</w:t>
      </w:r>
    </w:p>
    <w:p w:rsidR="0092430A" w:rsidRPr="00AE189B" w:rsidRDefault="0092430A" w:rsidP="00D1741B">
      <w:pPr>
        <w:ind w:right="72"/>
        <w:rPr>
          <w:sz w:val="28"/>
        </w:rPr>
      </w:pPr>
      <w:r w:rsidRPr="00AE189B">
        <w:rPr>
          <w:rFonts w:eastAsia="Courier New"/>
          <w:lang w:bidi="ru-RU"/>
        </w:rPr>
        <w:t xml:space="preserve"> от </w:t>
      </w:r>
      <w:r>
        <w:rPr>
          <w:rFonts w:eastAsia="Courier New"/>
          <w:lang w:bidi="ru-RU"/>
        </w:rPr>
        <w:t>3</w:t>
      </w:r>
      <w:r w:rsidR="00B213C0">
        <w:rPr>
          <w:rFonts w:eastAsia="Courier New"/>
          <w:lang w:bidi="ru-RU"/>
        </w:rPr>
        <w:t>0</w:t>
      </w:r>
      <w:r>
        <w:rPr>
          <w:rFonts w:eastAsia="Courier New"/>
          <w:lang w:bidi="ru-RU"/>
        </w:rPr>
        <w:t>.1</w:t>
      </w:r>
      <w:r w:rsidR="00B213C0">
        <w:rPr>
          <w:rFonts w:eastAsia="Courier New"/>
          <w:lang w:bidi="ru-RU"/>
        </w:rPr>
        <w:t>0</w:t>
      </w:r>
      <w:r>
        <w:rPr>
          <w:rFonts w:eastAsia="Courier New"/>
          <w:lang w:bidi="ru-RU"/>
        </w:rPr>
        <w:t>.202</w:t>
      </w:r>
      <w:r w:rsidR="00B213C0">
        <w:rPr>
          <w:rFonts w:eastAsia="Courier New"/>
          <w:lang w:bidi="ru-RU"/>
        </w:rPr>
        <w:t>4</w:t>
      </w:r>
      <w:r>
        <w:rPr>
          <w:rFonts w:eastAsia="Courier New"/>
          <w:lang w:bidi="ru-RU"/>
        </w:rPr>
        <w:t xml:space="preserve"> г. № </w:t>
      </w:r>
      <w:r w:rsidR="00B213C0">
        <w:rPr>
          <w:rFonts w:eastAsia="Courier New"/>
          <w:lang w:bidi="ru-RU"/>
        </w:rPr>
        <w:t>2</w:t>
      </w:r>
    </w:p>
    <w:p w:rsidR="0092430A" w:rsidRDefault="0092430A" w:rsidP="00D1741B">
      <w:pPr>
        <w:pBdr>
          <w:top w:val="nil"/>
          <w:left w:val="nil"/>
          <w:bottom w:val="nil"/>
          <w:right w:val="nil"/>
          <w:between w:val="nil"/>
        </w:pBdr>
        <w:rPr>
          <w:b/>
          <w:color w:val="000000"/>
          <w:sz w:val="20"/>
          <w:szCs w:val="20"/>
        </w:rPr>
      </w:pPr>
    </w:p>
    <w:p w:rsidR="0092430A" w:rsidRDefault="0092430A" w:rsidP="00D1741B">
      <w:pPr>
        <w:pBdr>
          <w:top w:val="nil"/>
          <w:left w:val="nil"/>
          <w:bottom w:val="nil"/>
          <w:right w:val="nil"/>
          <w:between w:val="nil"/>
        </w:pBdr>
        <w:rPr>
          <w:b/>
          <w:color w:val="000000"/>
          <w:sz w:val="20"/>
          <w:szCs w:val="20"/>
        </w:rPr>
      </w:pPr>
    </w:p>
    <w:p w:rsidR="0092430A" w:rsidRDefault="0092430A" w:rsidP="00D1741B">
      <w:pPr>
        <w:pBdr>
          <w:top w:val="nil"/>
          <w:left w:val="nil"/>
          <w:bottom w:val="nil"/>
          <w:right w:val="nil"/>
          <w:between w:val="nil"/>
        </w:pBdr>
        <w:rPr>
          <w:b/>
          <w:color w:val="000000"/>
          <w:sz w:val="20"/>
          <w:szCs w:val="20"/>
        </w:rPr>
      </w:pPr>
    </w:p>
    <w:p w:rsidR="0092430A" w:rsidRDefault="0092430A" w:rsidP="00D1741B">
      <w:pPr>
        <w:pBdr>
          <w:top w:val="nil"/>
          <w:left w:val="nil"/>
          <w:bottom w:val="nil"/>
          <w:right w:val="nil"/>
          <w:between w:val="nil"/>
        </w:pBdr>
        <w:rPr>
          <w:b/>
          <w:color w:val="000000"/>
          <w:sz w:val="20"/>
          <w:szCs w:val="20"/>
        </w:rPr>
      </w:pPr>
    </w:p>
    <w:p w:rsidR="0092430A" w:rsidRDefault="0092430A" w:rsidP="00D1741B">
      <w:pPr>
        <w:pBdr>
          <w:top w:val="nil"/>
          <w:left w:val="nil"/>
          <w:bottom w:val="nil"/>
          <w:right w:val="nil"/>
          <w:between w:val="nil"/>
        </w:pBdr>
        <w:rPr>
          <w:b/>
          <w:color w:val="000000"/>
          <w:sz w:val="20"/>
          <w:szCs w:val="20"/>
        </w:rPr>
      </w:pPr>
    </w:p>
    <w:p w:rsidR="0092430A" w:rsidRDefault="0092430A" w:rsidP="00D1741B">
      <w:pPr>
        <w:pBdr>
          <w:top w:val="nil"/>
          <w:left w:val="nil"/>
          <w:bottom w:val="nil"/>
          <w:right w:val="nil"/>
          <w:between w:val="nil"/>
        </w:pBdr>
        <w:rPr>
          <w:b/>
          <w:color w:val="000000"/>
          <w:sz w:val="20"/>
          <w:szCs w:val="20"/>
        </w:rPr>
      </w:pPr>
    </w:p>
    <w:p w:rsidR="0092430A" w:rsidRDefault="0092430A" w:rsidP="00D1741B">
      <w:pPr>
        <w:pBdr>
          <w:top w:val="nil"/>
          <w:left w:val="nil"/>
          <w:bottom w:val="nil"/>
          <w:right w:val="nil"/>
          <w:between w:val="nil"/>
        </w:pBdr>
        <w:rPr>
          <w:b/>
          <w:color w:val="000000"/>
          <w:sz w:val="20"/>
          <w:szCs w:val="20"/>
        </w:rPr>
      </w:pPr>
    </w:p>
    <w:p w:rsidR="0092430A" w:rsidRDefault="0092430A" w:rsidP="00D1741B">
      <w:pPr>
        <w:pBdr>
          <w:top w:val="nil"/>
          <w:left w:val="nil"/>
          <w:bottom w:val="nil"/>
          <w:right w:val="nil"/>
          <w:between w:val="nil"/>
        </w:pBdr>
        <w:rPr>
          <w:b/>
          <w:color w:val="000000"/>
          <w:sz w:val="20"/>
          <w:szCs w:val="20"/>
        </w:rPr>
      </w:pPr>
    </w:p>
    <w:p w:rsidR="0092430A" w:rsidRDefault="0092430A" w:rsidP="00D1741B">
      <w:pPr>
        <w:pBdr>
          <w:top w:val="nil"/>
          <w:left w:val="nil"/>
          <w:bottom w:val="nil"/>
          <w:right w:val="nil"/>
          <w:between w:val="nil"/>
        </w:pBdr>
        <w:rPr>
          <w:b/>
          <w:color w:val="000000"/>
          <w:sz w:val="20"/>
          <w:szCs w:val="20"/>
        </w:rPr>
      </w:pPr>
    </w:p>
    <w:p w:rsidR="0092430A" w:rsidRDefault="0092430A" w:rsidP="00D1741B">
      <w:pPr>
        <w:pBdr>
          <w:top w:val="nil"/>
          <w:left w:val="nil"/>
          <w:bottom w:val="nil"/>
          <w:right w:val="nil"/>
          <w:between w:val="nil"/>
        </w:pBdr>
        <w:spacing w:before="8"/>
        <w:rPr>
          <w:b/>
          <w:color w:val="000000"/>
          <w:sz w:val="29"/>
          <w:szCs w:val="29"/>
        </w:rPr>
      </w:pPr>
    </w:p>
    <w:p w:rsidR="002A1155" w:rsidRPr="002A1155" w:rsidRDefault="002A1155" w:rsidP="00D1741B">
      <w:pPr>
        <w:spacing w:before="86" w:line="368" w:lineRule="auto"/>
        <w:ind w:right="224"/>
        <w:jc w:val="center"/>
        <w:rPr>
          <w:b/>
          <w:sz w:val="32"/>
          <w:szCs w:val="32"/>
        </w:rPr>
      </w:pPr>
    </w:p>
    <w:p w:rsidR="0092430A" w:rsidRDefault="0092430A" w:rsidP="00D1741B">
      <w:pPr>
        <w:spacing w:before="86" w:line="368" w:lineRule="auto"/>
        <w:ind w:right="224"/>
        <w:jc w:val="center"/>
        <w:rPr>
          <w:b/>
          <w:sz w:val="32"/>
          <w:szCs w:val="32"/>
        </w:rPr>
      </w:pPr>
    </w:p>
    <w:p w:rsidR="0092430A" w:rsidRDefault="0092430A" w:rsidP="00D1741B">
      <w:pPr>
        <w:spacing w:before="86" w:line="368" w:lineRule="auto"/>
        <w:ind w:right="224"/>
        <w:jc w:val="center"/>
        <w:rPr>
          <w:b/>
          <w:sz w:val="32"/>
          <w:szCs w:val="32"/>
        </w:rPr>
      </w:pPr>
      <w:r>
        <w:rPr>
          <w:b/>
          <w:sz w:val="32"/>
          <w:szCs w:val="32"/>
        </w:rPr>
        <w:t>Положение</w:t>
      </w:r>
    </w:p>
    <w:p w:rsidR="0092430A" w:rsidRDefault="0092430A" w:rsidP="00D1741B">
      <w:pPr>
        <w:spacing w:line="276" w:lineRule="auto"/>
        <w:ind w:right="518"/>
        <w:jc w:val="center"/>
        <w:rPr>
          <w:b/>
          <w:sz w:val="32"/>
          <w:szCs w:val="32"/>
        </w:rPr>
      </w:pPr>
      <w:r>
        <w:rPr>
          <w:b/>
          <w:sz w:val="32"/>
          <w:szCs w:val="32"/>
        </w:rPr>
        <w:t>о формах, периодичности и порядке текущего контроля</w:t>
      </w:r>
    </w:p>
    <w:p w:rsidR="0092430A" w:rsidRDefault="0092430A" w:rsidP="00D1741B">
      <w:pPr>
        <w:spacing w:line="276" w:lineRule="auto"/>
        <w:ind w:right="518"/>
        <w:jc w:val="center"/>
        <w:rPr>
          <w:b/>
          <w:sz w:val="32"/>
          <w:szCs w:val="32"/>
        </w:rPr>
      </w:pPr>
      <w:r>
        <w:rPr>
          <w:b/>
          <w:sz w:val="32"/>
          <w:szCs w:val="32"/>
        </w:rPr>
        <w:t xml:space="preserve">успеваемости и промежуточной аттестации </w:t>
      </w:r>
    </w:p>
    <w:p w:rsidR="0092430A" w:rsidRDefault="0092430A" w:rsidP="00D1741B">
      <w:pPr>
        <w:spacing w:line="276" w:lineRule="auto"/>
        <w:ind w:right="518"/>
        <w:jc w:val="center"/>
        <w:rPr>
          <w:b/>
          <w:sz w:val="32"/>
          <w:szCs w:val="32"/>
        </w:rPr>
      </w:pPr>
      <w:r>
        <w:rPr>
          <w:b/>
          <w:sz w:val="32"/>
          <w:szCs w:val="32"/>
        </w:rPr>
        <w:t>обучающихся 1-11 классов</w:t>
      </w:r>
    </w:p>
    <w:p w:rsidR="0092430A" w:rsidRDefault="0092430A" w:rsidP="00D1741B">
      <w:pPr>
        <w:spacing w:line="276" w:lineRule="auto"/>
        <w:ind w:right="518"/>
        <w:jc w:val="center"/>
        <w:rPr>
          <w:b/>
          <w:sz w:val="32"/>
          <w:szCs w:val="32"/>
        </w:rPr>
      </w:pPr>
      <w:r>
        <w:rPr>
          <w:b/>
          <w:sz w:val="32"/>
          <w:szCs w:val="32"/>
        </w:rPr>
        <w:t>Муниципального автономного общеобразовательного учреждения средней общеобразовательной школы №10</w:t>
      </w:r>
    </w:p>
    <w:p w:rsidR="0092430A" w:rsidRDefault="0092430A" w:rsidP="00D1741B">
      <w:pPr>
        <w:pBdr>
          <w:top w:val="nil"/>
          <w:left w:val="nil"/>
          <w:bottom w:val="nil"/>
          <w:right w:val="nil"/>
          <w:between w:val="nil"/>
        </w:pBdr>
        <w:spacing w:line="276" w:lineRule="auto"/>
        <w:rPr>
          <w:b/>
          <w:color w:val="000000"/>
          <w:sz w:val="34"/>
          <w:szCs w:val="34"/>
        </w:rPr>
      </w:pPr>
    </w:p>
    <w:p w:rsidR="0092430A" w:rsidRDefault="0092430A" w:rsidP="00D1741B">
      <w:pPr>
        <w:pBdr>
          <w:top w:val="nil"/>
          <w:left w:val="nil"/>
          <w:bottom w:val="nil"/>
          <w:right w:val="nil"/>
          <w:between w:val="nil"/>
        </w:pBdr>
        <w:spacing w:line="276" w:lineRule="auto"/>
        <w:rPr>
          <w:b/>
          <w:color w:val="000000"/>
          <w:sz w:val="34"/>
          <w:szCs w:val="34"/>
        </w:rPr>
      </w:pPr>
    </w:p>
    <w:p w:rsidR="0092430A" w:rsidRDefault="0092430A" w:rsidP="00D1741B">
      <w:pPr>
        <w:pBdr>
          <w:top w:val="nil"/>
          <w:left w:val="nil"/>
          <w:bottom w:val="nil"/>
          <w:right w:val="nil"/>
          <w:between w:val="nil"/>
        </w:pBdr>
        <w:rPr>
          <w:b/>
          <w:color w:val="000000"/>
          <w:sz w:val="34"/>
          <w:szCs w:val="34"/>
        </w:rPr>
      </w:pPr>
    </w:p>
    <w:p w:rsidR="0092430A" w:rsidRDefault="0092430A" w:rsidP="00D1741B">
      <w:pPr>
        <w:pBdr>
          <w:top w:val="nil"/>
          <w:left w:val="nil"/>
          <w:bottom w:val="nil"/>
          <w:right w:val="nil"/>
          <w:between w:val="nil"/>
        </w:pBdr>
        <w:rPr>
          <w:b/>
          <w:color w:val="000000"/>
          <w:sz w:val="34"/>
          <w:szCs w:val="34"/>
        </w:rPr>
      </w:pPr>
    </w:p>
    <w:p w:rsidR="0092430A" w:rsidRDefault="0092430A" w:rsidP="00D1741B">
      <w:pPr>
        <w:pBdr>
          <w:top w:val="nil"/>
          <w:left w:val="nil"/>
          <w:bottom w:val="nil"/>
          <w:right w:val="nil"/>
          <w:between w:val="nil"/>
        </w:pBdr>
        <w:rPr>
          <w:b/>
          <w:color w:val="000000"/>
          <w:sz w:val="34"/>
          <w:szCs w:val="34"/>
        </w:rPr>
      </w:pPr>
    </w:p>
    <w:p w:rsidR="0092430A" w:rsidRDefault="0092430A" w:rsidP="00D1741B">
      <w:pPr>
        <w:pBdr>
          <w:top w:val="nil"/>
          <w:left w:val="nil"/>
          <w:bottom w:val="nil"/>
          <w:right w:val="nil"/>
          <w:between w:val="nil"/>
        </w:pBdr>
        <w:rPr>
          <w:b/>
          <w:color w:val="000000"/>
          <w:sz w:val="34"/>
          <w:szCs w:val="34"/>
        </w:rPr>
      </w:pPr>
    </w:p>
    <w:p w:rsidR="0092430A" w:rsidRDefault="0092430A" w:rsidP="00D1741B">
      <w:pPr>
        <w:pBdr>
          <w:top w:val="nil"/>
          <w:left w:val="nil"/>
          <w:bottom w:val="nil"/>
          <w:right w:val="nil"/>
          <w:between w:val="nil"/>
        </w:pBdr>
        <w:rPr>
          <w:b/>
          <w:color w:val="000000"/>
          <w:sz w:val="34"/>
          <w:szCs w:val="34"/>
        </w:rPr>
      </w:pPr>
    </w:p>
    <w:p w:rsidR="0092430A" w:rsidRDefault="0092430A" w:rsidP="00D1741B">
      <w:pPr>
        <w:pBdr>
          <w:top w:val="nil"/>
          <w:left w:val="nil"/>
          <w:bottom w:val="nil"/>
          <w:right w:val="nil"/>
          <w:between w:val="nil"/>
        </w:pBdr>
        <w:rPr>
          <w:b/>
          <w:color w:val="000000"/>
          <w:sz w:val="34"/>
          <w:szCs w:val="34"/>
        </w:rPr>
      </w:pPr>
    </w:p>
    <w:p w:rsidR="0092430A" w:rsidRDefault="0092430A" w:rsidP="00D1741B">
      <w:pPr>
        <w:pBdr>
          <w:top w:val="nil"/>
          <w:left w:val="nil"/>
          <w:bottom w:val="nil"/>
          <w:right w:val="nil"/>
          <w:between w:val="nil"/>
        </w:pBdr>
        <w:rPr>
          <w:b/>
          <w:color w:val="000000"/>
          <w:sz w:val="34"/>
          <w:szCs w:val="34"/>
        </w:rPr>
      </w:pPr>
    </w:p>
    <w:p w:rsidR="0092430A" w:rsidRDefault="0092430A" w:rsidP="00D1741B">
      <w:pPr>
        <w:pBdr>
          <w:top w:val="nil"/>
          <w:left w:val="nil"/>
          <w:bottom w:val="nil"/>
          <w:right w:val="nil"/>
          <w:between w:val="nil"/>
        </w:pBdr>
        <w:rPr>
          <w:b/>
          <w:color w:val="000000"/>
          <w:sz w:val="34"/>
          <w:szCs w:val="34"/>
        </w:rPr>
      </w:pPr>
    </w:p>
    <w:p w:rsidR="0092430A" w:rsidRPr="00A82507" w:rsidRDefault="0092430A" w:rsidP="00D1741B">
      <w:pPr>
        <w:ind w:right="516"/>
        <w:jc w:val="center"/>
        <w:rPr>
          <w:sz w:val="24"/>
          <w:szCs w:val="24"/>
        </w:rPr>
      </w:pPr>
      <w:r>
        <w:rPr>
          <w:sz w:val="24"/>
          <w:szCs w:val="24"/>
        </w:rPr>
        <w:t>ГО</w:t>
      </w:r>
      <w:r w:rsidRPr="00A82507">
        <w:rPr>
          <w:sz w:val="24"/>
          <w:szCs w:val="24"/>
        </w:rPr>
        <w:t xml:space="preserve"> Верхний Тагил, </w:t>
      </w:r>
    </w:p>
    <w:p w:rsidR="0092430A" w:rsidRPr="00A82507" w:rsidRDefault="0092430A" w:rsidP="00D1741B">
      <w:pPr>
        <w:ind w:right="516"/>
        <w:jc w:val="center"/>
        <w:rPr>
          <w:sz w:val="24"/>
          <w:szCs w:val="24"/>
        </w:rPr>
        <w:sectPr w:rsidR="0092430A" w:rsidRPr="00A82507" w:rsidSect="006C451E">
          <w:pgSz w:w="11910" w:h="16840"/>
          <w:pgMar w:top="568" w:right="900" w:bottom="1200" w:left="426" w:header="360" w:footer="360" w:gutter="0"/>
          <w:cols w:space="720"/>
        </w:sectPr>
      </w:pPr>
      <w:r w:rsidRPr="00A82507">
        <w:rPr>
          <w:sz w:val="24"/>
          <w:szCs w:val="24"/>
        </w:rPr>
        <w:t>202</w:t>
      </w:r>
      <w:r w:rsidR="00B213C0">
        <w:rPr>
          <w:sz w:val="24"/>
          <w:szCs w:val="24"/>
        </w:rPr>
        <w:t>4</w:t>
      </w:r>
      <w:r w:rsidRPr="00A82507">
        <w:rPr>
          <w:sz w:val="24"/>
          <w:szCs w:val="24"/>
        </w:rPr>
        <w:t xml:space="preserve"> год</w:t>
      </w:r>
    </w:p>
    <w:p w:rsidR="004639D4" w:rsidRPr="007A3D6C" w:rsidRDefault="00A17965" w:rsidP="00D1741B">
      <w:pPr>
        <w:pStyle w:val="2"/>
        <w:numPr>
          <w:ilvl w:val="0"/>
          <w:numId w:val="6"/>
        </w:numPr>
        <w:spacing w:before="67"/>
        <w:ind w:left="0" w:right="399" w:firstLine="0"/>
      </w:pPr>
      <w:r w:rsidRPr="007A3D6C">
        <w:lastRenderedPageBreak/>
        <w:t>Общие положения</w:t>
      </w:r>
    </w:p>
    <w:p w:rsidR="004639D4" w:rsidRPr="007A3D6C" w:rsidRDefault="004639D4" w:rsidP="00D1741B">
      <w:pPr>
        <w:pBdr>
          <w:top w:val="nil"/>
          <w:left w:val="nil"/>
          <w:bottom w:val="nil"/>
          <w:right w:val="nil"/>
          <w:between w:val="nil"/>
        </w:pBdr>
        <w:rPr>
          <w:b/>
          <w:color w:val="000000"/>
          <w:sz w:val="24"/>
          <w:szCs w:val="24"/>
        </w:rPr>
      </w:pPr>
    </w:p>
    <w:p w:rsidR="004639D4" w:rsidRPr="007A3D6C" w:rsidRDefault="00A17965" w:rsidP="00D1741B">
      <w:pPr>
        <w:numPr>
          <w:ilvl w:val="1"/>
          <w:numId w:val="5"/>
        </w:numPr>
        <w:pBdr>
          <w:top w:val="nil"/>
          <w:left w:val="nil"/>
          <w:bottom w:val="nil"/>
          <w:right w:val="nil"/>
          <w:between w:val="nil"/>
        </w:pBdr>
        <w:tabs>
          <w:tab w:val="left" w:pos="1535"/>
        </w:tabs>
        <w:spacing w:before="155"/>
        <w:ind w:left="0" w:right="515" w:firstLine="0"/>
        <w:jc w:val="both"/>
        <w:rPr>
          <w:color w:val="000000"/>
          <w:sz w:val="24"/>
          <w:szCs w:val="24"/>
        </w:rPr>
      </w:pPr>
      <w:r w:rsidRPr="007A3D6C">
        <w:rPr>
          <w:color w:val="000000"/>
          <w:sz w:val="24"/>
          <w:szCs w:val="24"/>
        </w:rPr>
        <w:t xml:space="preserve">Настоящее Положение разработано в соответствии с Федеральным законом от 29 декабря 2012 г. № 273-ФЗ «Об образовании в Российской Федерации» (с действующими изменениями и дополнениями), </w:t>
      </w:r>
      <w:r w:rsidR="00771932" w:rsidRPr="007A3D6C">
        <w:rPr>
          <w:color w:val="22272F"/>
          <w:sz w:val="24"/>
          <w:szCs w:val="24"/>
          <w:shd w:val="clear" w:color="auto" w:fill="FFFFFF"/>
        </w:rPr>
        <w:t>Приказом Министерства просвещения РФ от 22 марта 2021г. N 115"Об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Pr="007A3D6C">
        <w:rPr>
          <w:color w:val="000000"/>
          <w:sz w:val="24"/>
          <w:szCs w:val="24"/>
        </w:rPr>
        <w:t xml:space="preserve"> и Уставом МАОУ СОШ №</w:t>
      </w:r>
      <w:r w:rsidR="00BD7FC8" w:rsidRPr="007A3D6C">
        <w:rPr>
          <w:color w:val="000000"/>
          <w:sz w:val="24"/>
          <w:szCs w:val="24"/>
        </w:rPr>
        <w:t>10</w:t>
      </w:r>
      <w:r w:rsidRPr="007A3D6C">
        <w:rPr>
          <w:color w:val="000000"/>
          <w:sz w:val="24"/>
          <w:szCs w:val="24"/>
        </w:rPr>
        <w:t>.</w:t>
      </w:r>
    </w:p>
    <w:p w:rsidR="004639D4" w:rsidRPr="007A3D6C" w:rsidRDefault="00A17965" w:rsidP="00D1741B">
      <w:pPr>
        <w:numPr>
          <w:ilvl w:val="1"/>
          <w:numId w:val="5"/>
        </w:numPr>
        <w:pBdr>
          <w:top w:val="nil"/>
          <w:left w:val="nil"/>
          <w:bottom w:val="nil"/>
          <w:right w:val="nil"/>
          <w:between w:val="nil"/>
        </w:pBdr>
        <w:tabs>
          <w:tab w:val="left" w:pos="960"/>
        </w:tabs>
        <w:ind w:left="0" w:right="515" w:firstLine="0"/>
        <w:jc w:val="both"/>
        <w:rPr>
          <w:color w:val="000000"/>
          <w:sz w:val="24"/>
          <w:szCs w:val="24"/>
        </w:rPr>
      </w:pPr>
      <w:r w:rsidRPr="007A3D6C">
        <w:rPr>
          <w:color w:val="000000"/>
          <w:sz w:val="24"/>
          <w:szCs w:val="24"/>
        </w:rPr>
        <w:t>Настоящее Положение о проведении промежуточной аттестации учащихся и осуществлении текущего контроля их успеваемости (далее - Положение) является локальным нормативным актом МАОУ СОШ №</w:t>
      </w:r>
      <w:r w:rsidR="00BD7FC8" w:rsidRPr="007A3D6C">
        <w:rPr>
          <w:color w:val="000000"/>
          <w:sz w:val="24"/>
          <w:szCs w:val="24"/>
        </w:rPr>
        <w:t>10</w:t>
      </w:r>
      <w:r w:rsidRPr="007A3D6C">
        <w:rPr>
          <w:color w:val="000000"/>
          <w:sz w:val="24"/>
          <w:szCs w:val="24"/>
        </w:rPr>
        <w:t xml:space="preserve"> (далее - Организации), регулирующим периодичность, порядок, систему оценок и формы проведения промежуточной аттестации учащихся и текущего контроля их успеваемости.</w:t>
      </w:r>
    </w:p>
    <w:p w:rsidR="004639D4" w:rsidRPr="007A3D6C" w:rsidRDefault="00A17965" w:rsidP="00D1741B">
      <w:pPr>
        <w:numPr>
          <w:ilvl w:val="1"/>
          <w:numId w:val="5"/>
        </w:numPr>
        <w:pBdr>
          <w:top w:val="nil"/>
          <w:left w:val="nil"/>
          <w:bottom w:val="nil"/>
          <w:right w:val="nil"/>
          <w:between w:val="nil"/>
        </w:pBdr>
        <w:tabs>
          <w:tab w:val="left" w:pos="1082"/>
        </w:tabs>
        <w:spacing w:before="1"/>
        <w:ind w:left="0" w:right="520" w:firstLine="0"/>
        <w:jc w:val="both"/>
        <w:rPr>
          <w:color w:val="000000"/>
          <w:sz w:val="24"/>
          <w:szCs w:val="24"/>
        </w:rPr>
      </w:pPr>
      <w:r w:rsidRPr="007A3D6C">
        <w:rPr>
          <w:color w:val="000000"/>
          <w:sz w:val="24"/>
          <w:szCs w:val="24"/>
        </w:rPr>
        <w:t>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текущим контролем успеваемости и промежуточной аттестацией учащихся.</w:t>
      </w:r>
    </w:p>
    <w:p w:rsidR="004639D4" w:rsidRPr="007A3D6C" w:rsidRDefault="00A17965" w:rsidP="00D1741B">
      <w:pPr>
        <w:pBdr>
          <w:top w:val="nil"/>
          <w:left w:val="nil"/>
          <w:bottom w:val="nil"/>
          <w:right w:val="nil"/>
          <w:between w:val="nil"/>
        </w:pBdr>
        <w:ind w:right="513"/>
        <w:jc w:val="both"/>
        <w:rPr>
          <w:color w:val="000000"/>
          <w:sz w:val="24"/>
          <w:szCs w:val="24"/>
        </w:rPr>
      </w:pPr>
      <w:r w:rsidRPr="007A3D6C">
        <w:rPr>
          <w:color w:val="000000"/>
          <w:sz w:val="24"/>
          <w:szCs w:val="24"/>
        </w:rPr>
        <w:t>Для проведения текущего контроля успеваемости и промежуточной аттестации обучающихся учителя МАОУ СОШ №</w:t>
      </w:r>
      <w:r w:rsidR="00BD7FC8" w:rsidRPr="007A3D6C">
        <w:rPr>
          <w:color w:val="000000"/>
          <w:sz w:val="24"/>
          <w:szCs w:val="24"/>
        </w:rPr>
        <w:t>10</w:t>
      </w:r>
      <w:r w:rsidRPr="007A3D6C">
        <w:rPr>
          <w:color w:val="000000"/>
          <w:sz w:val="24"/>
          <w:szCs w:val="24"/>
        </w:rPr>
        <w:t xml:space="preserve"> могут использовать КИМы, разработанные федеральными институтами, центрами оценки качества образования и т.п. при условии их соответствия требованиям ФГОС, ФГОС ОВЗ НОО. В случае, когда такие КИМы на государственном уровне не разработаны, инструментарий для контроля качества подготовки обучающихся в ходе промежуточной аттестации разрабатывается школьными методическими объединениями и утверждается директором школы.</w:t>
      </w:r>
    </w:p>
    <w:p w:rsidR="004639D4" w:rsidRPr="007A3D6C" w:rsidRDefault="00A17965" w:rsidP="00D1741B">
      <w:pPr>
        <w:numPr>
          <w:ilvl w:val="1"/>
          <w:numId w:val="5"/>
        </w:numPr>
        <w:pBdr>
          <w:top w:val="nil"/>
          <w:left w:val="nil"/>
          <w:bottom w:val="nil"/>
          <w:right w:val="nil"/>
          <w:between w:val="nil"/>
        </w:pBdr>
        <w:tabs>
          <w:tab w:val="left" w:pos="960"/>
        </w:tabs>
        <w:ind w:left="0" w:right="516" w:firstLine="0"/>
        <w:jc w:val="both"/>
        <w:rPr>
          <w:color w:val="000000"/>
          <w:sz w:val="24"/>
          <w:szCs w:val="24"/>
        </w:rPr>
      </w:pPr>
      <w:r w:rsidRPr="007A3D6C">
        <w:rPr>
          <w:color w:val="000000"/>
          <w:sz w:val="24"/>
          <w:szCs w:val="24"/>
        </w:rPr>
        <w:t>Текущий контроль успеваемости учащихся – это систематическая проверка учебных достижений учащихся, проводимая педагогом в ходе осуществления образовательной деятельности в соответствии с образовательной программой.</w:t>
      </w:r>
    </w:p>
    <w:p w:rsidR="004639D4" w:rsidRPr="007A3D6C" w:rsidRDefault="00A17965" w:rsidP="00D1741B">
      <w:pPr>
        <w:pBdr>
          <w:top w:val="nil"/>
          <w:left w:val="nil"/>
          <w:bottom w:val="nil"/>
          <w:right w:val="nil"/>
          <w:between w:val="nil"/>
        </w:pBdr>
        <w:spacing w:before="1"/>
        <w:ind w:right="513"/>
        <w:jc w:val="both"/>
        <w:rPr>
          <w:color w:val="000000"/>
          <w:sz w:val="24"/>
          <w:szCs w:val="24"/>
        </w:rPr>
      </w:pPr>
      <w:r w:rsidRPr="007A3D6C">
        <w:rPr>
          <w:color w:val="000000"/>
          <w:sz w:val="24"/>
          <w:szCs w:val="24"/>
        </w:rPr>
        <w:t>Проведение текущего контроля успеваемости направлено на обеспечение выстраивания образовательной деятельности максимально эффективным образом для достижения результатов освоения основных общеобразовательных программ, предусмотренных федеральными государственными образовательными стандартами начального общего, основного общего и среднего общего образования (далее – ФГОС).</w:t>
      </w:r>
    </w:p>
    <w:p w:rsidR="004639D4" w:rsidRPr="007A3D6C" w:rsidRDefault="00A17965" w:rsidP="00D1741B">
      <w:pPr>
        <w:numPr>
          <w:ilvl w:val="1"/>
          <w:numId w:val="5"/>
        </w:numPr>
        <w:pBdr>
          <w:top w:val="nil"/>
          <w:left w:val="nil"/>
          <w:bottom w:val="nil"/>
          <w:right w:val="nil"/>
          <w:between w:val="nil"/>
        </w:pBdr>
        <w:tabs>
          <w:tab w:val="left" w:pos="974"/>
        </w:tabs>
        <w:ind w:left="0" w:right="518" w:firstLine="0"/>
        <w:jc w:val="both"/>
        <w:rPr>
          <w:color w:val="000000"/>
          <w:sz w:val="24"/>
          <w:szCs w:val="24"/>
        </w:rPr>
      </w:pPr>
      <w:r w:rsidRPr="007A3D6C">
        <w:rPr>
          <w:color w:val="000000"/>
          <w:sz w:val="24"/>
          <w:szCs w:val="24"/>
        </w:rPr>
        <w:t>Промежуточная аттестация – это установление уровня достижения результатов освоения учебных предметов, курсов, дисциплин (модулей), предусмотренных образовательной программой.</w:t>
      </w:r>
    </w:p>
    <w:p w:rsidR="004639D4" w:rsidRPr="007A3D6C" w:rsidRDefault="00A17965" w:rsidP="00D1741B">
      <w:pPr>
        <w:pBdr>
          <w:top w:val="nil"/>
          <w:left w:val="nil"/>
          <w:bottom w:val="nil"/>
          <w:right w:val="nil"/>
          <w:between w:val="nil"/>
        </w:pBdr>
        <w:jc w:val="both"/>
        <w:rPr>
          <w:color w:val="000000"/>
          <w:sz w:val="24"/>
          <w:szCs w:val="24"/>
        </w:rPr>
      </w:pPr>
      <w:r w:rsidRPr="007A3D6C">
        <w:rPr>
          <w:color w:val="000000"/>
          <w:sz w:val="24"/>
          <w:szCs w:val="24"/>
        </w:rPr>
        <w:t>Промежуточная аттестация проводится, начиная со второго класса.</w:t>
      </w:r>
    </w:p>
    <w:p w:rsidR="004639D4" w:rsidRPr="007A3D6C" w:rsidRDefault="00A17965" w:rsidP="00D1741B">
      <w:pPr>
        <w:pBdr>
          <w:top w:val="nil"/>
          <w:left w:val="nil"/>
          <w:bottom w:val="nil"/>
          <w:right w:val="nil"/>
          <w:between w:val="nil"/>
        </w:pBdr>
        <w:tabs>
          <w:tab w:val="left" w:pos="1999"/>
          <w:tab w:val="left" w:pos="3344"/>
          <w:tab w:val="left" w:pos="4756"/>
          <w:tab w:val="left" w:pos="5104"/>
          <w:tab w:val="left" w:pos="6219"/>
          <w:tab w:val="left" w:pos="7514"/>
        </w:tabs>
        <w:ind w:right="517"/>
        <w:jc w:val="both"/>
        <w:rPr>
          <w:color w:val="000000"/>
          <w:sz w:val="24"/>
          <w:szCs w:val="24"/>
        </w:rPr>
      </w:pPr>
      <w:r w:rsidRPr="007A3D6C">
        <w:rPr>
          <w:color w:val="000000"/>
          <w:sz w:val="24"/>
          <w:szCs w:val="24"/>
        </w:rPr>
        <w:t xml:space="preserve">Сроки проведения промежуточной аттестации определяются образовательной программой и на текущий учебный год утверждаются Приказом директора Организации. </w:t>
      </w:r>
    </w:p>
    <w:p w:rsidR="004639D4" w:rsidRPr="007A3D6C" w:rsidRDefault="00A17965" w:rsidP="00D1741B">
      <w:pPr>
        <w:pBdr>
          <w:top w:val="nil"/>
          <w:left w:val="nil"/>
          <w:bottom w:val="nil"/>
          <w:right w:val="nil"/>
          <w:between w:val="nil"/>
        </w:pBdr>
        <w:ind w:right="512"/>
        <w:jc w:val="both"/>
        <w:rPr>
          <w:color w:val="000000"/>
          <w:sz w:val="24"/>
          <w:szCs w:val="24"/>
        </w:rPr>
      </w:pPr>
      <w:r w:rsidRPr="007A3D6C">
        <w:rPr>
          <w:color w:val="000000"/>
          <w:sz w:val="24"/>
          <w:szCs w:val="24"/>
        </w:rPr>
        <w:t>Промежуточная аттестация проводится по учебным предметам, курсам, дисциплинам, модулям, и в сроки, предусмотренные образовательной программой и (или)Учебным графиком на текущий учебный год.</w:t>
      </w:r>
    </w:p>
    <w:p w:rsidR="00771932" w:rsidRPr="007A3D6C" w:rsidRDefault="00771932" w:rsidP="00D1741B">
      <w:pPr>
        <w:pStyle w:val="a5"/>
        <w:numPr>
          <w:ilvl w:val="1"/>
          <w:numId w:val="5"/>
        </w:numPr>
        <w:pBdr>
          <w:top w:val="nil"/>
          <w:left w:val="nil"/>
          <w:bottom w:val="nil"/>
          <w:right w:val="nil"/>
          <w:between w:val="nil"/>
        </w:pBdr>
        <w:ind w:left="0" w:right="512" w:firstLine="0"/>
        <w:rPr>
          <w:color w:val="000000"/>
          <w:sz w:val="24"/>
          <w:szCs w:val="24"/>
        </w:rPr>
      </w:pPr>
      <w:r w:rsidRPr="007A3D6C">
        <w:rPr>
          <w:sz w:val="24"/>
          <w:szCs w:val="24"/>
        </w:rPr>
        <w:t>Текущий контроль успеваемости и результаты промежуточной аттестации являются частью внутренней системы оценки качества образования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w:t>
      </w:r>
    </w:p>
    <w:p w:rsidR="007B44D1" w:rsidRPr="007A3D6C" w:rsidRDefault="007B44D1" w:rsidP="00D1741B">
      <w:pPr>
        <w:pStyle w:val="a5"/>
        <w:numPr>
          <w:ilvl w:val="1"/>
          <w:numId w:val="5"/>
        </w:numPr>
        <w:pBdr>
          <w:top w:val="nil"/>
          <w:left w:val="nil"/>
          <w:bottom w:val="nil"/>
          <w:right w:val="nil"/>
          <w:between w:val="nil"/>
        </w:pBdr>
        <w:spacing w:before="5"/>
        <w:ind w:left="0" w:right="512" w:firstLine="0"/>
        <w:rPr>
          <w:color w:val="000000"/>
          <w:sz w:val="24"/>
          <w:szCs w:val="24"/>
        </w:rPr>
      </w:pPr>
      <w:r w:rsidRPr="007A3D6C">
        <w:rPr>
          <w:sz w:val="24"/>
          <w:szCs w:val="24"/>
        </w:rPr>
        <w:t xml:space="preserve">В качестве результатов текущего контроля успеваемости и промежуточной аттестации могут быть учтены результаты, полученные в иных Организациях, в соответствии с порядком, определенным приказом Министерства науки и высшего образования Российской Федерации и Министерства просвещения Российской Федерации от 30.07.2020 № 845/369 "Об утверждении Порядка зачета организацией, осуществляющей </w:t>
      </w:r>
      <w:r w:rsidRPr="007A3D6C">
        <w:rPr>
          <w:sz w:val="24"/>
          <w:szCs w:val="24"/>
        </w:rPr>
        <w:lastRenderedPageBreak/>
        <w:t>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и приказом Министерства науки и высшего образования Российской Федерации и Министерства просвещения Российской Федерации от 05.08.2020 № 882/391 "Об организации и осуществлении образовательной деятельности при сетевой форме реализации образовательных программ".</w:t>
      </w:r>
    </w:p>
    <w:p w:rsidR="007B44D1" w:rsidRPr="007A3D6C" w:rsidRDefault="007B44D1" w:rsidP="00D1741B">
      <w:pPr>
        <w:pStyle w:val="a5"/>
        <w:numPr>
          <w:ilvl w:val="1"/>
          <w:numId w:val="5"/>
        </w:numPr>
        <w:pBdr>
          <w:top w:val="nil"/>
          <w:left w:val="nil"/>
          <w:bottom w:val="nil"/>
          <w:right w:val="nil"/>
          <w:between w:val="nil"/>
        </w:pBdr>
        <w:spacing w:before="5"/>
        <w:ind w:left="0" w:right="512" w:firstLine="0"/>
        <w:rPr>
          <w:color w:val="000000"/>
          <w:sz w:val="24"/>
          <w:szCs w:val="24"/>
        </w:rPr>
      </w:pPr>
      <w:r w:rsidRPr="007A3D6C">
        <w:rPr>
          <w:sz w:val="24"/>
          <w:szCs w:val="24"/>
        </w:rPr>
        <w:t>Результаты, полученные в ходе текущего контроля успеваемости и промежуточной аттестации за отчетный период (учебный год, полугодие, четверть), являются документальной основой для составления отчета о самообследовании и публикуются на его официальном сайте в установленном порядке с соблюдением положений Федерального закона от 27.07.2006 № 152- ФЗ "О персональных данных".</w:t>
      </w:r>
    </w:p>
    <w:p w:rsidR="007B44D1" w:rsidRPr="007A3D6C" w:rsidRDefault="007B44D1" w:rsidP="00D1741B">
      <w:pPr>
        <w:pStyle w:val="a5"/>
        <w:numPr>
          <w:ilvl w:val="1"/>
          <w:numId w:val="5"/>
        </w:numPr>
        <w:pBdr>
          <w:top w:val="nil"/>
          <w:left w:val="nil"/>
          <w:bottom w:val="nil"/>
          <w:right w:val="nil"/>
          <w:between w:val="nil"/>
        </w:pBdr>
        <w:spacing w:before="5"/>
        <w:ind w:left="0" w:right="512" w:firstLine="0"/>
        <w:rPr>
          <w:color w:val="000000"/>
          <w:sz w:val="24"/>
          <w:szCs w:val="24"/>
        </w:rPr>
      </w:pPr>
      <w:r w:rsidRPr="007A3D6C">
        <w:rPr>
          <w:sz w:val="24"/>
          <w:szCs w:val="24"/>
        </w:rPr>
        <w:t>Основными потребителями информации о результатах текущего контроля успеваемости и промежуточной аттестации являются участники образовательных отношений: педагоги, обучающиеся и их родители (законные представители), коллегиальные органы управления Школой, экспертные комиссии при проведении процедур лицензирования и аккредитации, Учредитель.</w:t>
      </w:r>
    </w:p>
    <w:p w:rsidR="007B44D1" w:rsidRPr="007A3D6C" w:rsidRDefault="007B44D1" w:rsidP="00D1741B">
      <w:pPr>
        <w:pStyle w:val="a5"/>
        <w:numPr>
          <w:ilvl w:val="1"/>
          <w:numId w:val="5"/>
        </w:numPr>
        <w:pBdr>
          <w:top w:val="nil"/>
          <w:left w:val="nil"/>
          <w:bottom w:val="nil"/>
          <w:right w:val="nil"/>
          <w:between w:val="nil"/>
        </w:pBdr>
        <w:spacing w:before="5"/>
        <w:ind w:left="0" w:right="512" w:firstLine="0"/>
        <w:rPr>
          <w:color w:val="000000"/>
          <w:sz w:val="24"/>
          <w:szCs w:val="24"/>
        </w:rPr>
      </w:pPr>
      <w:r w:rsidRPr="007A3D6C">
        <w:rPr>
          <w:sz w:val="24"/>
          <w:szCs w:val="24"/>
        </w:rPr>
        <w:t>Администрация общеобразовательной организации формирует единый для Школы график проведения оценочных процедур на учебный год либо на ближайшее полугодие с учетом оценочных процедур, запланированных в рамках учебного процесса в Школе и оценочных процедур федерального и регионального уровней, документы о проведении которых опубликованы на момент начала учебного года либо на момент начала полугодия.</w:t>
      </w:r>
    </w:p>
    <w:p w:rsidR="004639D4" w:rsidRPr="007A3D6C" w:rsidRDefault="007B44D1" w:rsidP="00D1741B">
      <w:pPr>
        <w:pStyle w:val="a5"/>
        <w:numPr>
          <w:ilvl w:val="1"/>
          <w:numId w:val="5"/>
        </w:numPr>
        <w:pBdr>
          <w:top w:val="nil"/>
          <w:left w:val="nil"/>
          <w:bottom w:val="nil"/>
          <w:right w:val="nil"/>
          <w:between w:val="nil"/>
        </w:pBdr>
        <w:spacing w:before="5"/>
        <w:ind w:left="0" w:right="512" w:firstLine="0"/>
        <w:rPr>
          <w:color w:val="000000"/>
          <w:sz w:val="24"/>
          <w:szCs w:val="24"/>
        </w:rPr>
      </w:pPr>
      <w:r w:rsidRPr="007A3D6C">
        <w:rPr>
          <w:sz w:val="24"/>
          <w:szCs w:val="24"/>
        </w:rPr>
        <w:t>График утверждается приказом директора общеобразовательной организации и размещается не позднее чем через 2 недели после начала учебного года либо после начала полугодия, на которое формируется график, на сайте Школы на главной странице подраздела "Документы" раздела "Сведения об образовательной организации" в виде электронного документа.</w:t>
      </w:r>
    </w:p>
    <w:p w:rsidR="00FB77B4" w:rsidRPr="007A3D6C" w:rsidRDefault="00FB77B4" w:rsidP="00D1741B">
      <w:pPr>
        <w:pBdr>
          <w:top w:val="nil"/>
          <w:left w:val="nil"/>
          <w:bottom w:val="nil"/>
          <w:right w:val="nil"/>
          <w:between w:val="nil"/>
        </w:pBdr>
        <w:spacing w:before="5"/>
        <w:rPr>
          <w:color w:val="000000"/>
          <w:sz w:val="24"/>
          <w:szCs w:val="24"/>
        </w:rPr>
      </w:pPr>
    </w:p>
    <w:p w:rsidR="00FB77B4" w:rsidRPr="007A3D6C" w:rsidRDefault="00FB77B4" w:rsidP="00D1741B">
      <w:pPr>
        <w:pBdr>
          <w:top w:val="nil"/>
          <w:left w:val="nil"/>
          <w:bottom w:val="nil"/>
          <w:right w:val="nil"/>
          <w:between w:val="nil"/>
        </w:pBdr>
        <w:spacing w:before="5"/>
        <w:rPr>
          <w:color w:val="000000"/>
          <w:sz w:val="24"/>
          <w:szCs w:val="24"/>
        </w:rPr>
      </w:pPr>
    </w:p>
    <w:p w:rsidR="004639D4" w:rsidRPr="007A3D6C" w:rsidRDefault="00A17965" w:rsidP="00D1741B">
      <w:pPr>
        <w:pStyle w:val="2"/>
        <w:numPr>
          <w:ilvl w:val="0"/>
          <w:numId w:val="6"/>
        </w:numPr>
        <w:tabs>
          <w:tab w:val="left" w:pos="1312"/>
        </w:tabs>
        <w:ind w:left="0" w:firstLine="0"/>
      </w:pPr>
      <w:r w:rsidRPr="007A3D6C">
        <w:t>Содержание и порядок проведения текущего контроля успеваемости</w:t>
      </w:r>
    </w:p>
    <w:p w:rsidR="004639D4" w:rsidRPr="007A3D6C" w:rsidRDefault="00A17965" w:rsidP="00D1741B">
      <w:pPr>
        <w:rPr>
          <w:b/>
          <w:sz w:val="24"/>
          <w:szCs w:val="24"/>
        </w:rPr>
      </w:pPr>
      <w:r w:rsidRPr="007A3D6C">
        <w:rPr>
          <w:b/>
          <w:sz w:val="24"/>
          <w:szCs w:val="24"/>
        </w:rPr>
        <w:t>учащихся</w:t>
      </w:r>
    </w:p>
    <w:p w:rsidR="004639D4" w:rsidRPr="007A3D6C" w:rsidRDefault="00A17965" w:rsidP="00D1741B">
      <w:pPr>
        <w:numPr>
          <w:ilvl w:val="1"/>
          <w:numId w:val="4"/>
        </w:numPr>
        <w:pBdr>
          <w:top w:val="nil"/>
          <w:left w:val="nil"/>
          <w:bottom w:val="nil"/>
          <w:right w:val="nil"/>
          <w:between w:val="nil"/>
        </w:pBdr>
        <w:tabs>
          <w:tab w:val="left" w:pos="1077"/>
        </w:tabs>
        <w:spacing w:before="66"/>
        <w:ind w:left="0" w:right="521" w:firstLine="0"/>
        <w:rPr>
          <w:color w:val="000000"/>
          <w:sz w:val="24"/>
          <w:szCs w:val="24"/>
        </w:rPr>
      </w:pPr>
      <w:r w:rsidRPr="007A3D6C">
        <w:rPr>
          <w:color w:val="000000"/>
          <w:sz w:val="24"/>
          <w:szCs w:val="24"/>
        </w:rPr>
        <w:t>Текущий контроль успеваемости учащихся проводится в течение учебного периода в целях:</w:t>
      </w:r>
    </w:p>
    <w:p w:rsidR="004639D4" w:rsidRPr="007A3D6C" w:rsidRDefault="00A17965" w:rsidP="00D1741B">
      <w:pPr>
        <w:numPr>
          <w:ilvl w:val="0"/>
          <w:numId w:val="3"/>
        </w:numPr>
        <w:pBdr>
          <w:top w:val="nil"/>
          <w:left w:val="nil"/>
          <w:bottom w:val="nil"/>
          <w:right w:val="nil"/>
          <w:between w:val="nil"/>
        </w:pBdr>
        <w:tabs>
          <w:tab w:val="left" w:pos="873"/>
          <w:tab w:val="left" w:pos="2203"/>
        </w:tabs>
        <w:ind w:left="0" w:right="517" w:firstLine="0"/>
        <w:rPr>
          <w:color w:val="000000"/>
          <w:sz w:val="24"/>
          <w:szCs w:val="24"/>
        </w:rPr>
      </w:pPr>
      <w:r w:rsidRPr="007A3D6C">
        <w:rPr>
          <w:color w:val="000000"/>
          <w:sz w:val="24"/>
          <w:szCs w:val="24"/>
        </w:rPr>
        <w:t>контроля</w:t>
      </w:r>
      <w:r w:rsidRPr="007A3D6C">
        <w:rPr>
          <w:color w:val="000000"/>
          <w:sz w:val="24"/>
          <w:szCs w:val="24"/>
        </w:rPr>
        <w:tab/>
        <w:t>учебных достижений учащимися результатов образовательной деятельности в соответствии с образовательной программой;</w:t>
      </w:r>
    </w:p>
    <w:p w:rsidR="004639D4" w:rsidRPr="007A3D6C" w:rsidRDefault="00A17965" w:rsidP="00D1741B">
      <w:pPr>
        <w:numPr>
          <w:ilvl w:val="0"/>
          <w:numId w:val="3"/>
        </w:numPr>
        <w:pBdr>
          <w:top w:val="nil"/>
          <w:left w:val="nil"/>
          <w:bottom w:val="nil"/>
          <w:right w:val="nil"/>
          <w:between w:val="nil"/>
        </w:pBdr>
        <w:tabs>
          <w:tab w:val="left" w:pos="760"/>
        </w:tabs>
        <w:spacing w:before="1"/>
        <w:ind w:left="0" w:right="521" w:firstLine="0"/>
        <w:rPr>
          <w:color w:val="000000"/>
          <w:sz w:val="24"/>
          <w:szCs w:val="24"/>
        </w:rPr>
      </w:pPr>
      <w:r w:rsidRPr="007A3D6C">
        <w:rPr>
          <w:color w:val="000000"/>
          <w:sz w:val="24"/>
          <w:szCs w:val="24"/>
        </w:rPr>
        <w:t>оценки соответствия текущих результатов освоения образовательных программ требованиям ФГОС,</w:t>
      </w:r>
    </w:p>
    <w:p w:rsidR="004639D4" w:rsidRPr="007A3D6C" w:rsidRDefault="00A17965" w:rsidP="00D1741B">
      <w:pPr>
        <w:numPr>
          <w:ilvl w:val="0"/>
          <w:numId w:val="3"/>
        </w:numPr>
        <w:pBdr>
          <w:top w:val="nil"/>
          <w:left w:val="nil"/>
          <w:bottom w:val="nil"/>
          <w:right w:val="nil"/>
          <w:between w:val="nil"/>
        </w:pBdr>
        <w:tabs>
          <w:tab w:val="left" w:pos="794"/>
        </w:tabs>
        <w:ind w:left="0" w:right="513" w:firstLine="0"/>
        <w:jc w:val="both"/>
        <w:rPr>
          <w:color w:val="000000"/>
          <w:sz w:val="24"/>
          <w:szCs w:val="24"/>
        </w:rPr>
      </w:pPr>
      <w:r w:rsidRPr="007A3D6C">
        <w:rPr>
          <w:color w:val="000000"/>
          <w:sz w:val="24"/>
          <w:szCs w:val="24"/>
        </w:rPr>
        <w:t>оценка достижений конкретного учащегося, позволяющая выявить пробелы в освоении им образовательной программы и учитывать индивидуальные потребности учащегося в осуществлении образовательной деятельности;</w:t>
      </w:r>
    </w:p>
    <w:p w:rsidR="004639D4" w:rsidRPr="007A3D6C" w:rsidRDefault="00A17965" w:rsidP="00D1741B">
      <w:pPr>
        <w:numPr>
          <w:ilvl w:val="0"/>
          <w:numId w:val="3"/>
        </w:numPr>
        <w:pBdr>
          <w:top w:val="nil"/>
          <w:left w:val="nil"/>
          <w:bottom w:val="nil"/>
          <w:right w:val="nil"/>
          <w:between w:val="nil"/>
        </w:pBdr>
        <w:tabs>
          <w:tab w:val="left" w:pos="791"/>
        </w:tabs>
        <w:ind w:left="0" w:right="513" w:firstLine="0"/>
        <w:jc w:val="both"/>
        <w:rPr>
          <w:color w:val="000000"/>
          <w:sz w:val="24"/>
          <w:szCs w:val="24"/>
        </w:rPr>
      </w:pPr>
      <w:r w:rsidRPr="007A3D6C">
        <w:rPr>
          <w:color w:val="000000"/>
          <w:sz w:val="24"/>
          <w:szCs w:val="24"/>
        </w:rPr>
        <w:t>проведения оценки работы учащихся педагогическими работниками с целью возможного совершенствования и корректировки образовательной деятельности.</w:t>
      </w:r>
    </w:p>
    <w:p w:rsidR="004639D4" w:rsidRPr="007A3D6C" w:rsidRDefault="00A17965" w:rsidP="00D1741B">
      <w:pPr>
        <w:numPr>
          <w:ilvl w:val="1"/>
          <w:numId w:val="4"/>
        </w:numPr>
        <w:pBdr>
          <w:top w:val="nil"/>
          <w:left w:val="nil"/>
          <w:bottom w:val="nil"/>
          <w:right w:val="nil"/>
          <w:between w:val="nil"/>
        </w:pBdr>
        <w:tabs>
          <w:tab w:val="left" w:pos="1022"/>
        </w:tabs>
        <w:ind w:left="0" w:right="522" w:firstLine="0"/>
        <w:jc w:val="both"/>
        <w:rPr>
          <w:color w:val="000000"/>
          <w:sz w:val="24"/>
          <w:szCs w:val="24"/>
        </w:rPr>
      </w:pPr>
      <w:r w:rsidRPr="007A3D6C">
        <w:rPr>
          <w:color w:val="000000"/>
          <w:sz w:val="24"/>
          <w:szCs w:val="24"/>
        </w:rPr>
        <w:t>Текущий контроль осуществляется педагогическим работником, реализующим соответствующую часть образовательной программы.</w:t>
      </w:r>
    </w:p>
    <w:p w:rsidR="004639D4" w:rsidRPr="007A3D6C" w:rsidRDefault="00A17965" w:rsidP="00D1741B">
      <w:pPr>
        <w:numPr>
          <w:ilvl w:val="1"/>
          <w:numId w:val="4"/>
        </w:numPr>
        <w:pBdr>
          <w:top w:val="nil"/>
          <w:left w:val="nil"/>
          <w:bottom w:val="nil"/>
          <w:right w:val="nil"/>
          <w:between w:val="nil"/>
        </w:pBdr>
        <w:tabs>
          <w:tab w:val="left" w:pos="1048"/>
        </w:tabs>
        <w:ind w:left="0" w:right="519" w:firstLine="0"/>
        <w:jc w:val="both"/>
        <w:rPr>
          <w:color w:val="000000"/>
          <w:sz w:val="24"/>
          <w:szCs w:val="24"/>
        </w:rPr>
      </w:pPr>
      <w:r w:rsidRPr="007A3D6C">
        <w:rPr>
          <w:color w:val="000000"/>
          <w:sz w:val="24"/>
          <w:szCs w:val="24"/>
        </w:rPr>
        <w:t>Порядок, формы, периодичность, количество обязательных мероприятий при проведении текущего контроля успеваемости учащихся определяются педагогическим работником с учетом образовательной программы.</w:t>
      </w:r>
    </w:p>
    <w:p w:rsidR="004639D4" w:rsidRPr="007A3D6C" w:rsidRDefault="00A17965" w:rsidP="00D1741B">
      <w:pPr>
        <w:numPr>
          <w:ilvl w:val="1"/>
          <w:numId w:val="4"/>
        </w:numPr>
        <w:pBdr>
          <w:top w:val="nil"/>
          <w:left w:val="nil"/>
          <w:bottom w:val="nil"/>
          <w:right w:val="nil"/>
          <w:between w:val="nil"/>
        </w:pBdr>
        <w:tabs>
          <w:tab w:val="left" w:pos="1019"/>
        </w:tabs>
        <w:ind w:left="0" w:firstLine="0"/>
        <w:jc w:val="both"/>
        <w:rPr>
          <w:color w:val="000000"/>
          <w:sz w:val="24"/>
          <w:szCs w:val="24"/>
        </w:rPr>
      </w:pPr>
      <w:r w:rsidRPr="007A3D6C">
        <w:rPr>
          <w:color w:val="000000"/>
          <w:sz w:val="24"/>
          <w:szCs w:val="24"/>
        </w:rPr>
        <w:t>Фиксация результатов текущего контроля осуществляется:</w:t>
      </w:r>
    </w:p>
    <w:p w:rsidR="004639D4" w:rsidRPr="007A3D6C" w:rsidRDefault="00A17965" w:rsidP="00D1741B">
      <w:pPr>
        <w:numPr>
          <w:ilvl w:val="0"/>
          <w:numId w:val="3"/>
        </w:numPr>
        <w:pBdr>
          <w:top w:val="nil"/>
          <w:left w:val="nil"/>
          <w:bottom w:val="nil"/>
          <w:right w:val="nil"/>
          <w:between w:val="nil"/>
        </w:pBdr>
        <w:tabs>
          <w:tab w:val="left" w:pos="738"/>
        </w:tabs>
        <w:ind w:left="0" w:firstLine="0"/>
        <w:jc w:val="both"/>
        <w:rPr>
          <w:color w:val="000000"/>
          <w:sz w:val="24"/>
          <w:szCs w:val="24"/>
        </w:rPr>
      </w:pPr>
      <w:r w:rsidRPr="007A3D6C">
        <w:rPr>
          <w:color w:val="000000"/>
          <w:sz w:val="24"/>
          <w:szCs w:val="24"/>
        </w:rPr>
        <w:t>по пятибалльной системе;</w:t>
      </w:r>
    </w:p>
    <w:p w:rsidR="004639D4" w:rsidRPr="007A3D6C" w:rsidRDefault="00A17965" w:rsidP="00D1741B">
      <w:pPr>
        <w:numPr>
          <w:ilvl w:val="0"/>
          <w:numId w:val="3"/>
        </w:numPr>
        <w:pBdr>
          <w:top w:val="nil"/>
          <w:left w:val="nil"/>
          <w:bottom w:val="nil"/>
          <w:right w:val="nil"/>
          <w:between w:val="nil"/>
        </w:pBdr>
        <w:tabs>
          <w:tab w:val="left" w:pos="738"/>
        </w:tabs>
        <w:ind w:left="0" w:firstLine="0"/>
        <w:jc w:val="both"/>
        <w:rPr>
          <w:color w:val="000000"/>
          <w:sz w:val="24"/>
          <w:szCs w:val="24"/>
        </w:rPr>
      </w:pPr>
      <w:r w:rsidRPr="007A3D6C">
        <w:rPr>
          <w:color w:val="000000"/>
          <w:sz w:val="24"/>
          <w:szCs w:val="24"/>
        </w:rPr>
        <w:t>по системе зачет/незачет;</w:t>
      </w:r>
    </w:p>
    <w:p w:rsidR="004639D4" w:rsidRPr="007A3D6C" w:rsidRDefault="00A17965" w:rsidP="00D1741B">
      <w:pPr>
        <w:numPr>
          <w:ilvl w:val="0"/>
          <w:numId w:val="3"/>
        </w:numPr>
        <w:pBdr>
          <w:top w:val="nil"/>
          <w:left w:val="nil"/>
          <w:bottom w:val="nil"/>
          <w:right w:val="nil"/>
          <w:between w:val="nil"/>
        </w:pBdr>
        <w:tabs>
          <w:tab w:val="left" w:pos="738"/>
        </w:tabs>
        <w:ind w:left="0" w:firstLine="0"/>
        <w:jc w:val="both"/>
        <w:rPr>
          <w:color w:val="000000"/>
          <w:sz w:val="24"/>
          <w:szCs w:val="24"/>
        </w:rPr>
      </w:pPr>
      <w:r w:rsidRPr="007A3D6C">
        <w:rPr>
          <w:color w:val="000000"/>
          <w:sz w:val="24"/>
          <w:szCs w:val="24"/>
        </w:rPr>
        <w:t>освоил/не освоил.</w:t>
      </w:r>
    </w:p>
    <w:p w:rsidR="004639D4" w:rsidRPr="007A3D6C" w:rsidRDefault="00A17965" w:rsidP="00D1741B">
      <w:pPr>
        <w:pBdr>
          <w:top w:val="nil"/>
          <w:left w:val="nil"/>
          <w:bottom w:val="nil"/>
          <w:right w:val="nil"/>
          <w:between w:val="nil"/>
        </w:pBdr>
        <w:spacing w:before="1"/>
        <w:ind w:right="521"/>
        <w:jc w:val="both"/>
        <w:rPr>
          <w:color w:val="000000"/>
          <w:sz w:val="24"/>
          <w:szCs w:val="24"/>
        </w:rPr>
      </w:pPr>
      <w:r w:rsidRPr="007A3D6C">
        <w:rPr>
          <w:color w:val="000000"/>
          <w:sz w:val="24"/>
          <w:szCs w:val="24"/>
        </w:rPr>
        <w:t xml:space="preserve">Текущий контроль успеваемости учащихся первого класса в течение учебного года осуществляется без фиксации достижений учащихся в виде отметок по пятибалльной </w:t>
      </w:r>
      <w:r w:rsidRPr="007A3D6C">
        <w:rPr>
          <w:color w:val="000000"/>
          <w:sz w:val="24"/>
          <w:szCs w:val="24"/>
        </w:rPr>
        <w:lastRenderedPageBreak/>
        <w:t>системе, допустимо использовать только положительную и не различаемую по уровням фиксацию (освоил/не освоил).</w:t>
      </w:r>
    </w:p>
    <w:p w:rsidR="004639D4" w:rsidRPr="007A3D6C" w:rsidRDefault="00A17965" w:rsidP="00D1741B">
      <w:pPr>
        <w:numPr>
          <w:ilvl w:val="1"/>
          <w:numId w:val="4"/>
        </w:numPr>
        <w:pBdr>
          <w:top w:val="nil"/>
          <w:left w:val="nil"/>
          <w:bottom w:val="nil"/>
          <w:right w:val="nil"/>
          <w:between w:val="nil"/>
        </w:pBdr>
        <w:tabs>
          <w:tab w:val="left" w:pos="1029"/>
        </w:tabs>
        <w:ind w:left="0" w:right="519" w:firstLine="0"/>
        <w:jc w:val="both"/>
        <w:rPr>
          <w:color w:val="000000"/>
          <w:sz w:val="24"/>
          <w:szCs w:val="24"/>
        </w:rPr>
      </w:pPr>
      <w:r w:rsidRPr="007A3D6C">
        <w:rPr>
          <w:color w:val="000000"/>
          <w:sz w:val="24"/>
          <w:szCs w:val="24"/>
        </w:rPr>
        <w:t>Последствия получения неудовлетворительного результата текущего контроля успеваемости определяются педагогическим работником в соответствии с образовательной программой, и могут включать в себя проведение дополнительной работы с учащимся, индивидуализацию содержания образовательной деятельности учащегося, иную корректировку образовательной деятельности в отношении учащегося.</w:t>
      </w:r>
    </w:p>
    <w:p w:rsidR="004639D4" w:rsidRPr="007A3D6C" w:rsidRDefault="00A17965" w:rsidP="00D1741B">
      <w:pPr>
        <w:pBdr>
          <w:top w:val="nil"/>
          <w:left w:val="nil"/>
          <w:bottom w:val="nil"/>
          <w:right w:val="nil"/>
          <w:between w:val="nil"/>
        </w:pBdr>
        <w:ind w:right="515"/>
        <w:jc w:val="both"/>
        <w:rPr>
          <w:color w:val="000000"/>
          <w:sz w:val="24"/>
          <w:szCs w:val="24"/>
        </w:rPr>
      </w:pPr>
      <w:r w:rsidRPr="007A3D6C">
        <w:rPr>
          <w:color w:val="000000"/>
          <w:sz w:val="24"/>
          <w:szCs w:val="24"/>
        </w:rPr>
        <w:t>2.6 Результаты текущего контроля фиксируются в документах (классных журналах, электронном дневнике, дневнике учащегося).</w:t>
      </w:r>
    </w:p>
    <w:p w:rsidR="004639D4" w:rsidRPr="007A3D6C" w:rsidRDefault="00A17965" w:rsidP="00D1741B">
      <w:pPr>
        <w:numPr>
          <w:ilvl w:val="1"/>
          <w:numId w:val="2"/>
        </w:numPr>
        <w:pBdr>
          <w:top w:val="nil"/>
          <w:left w:val="nil"/>
          <w:bottom w:val="nil"/>
          <w:right w:val="nil"/>
          <w:between w:val="nil"/>
        </w:pBdr>
        <w:tabs>
          <w:tab w:val="left" w:pos="960"/>
        </w:tabs>
        <w:ind w:left="0" w:right="520" w:firstLine="0"/>
        <w:jc w:val="both"/>
        <w:rPr>
          <w:color w:val="000000"/>
          <w:sz w:val="24"/>
          <w:szCs w:val="24"/>
        </w:rPr>
      </w:pPr>
      <w:r w:rsidRPr="007A3D6C">
        <w:rPr>
          <w:color w:val="000000"/>
          <w:sz w:val="24"/>
          <w:szCs w:val="24"/>
        </w:rPr>
        <w:t>Успеваемость учащихся, занимающихся по индивидуальному учебному плану, подлежит текущему контролю с учетом особенностей освоения образовательной программы, предусмотренных индивидуальным учебным планом.</w:t>
      </w:r>
    </w:p>
    <w:p w:rsidR="004639D4" w:rsidRPr="007A3D6C" w:rsidRDefault="00A17965" w:rsidP="00D1741B">
      <w:pPr>
        <w:numPr>
          <w:ilvl w:val="1"/>
          <w:numId w:val="2"/>
        </w:numPr>
        <w:pBdr>
          <w:top w:val="nil"/>
          <w:left w:val="nil"/>
          <w:bottom w:val="nil"/>
          <w:right w:val="nil"/>
          <w:between w:val="nil"/>
        </w:pBdr>
        <w:tabs>
          <w:tab w:val="left" w:pos="1163"/>
        </w:tabs>
        <w:ind w:left="0" w:right="515" w:firstLine="0"/>
        <w:jc w:val="both"/>
        <w:rPr>
          <w:color w:val="000000"/>
          <w:sz w:val="24"/>
          <w:szCs w:val="24"/>
        </w:rPr>
      </w:pPr>
      <w:r w:rsidRPr="007A3D6C">
        <w:rPr>
          <w:color w:val="000000"/>
          <w:sz w:val="24"/>
          <w:szCs w:val="24"/>
        </w:rPr>
        <w:t>Педагогические работники доводят до сведения родителей (законных представителей) сведения о результатах текущего контроля успеваемости учащихся  посредством заполнения  электронн</w:t>
      </w:r>
      <w:r w:rsidR="008D69DD">
        <w:rPr>
          <w:color w:val="000000"/>
          <w:sz w:val="24"/>
          <w:szCs w:val="24"/>
        </w:rPr>
        <w:t xml:space="preserve">ого журнала </w:t>
      </w:r>
      <w:r w:rsidRPr="007A3D6C">
        <w:rPr>
          <w:color w:val="000000"/>
          <w:sz w:val="24"/>
          <w:szCs w:val="24"/>
        </w:rPr>
        <w:t>(дневник</w:t>
      </w:r>
      <w:r w:rsidR="00320309">
        <w:rPr>
          <w:color w:val="000000"/>
          <w:sz w:val="24"/>
          <w:szCs w:val="24"/>
        </w:rPr>
        <w:t>а</w:t>
      </w:r>
      <w:r w:rsidRPr="007A3D6C">
        <w:rPr>
          <w:color w:val="000000"/>
          <w:sz w:val="24"/>
          <w:szCs w:val="24"/>
        </w:rPr>
        <w:t xml:space="preserve"> учащегося</w:t>
      </w:r>
      <w:r w:rsidR="00320309">
        <w:rPr>
          <w:color w:val="000000"/>
          <w:sz w:val="24"/>
          <w:szCs w:val="24"/>
        </w:rPr>
        <w:t>)</w:t>
      </w:r>
      <w:r w:rsidRPr="007A3D6C">
        <w:rPr>
          <w:color w:val="000000"/>
          <w:sz w:val="24"/>
          <w:szCs w:val="24"/>
        </w:rPr>
        <w:t xml:space="preserve">. Родители (законные представители) имеют право на получение информации об итогах текущего контроля успеваемости учащегося в письменной форме в виде выписки из соответствующих документов, для чего должны обратиться к </w:t>
      </w:r>
      <w:r w:rsidR="00320309">
        <w:rPr>
          <w:color w:val="000000"/>
          <w:sz w:val="24"/>
          <w:szCs w:val="24"/>
        </w:rPr>
        <w:t>администратору</w:t>
      </w:r>
      <w:r w:rsidRPr="007A3D6C">
        <w:rPr>
          <w:color w:val="000000"/>
          <w:sz w:val="24"/>
          <w:szCs w:val="24"/>
        </w:rPr>
        <w:t xml:space="preserve">, осуществляющему </w:t>
      </w:r>
      <w:r w:rsidR="00320309">
        <w:rPr>
          <w:color w:val="000000"/>
          <w:sz w:val="24"/>
          <w:szCs w:val="24"/>
        </w:rPr>
        <w:t xml:space="preserve">организацию </w:t>
      </w:r>
      <w:r w:rsidRPr="007A3D6C">
        <w:rPr>
          <w:color w:val="000000"/>
          <w:sz w:val="24"/>
          <w:szCs w:val="24"/>
        </w:rPr>
        <w:t>образовательн</w:t>
      </w:r>
      <w:r w:rsidR="00320309">
        <w:rPr>
          <w:color w:val="000000"/>
          <w:sz w:val="24"/>
          <w:szCs w:val="24"/>
        </w:rPr>
        <w:t>ой</w:t>
      </w:r>
      <w:r w:rsidRPr="007A3D6C">
        <w:rPr>
          <w:color w:val="000000"/>
          <w:sz w:val="24"/>
          <w:szCs w:val="24"/>
        </w:rPr>
        <w:t xml:space="preserve"> деятельност</w:t>
      </w:r>
      <w:r w:rsidR="00320309">
        <w:rPr>
          <w:color w:val="000000"/>
          <w:sz w:val="24"/>
          <w:szCs w:val="24"/>
        </w:rPr>
        <w:t>и</w:t>
      </w:r>
      <w:r w:rsidRPr="007A3D6C">
        <w:rPr>
          <w:color w:val="000000"/>
          <w:sz w:val="24"/>
          <w:szCs w:val="24"/>
        </w:rPr>
        <w:t>.</w:t>
      </w:r>
    </w:p>
    <w:p w:rsidR="00DB4DCA" w:rsidRPr="007A3D6C" w:rsidRDefault="00CC1A2F" w:rsidP="00D1741B">
      <w:pPr>
        <w:numPr>
          <w:ilvl w:val="1"/>
          <w:numId w:val="2"/>
        </w:numPr>
        <w:pBdr>
          <w:top w:val="nil"/>
          <w:left w:val="nil"/>
          <w:bottom w:val="nil"/>
          <w:right w:val="nil"/>
          <w:between w:val="nil"/>
        </w:pBdr>
        <w:tabs>
          <w:tab w:val="left" w:pos="1163"/>
        </w:tabs>
        <w:ind w:left="0" w:right="515" w:firstLine="0"/>
        <w:jc w:val="both"/>
        <w:rPr>
          <w:color w:val="000000"/>
          <w:sz w:val="24"/>
          <w:szCs w:val="24"/>
        </w:rPr>
      </w:pPr>
      <w:r w:rsidRPr="007A3D6C">
        <w:rPr>
          <w:sz w:val="24"/>
          <w:szCs w:val="24"/>
        </w:rPr>
        <w:t xml:space="preserve">При организации текущего контроля используются различные формы текущего контроля с учетом особенностей учебного предмета (Приложение </w:t>
      </w:r>
      <w:r w:rsidR="00DB4DCA" w:rsidRPr="007A3D6C">
        <w:rPr>
          <w:sz w:val="24"/>
          <w:szCs w:val="24"/>
        </w:rPr>
        <w:t>1</w:t>
      </w:r>
      <w:r w:rsidRPr="007A3D6C">
        <w:rPr>
          <w:sz w:val="24"/>
          <w:szCs w:val="24"/>
        </w:rPr>
        <w:t>).</w:t>
      </w:r>
    </w:p>
    <w:p w:rsidR="00DB4DCA" w:rsidRPr="007A3D6C" w:rsidRDefault="00CC1A2F" w:rsidP="00D1741B">
      <w:pPr>
        <w:numPr>
          <w:ilvl w:val="1"/>
          <w:numId w:val="2"/>
        </w:numPr>
        <w:pBdr>
          <w:top w:val="nil"/>
          <w:left w:val="nil"/>
          <w:bottom w:val="nil"/>
          <w:right w:val="nil"/>
          <w:between w:val="nil"/>
        </w:pBdr>
        <w:tabs>
          <w:tab w:val="left" w:pos="1163"/>
        </w:tabs>
        <w:ind w:left="0" w:right="515" w:firstLine="0"/>
        <w:jc w:val="both"/>
        <w:rPr>
          <w:color w:val="000000"/>
          <w:sz w:val="24"/>
          <w:szCs w:val="24"/>
        </w:rPr>
      </w:pPr>
      <w:r w:rsidRPr="007A3D6C">
        <w:rPr>
          <w:sz w:val="24"/>
          <w:szCs w:val="24"/>
        </w:rPr>
        <w:t xml:space="preserve"> В целях создания условий, отвечающих физиологическим особенностям учащихся, не допускается проведение оценочных процедур: • в первый учебный день после каникул для всех обучающихся общеобразовательной организации; • в первый учебный день после длительного пропуска занятий для обучающихся, не посещавших занятия по уважительной причине; • проводить оценочные процедуры по каждому учебному предмету в одной параллели классов не чаще 1 раза в 2,5 недели. 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данной параллели в текущем учебном году; • проводить оценочные процедуры на первом и последнем уроках, за исключением учебных предметов, по которым проводится не более 1 урока в неделю, причем этот урок является первым или последним в расписании; • проводить для обучающихся одного класса более одной оценочной процедуры в день.</w:t>
      </w:r>
    </w:p>
    <w:p w:rsidR="00DB4DCA" w:rsidRPr="007A3D6C" w:rsidRDefault="00DD3EF1" w:rsidP="00D1741B">
      <w:pPr>
        <w:numPr>
          <w:ilvl w:val="1"/>
          <w:numId w:val="2"/>
        </w:numPr>
        <w:pBdr>
          <w:top w:val="nil"/>
          <w:left w:val="nil"/>
          <w:bottom w:val="nil"/>
          <w:right w:val="nil"/>
          <w:between w:val="nil"/>
        </w:pBdr>
        <w:tabs>
          <w:tab w:val="left" w:pos="1163"/>
        </w:tabs>
        <w:ind w:left="0" w:right="515" w:firstLine="0"/>
        <w:jc w:val="both"/>
        <w:rPr>
          <w:color w:val="000000"/>
          <w:sz w:val="24"/>
          <w:szCs w:val="24"/>
        </w:rPr>
      </w:pPr>
      <w:r>
        <w:rPr>
          <w:sz w:val="24"/>
          <w:szCs w:val="24"/>
        </w:rPr>
        <w:t>И</w:t>
      </w:r>
      <w:r w:rsidR="00CC1A2F" w:rsidRPr="007A3D6C">
        <w:rPr>
          <w:sz w:val="24"/>
          <w:szCs w:val="24"/>
        </w:rPr>
        <w:t>сключить ситуации замещения полноценного учебного процесса в соответствии с образовательной программой многократным выполнением однотипных заданий конкретной оценочной процедуры, проведения "предварительных" контрольных или проверочных работ непосредственно перед планируемой датой проведения оценочной процедуры;</w:t>
      </w:r>
    </w:p>
    <w:p w:rsidR="00DB4DCA" w:rsidRPr="007A3D6C" w:rsidRDefault="00CC1A2F" w:rsidP="00D1741B">
      <w:pPr>
        <w:numPr>
          <w:ilvl w:val="1"/>
          <w:numId w:val="2"/>
        </w:numPr>
        <w:pBdr>
          <w:top w:val="nil"/>
          <w:left w:val="nil"/>
          <w:bottom w:val="nil"/>
          <w:right w:val="nil"/>
          <w:between w:val="nil"/>
        </w:pBdr>
        <w:tabs>
          <w:tab w:val="left" w:pos="1163"/>
        </w:tabs>
        <w:ind w:left="0" w:right="515" w:firstLine="0"/>
        <w:jc w:val="both"/>
        <w:rPr>
          <w:color w:val="000000"/>
          <w:sz w:val="24"/>
          <w:szCs w:val="24"/>
        </w:rPr>
      </w:pPr>
      <w:r w:rsidRPr="007A3D6C">
        <w:rPr>
          <w:sz w:val="24"/>
          <w:szCs w:val="24"/>
        </w:rPr>
        <w:t>Текущий контроль успеваемости обучающихся, нуждающихся в длительном лечении, для которых организовано освоение основных общеобразовательных программ на дому, осуществляют педагогические работники общеобразовательной организации. Отметки по установленным формам текущего контроля успеваемости обучающихся фиксируются в журнале обучения на дому.</w:t>
      </w:r>
    </w:p>
    <w:p w:rsidR="00DB4DCA" w:rsidRPr="007A3D6C" w:rsidRDefault="00CC1A2F" w:rsidP="00D1741B">
      <w:pPr>
        <w:numPr>
          <w:ilvl w:val="1"/>
          <w:numId w:val="2"/>
        </w:numPr>
        <w:pBdr>
          <w:top w:val="nil"/>
          <w:left w:val="nil"/>
          <w:bottom w:val="nil"/>
          <w:right w:val="nil"/>
          <w:between w:val="nil"/>
        </w:pBdr>
        <w:tabs>
          <w:tab w:val="left" w:pos="1163"/>
        </w:tabs>
        <w:ind w:left="0" w:right="515" w:firstLine="0"/>
        <w:jc w:val="both"/>
        <w:rPr>
          <w:color w:val="000000"/>
          <w:sz w:val="24"/>
          <w:szCs w:val="24"/>
        </w:rPr>
      </w:pPr>
      <w:r w:rsidRPr="007A3D6C">
        <w:rPr>
          <w:sz w:val="24"/>
          <w:szCs w:val="24"/>
        </w:rPr>
        <w:t>Текущий контроль успеваемости обучающихся, нуждающихся в длительном лечении, для которых организовано освоение основных общеобразовательных программ в медицинской организации, осуществляется данной организацией. Результаты успеваемости подтверждаются справкой об обучении в медицинской организации и учитываются в порядке, предусмотренном локальным нормативным актом Школы о зачете результатов.</w:t>
      </w:r>
    </w:p>
    <w:p w:rsidR="00CC1A2F" w:rsidRPr="007A3D6C" w:rsidRDefault="00CC1A2F" w:rsidP="00D1741B">
      <w:pPr>
        <w:numPr>
          <w:ilvl w:val="1"/>
          <w:numId w:val="2"/>
        </w:numPr>
        <w:pBdr>
          <w:top w:val="nil"/>
          <w:left w:val="nil"/>
          <w:bottom w:val="nil"/>
          <w:right w:val="nil"/>
          <w:between w:val="nil"/>
        </w:pBdr>
        <w:tabs>
          <w:tab w:val="left" w:pos="1163"/>
        </w:tabs>
        <w:ind w:left="0" w:right="515" w:firstLine="0"/>
        <w:jc w:val="both"/>
        <w:rPr>
          <w:color w:val="000000"/>
          <w:sz w:val="24"/>
          <w:szCs w:val="24"/>
        </w:rPr>
      </w:pPr>
      <w:r w:rsidRPr="007A3D6C">
        <w:rPr>
          <w:sz w:val="24"/>
          <w:szCs w:val="24"/>
        </w:rPr>
        <w:t>Текущий контроль успеваемости в рамках внеурочной деятельности определятся ее моделью, формой организации занятий и особенностями выбранного направления внеурочной деятельности в соответствии с рабочей программой курса внеурочной деятельности, основной образовательной программой соответствующего уровня общего образования</w:t>
      </w:r>
    </w:p>
    <w:p w:rsidR="004639D4" w:rsidRPr="007A3D6C" w:rsidRDefault="004639D4" w:rsidP="00D1741B">
      <w:pPr>
        <w:pBdr>
          <w:top w:val="nil"/>
          <w:left w:val="nil"/>
          <w:bottom w:val="nil"/>
          <w:right w:val="nil"/>
          <w:between w:val="nil"/>
        </w:pBdr>
        <w:rPr>
          <w:color w:val="000000"/>
          <w:sz w:val="24"/>
          <w:szCs w:val="24"/>
        </w:rPr>
      </w:pPr>
    </w:p>
    <w:p w:rsidR="004639D4" w:rsidRPr="007A3D6C" w:rsidRDefault="00A17965" w:rsidP="00D1741B">
      <w:pPr>
        <w:pStyle w:val="2"/>
        <w:numPr>
          <w:ilvl w:val="0"/>
          <w:numId w:val="6"/>
        </w:numPr>
        <w:tabs>
          <w:tab w:val="left" w:pos="1631"/>
        </w:tabs>
        <w:ind w:left="0" w:firstLine="0"/>
      </w:pPr>
      <w:r w:rsidRPr="007A3D6C">
        <w:t>Содержание и порядок проведения промежуточной аттестации</w:t>
      </w:r>
    </w:p>
    <w:p w:rsidR="004639D4" w:rsidRPr="007A3D6C" w:rsidRDefault="004639D4" w:rsidP="00D1741B">
      <w:pPr>
        <w:pBdr>
          <w:top w:val="nil"/>
          <w:left w:val="nil"/>
          <w:bottom w:val="nil"/>
          <w:right w:val="nil"/>
          <w:between w:val="nil"/>
        </w:pBdr>
        <w:spacing w:before="6"/>
        <w:rPr>
          <w:b/>
          <w:color w:val="000000"/>
          <w:sz w:val="24"/>
          <w:szCs w:val="24"/>
        </w:rPr>
      </w:pPr>
    </w:p>
    <w:p w:rsidR="004639D4" w:rsidRPr="007A3D6C" w:rsidRDefault="00A17965" w:rsidP="00D1741B">
      <w:pPr>
        <w:pBdr>
          <w:top w:val="nil"/>
          <w:left w:val="nil"/>
          <w:bottom w:val="nil"/>
          <w:right w:val="nil"/>
          <w:between w:val="nil"/>
        </w:pBdr>
        <w:spacing w:before="1"/>
        <w:ind w:right="519"/>
        <w:jc w:val="both"/>
        <w:rPr>
          <w:color w:val="000000"/>
          <w:sz w:val="24"/>
          <w:szCs w:val="24"/>
        </w:rPr>
      </w:pPr>
      <w:r w:rsidRPr="007A3D6C">
        <w:rPr>
          <w:color w:val="000000"/>
          <w:sz w:val="24"/>
          <w:szCs w:val="24"/>
        </w:rPr>
        <w:t>Промежуточная аттестация проводится по всем учебным предметам, курсам, дисциплинам учебного плана, в сроки, предусмотренные образовательной программой и</w:t>
      </w:r>
      <w:r w:rsidR="00FB77B4" w:rsidRPr="007A3D6C">
        <w:rPr>
          <w:color w:val="000000"/>
          <w:sz w:val="24"/>
          <w:szCs w:val="24"/>
        </w:rPr>
        <w:t xml:space="preserve"> </w:t>
      </w:r>
      <w:r w:rsidRPr="007A3D6C">
        <w:rPr>
          <w:color w:val="000000"/>
          <w:sz w:val="24"/>
          <w:szCs w:val="24"/>
        </w:rPr>
        <w:t>(или) учебным графиком. Промежуточная аттестация обучающихся проводится в формах и порядке определённых локальным нормативным актом Организации.</w:t>
      </w:r>
    </w:p>
    <w:p w:rsidR="004639D4" w:rsidRPr="007A3D6C" w:rsidRDefault="004639D4" w:rsidP="00D1741B">
      <w:pPr>
        <w:pBdr>
          <w:top w:val="nil"/>
          <w:left w:val="nil"/>
          <w:bottom w:val="nil"/>
          <w:right w:val="nil"/>
          <w:between w:val="nil"/>
        </w:pBdr>
        <w:rPr>
          <w:color w:val="000000"/>
          <w:sz w:val="24"/>
          <w:szCs w:val="24"/>
        </w:rPr>
      </w:pPr>
    </w:p>
    <w:p w:rsidR="004639D4" w:rsidRPr="007A3D6C" w:rsidRDefault="00A17965" w:rsidP="00D1741B">
      <w:pPr>
        <w:numPr>
          <w:ilvl w:val="1"/>
          <w:numId w:val="1"/>
        </w:numPr>
        <w:pBdr>
          <w:top w:val="nil"/>
          <w:left w:val="nil"/>
          <w:bottom w:val="nil"/>
          <w:right w:val="nil"/>
          <w:between w:val="nil"/>
        </w:pBdr>
        <w:tabs>
          <w:tab w:val="left" w:pos="1019"/>
        </w:tabs>
        <w:spacing w:before="1"/>
        <w:ind w:left="0" w:firstLine="0"/>
        <w:jc w:val="both"/>
        <w:rPr>
          <w:color w:val="000000"/>
          <w:sz w:val="24"/>
          <w:szCs w:val="24"/>
        </w:rPr>
      </w:pPr>
      <w:r w:rsidRPr="007A3D6C">
        <w:rPr>
          <w:color w:val="000000"/>
          <w:sz w:val="24"/>
          <w:szCs w:val="24"/>
        </w:rPr>
        <w:t>Целями проведения промежуточной аттестации являются:</w:t>
      </w:r>
    </w:p>
    <w:p w:rsidR="004639D4" w:rsidRPr="007A3D6C" w:rsidRDefault="00A17965" w:rsidP="00D1741B">
      <w:pPr>
        <w:numPr>
          <w:ilvl w:val="0"/>
          <w:numId w:val="3"/>
        </w:numPr>
        <w:pBdr>
          <w:top w:val="nil"/>
          <w:left w:val="nil"/>
          <w:bottom w:val="nil"/>
          <w:right w:val="nil"/>
          <w:between w:val="nil"/>
        </w:pBdr>
        <w:tabs>
          <w:tab w:val="left" w:pos="856"/>
        </w:tabs>
        <w:ind w:left="0" w:right="520" w:firstLine="0"/>
        <w:jc w:val="both"/>
        <w:rPr>
          <w:color w:val="000000"/>
          <w:sz w:val="24"/>
          <w:szCs w:val="24"/>
        </w:rPr>
      </w:pPr>
      <w:r w:rsidRPr="007A3D6C">
        <w:rPr>
          <w:color w:val="000000"/>
          <w:sz w:val="24"/>
          <w:szCs w:val="24"/>
        </w:rPr>
        <w:t>объективное установление фактического уровня освоения образовательной программы и достижения результатов освоения образовательной программы;</w:t>
      </w:r>
    </w:p>
    <w:p w:rsidR="004639D4" w:rsidRPr="007A3D6C" w:rsidRDefault="00A17965" w:rsidP="00D1741B">
      <w:pPr>
        <w:numPr>
          <w:ilvl w:val="0"/>
          <w:numId w:val="3"/>
        </w:numPr>
        <w:pBdr>
          <w:top w:val="nil"/>
          <w:left w:val="nil"/>
          <w:bottom w:val="nil"/>
          <w:right w:val="nil"/>
          <w:between w:val="nil"/>
        </w:pBdr>
        <w:tabs>
          <w:tab w:val="left" w:pos="738"/>
        </w:tabs>
        <w:ind w:left="0" w:firstLine="0"/>
        <w:jc w:val="both"/>
        <w:rPr>
          <w:color w:val="000000"/>
          <w:sz w:val="24"/>
          <w:szCs w:val="24"/>
        </w:rPr>
      </w:pPr>
      <w:r w:rsidRPr="007A3D6C">
        <w:rPr>
          <w:color w:val="000000"/>
          <w:sz w:val="24"/>
          <w:szCs w:val="24"/>
        </w:rPr>
        <w:t>соотнесение этого уровня с требованиями ФГОС.</w:t>
      </w:r>
    </w:p>
    <w:p w:rsidR="004639D4" w:rsidRPr="007A3D6C" w:rsidRDefault="00A17965" w:rsidP="00D1741B">
      <w:pPr>
        <w:numPr>
          <w:ilvl w:val="1"/>
          <w:numId w:val="1"/>
        </w:numPr>
        <w:pBdr>
          <w:top w:val="nil"/>
          <w:left w:val="nil"/>
          <w:bottom w:val="nil"/>
          <w:right w:val="nil"/>
          <w:between w:val="nil"/>
        </w:pBdr>
        <w:tabs>
          <w:tab w:val="left" w:pos="1058"/>
        </w:tabs>
        <w:ind w:left="0" w:right="518" w:firstLine="0"/>
        <w:jc w:val="both"/>
        <w:rPr>
          <w:color w:val="000000"/>
          <w:sz w:val="24"/>
          <w:szCs w:val="24"/>
        </w:rPr>
      </w:pPr>
      <w:r w:rsidRPr="007A3D6C">
        <w:rPr>
          <w:color w:val="000000"/>
          <w:sz w:val="24"/>
          <w:szCs w:val="24"/>
        </w:rPr>
        <w:t>Промежуточная аттестация в Организации проводится на основе принципов объективности, беспристрастности. Оценка результатов освоения учащимися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 формы обучения, факта пользования платными дополнительными образовательными услугами и иных подобных обстоятельств.</w:t>
      </w:r>
    </w:p>
    <w:p w:rsidR="004639D4" w:rsidRPr="007A3D6C" w:rsidRDefault="00A17965" w:rsidP="00D1741B">
      <w:pPr>
        <w:numPr>
          <w:ilvl w:val="1"/>
          <w:numId w:val="1"/>
        </w:numPr>
        <w:pBdr>
          <w:top w:val="nil"/>
          <w:left w:val="nil"/>
          <w:bottom w:val="nil"/>
          <w:right w:val="nil"/>
          <w:between w:val="nil"/>
        </w:pBdr>
        <w:tabs>
          <w:tab w:val="left" w:pos="1019"/>
        </w:tabs>
        <w:ind w:left="0" w:firstLine="0"/>
        <w:jc w:val="both"/>
        <w:rPr>
          <w:color w:val="000000"/>
          <w:sz w:val="24"/>
          <w:szCs w:val="24"/>
        </w:rPr>
      </w:pPr>
      <w:r w:rsidRPr="007A3D6C">
        <w:rPr>
          <w:color w:val="000000"/>
          <w:sz w:val="24"/>
          <w:szCs w:val="24"/>
        </w:rPr>
        <w:t>Формами промежуточной аттестации являются:</w:t>
      </w:r>
    </w:p>
    <w:p w:rsidR="004639D4" w:rsidRPr="007A3D6C" w:rsidRDefault="00A17965" w:rsidP="00D1741B">
      <w:pPr>
        <w:numPr>
          <w:ilvl w:val="0"/>
          <w:numId w:val="3"/>
        </w:numPr>
        <w:pBdr>
          <w:top w:val="nil"/>
          <w:left w:val="nil"/>
          <w:bottom w:val="nil"/>
          <w:right w:val="nil"/>
          <w:between w:val="nil"/>
        </w:pBdr>
        <w:tabs>
          <w:tab w:val="left" w:pos="830"/>
        </w:tabs>
        <w:ind w:left="0" w:right="510" w:firstLine="0"/>
        <w:jc w:val="both"/>
        <w:rPr>
          <w:color w:val="000000"/>
          <w:sz w:val="24"/>
          <w:szCs w:val="24"/>
        </w:rPr>
      </w:pPr>
      <w:r w:rsidRPr="007A3D6C">
        <w:rPr>
          <w:color w:val="000000"/>
          <w:sz w:val="24"/>
          <w:szCs w:val="24"/>
        </w:rPr>
        <w:t>письменная проверка – письменный ответ учащегося на один или систему вопросов (заданий). К письменным ответам относятся: лабораторные, контрольные, творческие работы; письменные отчёты о наблюдениях; письменные ответы на вопросы теста, тестовые работы сочинения, изложения, диктанты;</w:t>
      </w:r>
    </w:p>
    <w:p w:rsidR="004639D4" w:rsidRPr="007A3D6C" w:rsidRDefault="00A17965" w:rsidP="00D1741B">
      <w:pPr>
        <w:pBdr>
          <w:top w:val="nil"/>
          <w:left w:val="nil"/>
          <w:bottom w:val="nil"/>
          <w:right w:val="nil"/>
          <w:between w:val="nil"/>
        </w:pBdr>
        <w:jc w:val="both"/>
        <w:rPr>
          <w:color w:val="000000"/>
          <w:sz w:val="24"/>
          <w:szCs w:val="24"/>
        </w:rPr>
      </w:pPr>
      <w:r w:rsidRPr="007A3D6C">
        <w:rPr>
          <w:color w:val="000000"/>
          <w:sz w:val="24"/>
          <w:szCs w:val="24"/>
        </w:rPr>
        <w:t>-квесты, круглые столы, игры, выставки, проектные работы и другое;</w:t>
      </w:r>
    </w:p>
    <w:p w:rsidR="004639D4" w:rsidRPr="007A3D6C" w:rsidRDefault="00A17965" w:rsidP="00D1741B">
      <w:pPr>
        <w:numPr>
          <w:ilvl w:val="0"/>
          <w:numId w:val="3"/>
        </w:numPr>
        <w:pBdr>
          <w:top w:val="nil"/>
          <w:left w:val="nil"/>
          <w:bottom w:val="nil"/>
          <w:right w:val="nil"/>
          <w:between w:val="nil"/>
        </w:pBdr>
        <w:tabs>
          <w:tab w:val="left" w:pos="741"/>
        </w:tabs>
        <w:ind w:left="0" w:right="520" w:firstLine="0"/>
        <w:jc w:val="both"/>
        <w:rPr>
          <w:color w:val="000000"/>
          <w:sz w:val="24"/>
          <w:szCs w:val="24"/>
        </w:rPr>
      </w:pPr>
      <w:r w:rsidRPr="007A3D6C">
        <w:rPr>
          <w:color w:val="000000"/>
          <w:sz w:val="24"/>
          <w:szCs w:val="24"/>
        </w:rPr>
        <w:t>устная проверка – устный ответ учащегося на один или систему вопросов в форме ответа на билеты,  беседы, собеседования и другое;</w:t>
      </w:r>
    </w:p>
    <w:p w:rsidR="004639D4" w:rsidRPr="007A3D6C" w:rsidRDefault="00A17965" w:rsidP="00D1741B">
      <w:pPr>
        <w:numPr>
          <w:ilvl w:val="0"/>
          <w:numId w:val="3"/>
        </w:numPr>
        <w:pBdr>
          <w:top w:val="nil"/>
          <w:left w:val="nil"/>
          <w:bottom w:val="nil"/>
          <w:right w:val="nil"/>
          <w:between w:val="nil"/>
        </w:pBdr>
        <w:tabs>
          <w:tab w:val="left" w:pos="738"/>
        </w:tabs>
        <w:spacing w:before="1"/>
        <w:ind w:left="0" w:firstLine="0"/>
        <w:jc w:val="both"/>
        <w:rPr>
          <w:color w:val="000000"/>
          <w:sz w:val="24"/>
          <w:szCs w:val="24"/>
        </w:rPr>
      </w:pPr>
      <w:r w:rsidRPr="007A3D6C">
        <w:rPr>
          <w:color w:val="000000"/>
          <w:sz w:val="24"/>
          <w:szCs w:val="24"/>
        </w:rPr>
        <w:t>комбинированная проверка - сочетание письменных и устных форм проверок.</w:t>
      </w:r>
    </w:p>
    <w:p w:rsidR="004639D4" w:rsidRPr="007A3D6C" w:rsidRDefault="00A17965" w:rsidP="00D1741B">
      <w:pPr>
        <w:pBdr>
          <w:top w:val="nil"/>
          <w:left w:val="nil"/>
          <w:bottom w:val="nil"/>
          <w:right w:val="nil"/>
          <w:between w:val="nil"/>
        </w:pBdr>
        <w:ind w:right="520"/>
        <w:jc w:val="both"/>
        <w:rPr>
          <w:color w:val="000000"/>
          <w:sz w:val="24"/>
          <w:szCs w:val="24"/>
        </w:rPr>
      </w:pPr>
      <w:r w:rsidRPr="007A3D6C">
        <w:rPr>
          <w:color w:val="000000"/>
          <w:sz w:val="24"/>
          <w:szCs w:val="24"/>
        </w:rPr>
        <w:t>Иные формы промежуточной аттестации могут предусматриваться образовательной программой.</w:t>
      </w:r>
    </w:p>
    <w:p w:rsidR="004639D4" w:rsidRPr="007A3D6C" w:rsidRDefault="00A17965" w:rsidP="00D1741B">
      <w:pPr>
        <w:pBdr>
          <w:top w:val="nil"/>
          <w:left w:val="nil"/>
          <w:bottom w:val="nil"/>
          <w:right w:val="nil"/>
          <w:between w:val="nil"/>
        </w:pBdr>
        <w:ind w:right="519"/>
        <w:jc w:val="both"/>
        <w:rPr>
          <w:color w:val="000000"/>
          <w:sz w:val="24"/>
          <w:szCs w:val="24"/>
        </w:rPr>
      </w:pPr>
      <w:r w:rsidRPr="007A3D6C">
        <w:rPr>
          <w:color w:val="000000"/>
          <w:sz w:val="24"/>
          <w:szCs w:val="24"/>
        </w:rPr>
        <w:t>В качестве результатов промежуточной аттестации могут быть зачтены результаты участия в олимпиадах, конкурсах, конференциях, иных подобных мероприятиях (не ниже регионального и общероссийского уровня), а также результаты ВПР .</w:t>
      </w:r>
    </w:p>
    <w:p w:rsidR="004639D4" w:rsidRPr="007A3D6C" w:rsidRDefault="00A17965" w:rsidP="00D1741B">
      <w:pPr>
        <w:numPr>
          <w:ilvl w:val="1"/>
          <w:numId w:val="1"/>
        </w:numPr>
        <w:pBdr>
          <w:top w:val="nil"/>
          <w:left w:val="nil"/>
          <w:bottom w:val="nil"/>
          <w:right w:val="nil"/>
          <w:between w:val="nil"/>
        </w:pBdr>
        <w:tabs>
          <w:tab w:val="left" w:pos="1019"/>
        </w:tabs>
        <w:ind w:left="0" w:firstLine="0"/>
        <w:jc w:val="both"/>
        <w:rPr>
          <w:color w:val="000000"/>
          <w:sz w:val="24"/>
          <w:szCs w:val="24"/>
        </w:rPr>
      </w:pPr>
      <w:r w:rsidRPr="007A3D6C">
        <w:rPr>
          <w:color w:val="000000"/>
          <w:sz w:val="24"/>
          <w:szCs w:val="24"/>
        </w:rPr>
        <w:t>Фиксация результатов промежуточной аттестации осуществляется:</w:t>
      </w:r>
    </w:p>
    <w:p w:rsidR="004639D4" w:rsidRPr="007A3D6C" w:rsidRDefault="00A17965" w:rsidP="00D1741B">
      <w:pPr>
        <w:numPr>
          <w:ilvl w:val="0"/>
          <w:numId w:val="3"/>
        </w:numPr>
        <w:pBdr>
          <w:top w:val="nil"/>
          <w:left w:val="nil"/>
          <w:bottom w:val="nil"/>
          <w:right w:val="nil"/>
          <w:between w:val="nil"/>
        </w:pBdr>
        <w:tabs>
          <w:tab w:val="left" w:pos="738"/>
        </w:tabs>
        <w:ind w:left="0" w:firstLine="0"/>
        <w:rPr>
          <w:color w:val="000000"/>
          <w:sz w:val="24"/>
          <w:szCs w:val="24"/>
        </w:rPr>
      </w:pPr>
      <w:r w:rsidRPr="007A3D6C">
        <w:rPr>
          <w:color w:val="000000"/>
          <w:sz w:val="24"/>
          <w:szCs w:val="24"/>
        </w:rPr>
        <w:t>по пятибалльной системе;</w:t>
      </w:r>
    </w:p>
    <w:p w:rsidR="004639D4" w:rsidRPr="007A3D6C" w:rsidRDefault="00A17965" w:rsidP="00D1741B">
      <w:pPr>
        <w:numPr>
          <w:ilvl w:val="0"/>
          <w:numId w:val="3"/>
        </w:numPr>
        <w:pBdr>
          <w:top w:val="nil"/>
          <w:left w:val="nil"/>
          <w:bottom w:val="nil"/>
          <w:right w:val="nil"/>
          <w:between w:val="nil"/>
        </w:pBdr>
        <w:tabs>
          <w:tab w:val="left" w:pos="738"/>
        </w:tabs>
        <w:ind w:left="0" w:firstLine="0"/>
        <w:rPr>
          <w:color w:val="000000"/>
          <w:sz w:val="24"/>
          <w:szCs w:val="24"/>
        </w:rPr>
      </w:pPr>
      <w:r w:rsidRPr="007A3D6C">
        <w:rPr>
          <w:color w:val="000000"/>
          <w:sz w:val="24"/>
          <w:szCs w:val="24"/>
        </w:rPr>
        <w:t>зачет/не зачет;</w:t>
      </w:r>
    </w:p>
    <w:p w:rsidR="004639D4" w:rsidRPr="007A3D6C" w:rsidRDefault="00A17965" w:rsidP="00D1741B">
      <w:pPr>
        <w:numPr>
          <w:ilvl w:val="0"/>
          <w:numId w:val="3"/>
        </w:numPr>
        <w:pBdr>
          <w:top w:val="nil"/>
          <w:left w:val="nil"/>
          <w:bottom w:val="nil"/>
          <w:right w:val="nil"/>
          <w:between w:val="nil"/>
        </w:pBdr>
        <w:tabs>
          <w:tab w:val="left" w:pos="738"/>
        </w:tabs>
        <w:ind w:left="0" w:firstLine="0"/>
        <w:rPr>
          <w:color w:val="000000"/>
          <w:sz w:val="24"/>
          <w:szCs w:val="24"/>
        </w:rPr>
      </w:pPr>
      <w:r w:rsidRPr="007A3D6C">
        <w:rPr>
          <w:color w:val="000000"/>
          <w:sz w:val="24"/>
          <w:szCs w:val="24"/>
        </w:rPr>
        <w:t>освоил/не освоил.</w:t>
      </w:r>
    </w:p>
    <w:p w:rsidR="004639D4" w:rsidRPr="007A3D6C" w:rsidRDefault="00A17965" w:rsidP="00D1741B">
      <w:pPr>
        <w:pBdr>
          <w:top w:val="nil"/>
          <w:left w:val="nil"/>
          <w:bottom w:val="nil"/>
          <w:right w:val="nil"/>
          <w:between w:val="nil"/>
        </w:pBdr>
        <w:ind w:right="513"/>
        <w:jc w:val="both"/>
        <w:rPr>
          <w:color w:val="000000"/>
          <w:sz w:val="24"/>
          <w:szCs w:val="24"/>
        </w:rPr>
      </w:pPr>
      <w:r w:rsidRPr="007A3D6C">
        <w:rPr>
          <w:color w:val="000000"/>
          <w:sz w:val="24"/>
          <w:szCs w:val="24"/>
        </w:rPr>
        <w:t>Итоговый результат промежуточной аттестации обучающихся 2-11 классов определяется на основе результатов аттестаций, определённых учебным графиком, и представляет собой среднее арифметическое результатов аттестаций по 5-балльной системе. Округление результата годовой промежуточной аттестации проводится по правилам математического округления. Либо осуществляется путѐм положительной, не различаемой по уровням фиксации в формате «освоил – не освоил» без обозначения достижений обучающихся по 5-балльной системе.</w:t>
      </w:r>
    </w:p>
    <w:p w:rsidR="004639D4" w:rsidRPr="007A3D6C" w:rsidRDefault="00A17965" w:rsidP="00D1741B">
      <w:pPr>
        <w:numPr>
          <w:ilvl w:val="1"/>
          <w:numId w:val="1"/>
        </w:numPr>
        <w:pBdr>
          <w:top w:val="nil"/>
          <w:left w:val="nil"/>
          <w:bottom w:val="nil"/>
          <w:right w:val="nil"/>
          <w:between w:val="nil"/>
        </w:pBdr>
        <w:tabs>
          <w:tab w:val="left" w:pos="1041"/>
        </w:tabs>
        <w:ind w:left="0" w:right="515" w:firstLine="0"/>
        <w:jc w:val="both"/>
        <w:rPr>
          <w:color w:val="000000"/>
          <w:sz w:val="24"/>
          <w:szCs w:val="24"/>
        </w:rPr>
      </w:pPr>
      <w:r w:rsidRPr="007A3D6C">
        <w:rPr>
          <w:color w:val="000000"/>
          <w:sz w:val="24"/>
          <w:szCs w:val="24"/>
        </w:rPr>
        <w:t>При пропуске учащимся по уважительной причине более половины учебного времени, отводимого на изучение учебного предмета, курса, дисциплины, модуля учащийся имеет право на перенос срока проведения промежуточной аттестации. Новый срок проведения промежуточной аттестации определяется Организацией с учетом учебного плана, индивидуального учебного плана на основании заявления учащегося (его родителей, законных представителей).</w:t>
      </w:r>
    </w:p>
    <w:p w:rsidR="008D69DD" w:rsidRDefault="00A17965" w:rsidP="00D1741B">
      <w:pPr>
        <w:numPr>
          <w:ilvl w:val="1"/>
          <w:numId w:val="1"/>
        </w:numPr>
        <w:pBdr>
          <w:top w:val="nil"/>
          <w:left w:val="nil"/>
          <w:bottom w:val="nil"/>
          <w:right w:val="nil"/>
          <w:between w:val="nil"/>
        </w:pBdr>
        <w:tabs>
          <w:tab w:val="left" w:pos="1163"/>
        </w:tabs>
        <w:spacing w:before="66"/>
        <w:ind w:left="0" w:right="518" w:firstLine="0"/>
        <w:jc w:val="both"/>
        <w:rPr>
          <w:color w:val="000000"/>
          <w:sz w:val="24"/>
          <w:szCs w:val="24"/>
        </w:rPr>
      </w:pPr>
      <w:r w:rsidRPr="007A3D6C">
        <w:rPr>
          <w:color w:val="000000"/>
          <w:sz w:val="24"/>
          <w:szCs w:val="24"/>
        </w:rPr>
        <w:t xml:space="preserve">Педагогические работники доводят до сведения родителей (законных представителей) сведения о результатах промежуточной аттестации учащихся  посредством заполнения </w:t>
      </w:r>
      <w:r w:rsidR="008D69DD">
        <w:rPr>
          <w:color w:val="000000"/>
          <w:sz w:val="24"/>
          <w:szCs w:val="24"/>
        </w:rPr>
        <w:t>электронного журнала (</w:t>
      </w:r>
      <w:r w:rsidRPr="007A3D6C">
        <w:rPr>
          <w:color w:val="000000"/>
          <w:sz w:val="24"/>
          <w:szCs w:val="24"/>
        </w:rPr>
        <w:t>электронн</w:t>
      </w:r>
      <w:r w:rsidR="008D69DD">
        <w:rPr>
          <w:color w:val="000000"/>
          <w:sz w:val="24"/>
          <w:szCs w:val="24"/>
        </w:rPr>
        <w:t>ого</w:t>
      </w:r>
      <w:r w:rsidRPr="007A3D6C">
        <w:rPr>
          <w:color w:val="000000"/>
          <w:sz w:val="24"/>
          <w:szCs w:val="24"/>
        </w:rPr>
        <w:t xml:space="preserve"> дневник</w:t>
      </w:r>
      <w:r w:rsidR="008D69DD">
        <w:rPr>
          <w:color w:val="000000"/>
          <w:sz w:val="24"/>
          <w:szCs w:val="24"/>
        </w:rPr>
        <w:t>а</w:t>
      </w:r>
      <w:r w:rsidRPr="007A3D6C">
        <w:rPr>
          <w:color w:val="000000"/>
          <w:sz w:val="24"/>
          <w:szCs w:val="24"/>
        </w:rPr>
        <w:t xml:space="preserve">). Педагогические работники в рамках работы с родителями (законными представителями) учащихся обязаны </w:t>
      </w:r>
      <w:r w:rsidRPr="007A3D6C">
        <w:rPr>
          <w:color w:val="000000"/>
          <w:sz w:val="24"/>
          <w:szCs w:val="24"/>
        </w:rPr>
        <w:lastRenderedPageBreak/>
        <w:t>прокомментировать результаты промежуточной аттестации учащихся в устной форме.</w:t>
      </w:r>
    </w:p>
    <w:p w:rsidR="004639D4" w:rsidRPr="007A3D6C" w:rsidRDefault="00A17965" w:rsidP="00D1741B">
      <w:pPr>
        <w:numPr>
          <w:ilvl w:val="1"/>
          <w:numId w:val="1"/>
        </w:numPr>
        <w:pBdr>
          <w:top w:val="nil"/>
          <w:left w:val="nil"/>
          <w:bottom w:val="nil"/>
          <w:right w:val="nil"/>
          <w:between w:val="nil"/>
        </w:pBdr>
        <w:tabs>
          <w:tab w:val="left" w:pos="1163"/>
        </w:tabs>
        <w:spacing w:before="66"/>
        <w:ind w:left="0" w:right="518" w:firstLine="0"/>
        <w:jc w:val="both"/>
        <w:rPr>
          <w:color w:val="000000"/>
          <w:sz w:val="24"/>
          <w:szCs w:val="24"/>
        </w:rPr>
      </w:pPr>
      <w:r w:rsidRPr="007A3D6C">
        <w:rPr>
          <w:color w:val="000000"/>
          <w:sz w:val="24"/>
          <w:szCs w:val="24"/>
        </w:rPr>
        <w:t xml:space="preserve"> Родители (законные представители) имеют право на получение информации об итогах промежуточной</w:t>
      </w:r>
      <w:r w:rsidR="00A24C09" w:rsidRPr="007A3D6C">
        <w:rPr>
          <w:color w:val="000000"/>
          <w:sz w:val="24"/>
          <w:szCs w:val="24"/>
        </w:rPr>
        <w:t xml:space="preserve"> </w:t>
      </w:r>
      <w:r w:rsidRPr="007A3D6C">
        <w:rPr>
          <w:color w:val="000000"/>
          <w:sz w:val="24"/>
          <w:szCs w:val="24"/>
        </w:rPr>
        <w:t xml:space="preserve">аттестации учащегося в письменной форме в виде выписки из соответствующих документов, для чего должны обратиться к </w:t>
      </w:r>
      <w:r w:rsidR="008D69DD">
        <w:rPr>
          <w:color w:val="000000"/>
          <w:sz w:val="24"/>
          <w:szCs w:val="24"/>
        </w:rPr>
        <w:t>администрации школы</w:t>
      </w:r>
      <w:r w:rsidRPr="007A3D6C">
        <w:rPr>
          <w:color w:val="000000"/>
          <w:sz w:val="24"/>
          <w:szCs w:val="24"/>
        </w:rPr>
        <w:t>.</w:t>
      </w:r>
    </w:p>
    <w:p w:rsidR="004639D4" w:rsidRPr="007A3D6C" w:rsidRDefault="00A17965" w:rsidP="00D1741B">
      <w:pPr>
        <w:numPr>
          <w:ilvl w:val="1"/>
          <w:numId w:val="1"/>
        </w:numPr>
        <w:pBdr>
          <w:top w:val="nil"/>
          <w:left w:val="nil"/>
          <w:bottom w:val="nil"/>
          <w:right w:val="nil"/>
          <w:between w:val="nil"/>
        </w:pBdr>
        <w:tabs>
          <w:tab w:val="left" w:pos="1098"/>
        </w:tabs>
        <w:ind w:left="0" w:right="520" w:firstLine="0"/>
        <w:jc w:val="both"/>
        <w:rPr>
          <w:color w:val="000000"/>
          <w:sz w:val="24"/>
          <w:szCs w:val="24"/>
        </w:rPr>
      </w:pPr>
      <w:r w:rsidRPr="007A3D6C">
        <w:rPr>
          <w:color w:val="000000"/>
          <w:sz w:val="24"/>
          <w:szCs w:val="24"/>
        </w:rPr>
        <w:t>Особенности сроков и порядка проведения промежуточной аттестации могут быть установлены Организацией для следующих категорий учащихся по заявлению учащихся (их законных представителей):</w:t>
      </w:r>
    </w:p>
    <w:p w:rsidR="004639D4" w:rsidRPr="007A3D6C" w:rsidRDefault="00A17965" w:rsidP="00D1741B">
      <w:pPr>
        <w:numPr>
          <w:ilvl w:val="0"/>
          <w:numId w:val="9"/>
        </w:numPr>
        <w:pBdr>
          <w:top w:val="nil"/>
          <w:left w:val="nil"/>
          <w:bottom w:val="nil"/>
          <w:right w:val="nil"/>
          <w:between w:val="nil"/>
        </w:pBdr>
        <w:tabs>
          <w:tab w:val="left" w:pos="839"/>
        </w:tabs>
        <w:spacing w:before="1"/>
        <w:ind w:left="0" w:firstLine="0"/>
        <w:jc w:val="both"/>
        <w:rPr>
          <w:color w:val="000000"/>
          <w:sz w:val="24"/>
          <w:szCs w:val="24"/>
        </w:rPr>
      </w:pPr>
      <w:r w:rsidRPr="007A3D6C">
        <w:rPr>
          <w:color w:val="000000"/>
          <w:sz w:val="24"/>
          <w:szCs w:val="24"/>
        </w:rPr>
        <w:t>находящихся на олимпиадах школьников и иных подобных мероприятиях;</w:t>
      </w:r>
    </w:p>
    <w:p w:rsidR="004639D4" w:rsidRPr="007A3D6C" w:rsidRDefault="00A17965" w:rsidP="00D1741B">
      <w:pPr>
        <w:numPr>
          <w:ilvl w:val="0"/>
          <w:numId w:val="9"/>
        </w:numPr>
        <w:pBdr>
          <w:top w:val="nil"/>
          <w:left w:val="nil"/>
          <w:bottom w:val="nil"/>
          <w:right w:val="nil"/>
          <w:between w:val="nil"/>
        </w:pBdr>
        <w:tabs>
          <w:tab w:val="left" w:pos="863"/>
        </w:tabs>
        <w:ind w:left="0" w:right="520" w:firstLine="0"/>
        <w:jc w:val="both"/>
        <w:rPr>
          <w:color w:val="000000"/>
          <w:sz w:val="24"/>
          <w:szCs w:val="24"/>
        </w:rPr>
      </w:pPr>
      <w:r w:rsidRPr="007A3D6C">
        <w:rPr>
          <w:color w:val="000000"/>
          <w:sz w:val="24"/>
          <w:szCs w:val="24"/>
        </w:rPr>
        <w:t>для иных учащихся по решению педагогического совета или разрешения директора Организации.</w:t>
      </w:r>
    </w:p>
    <w:p w:rsidR="004639D4" w:rsidRPr="007A3D6C" w:rsidRDefault="00A17965" w:rsidP="00D1741B">
      <w:pPr>
        <w:numPr>
          <w:ilvl w:val="1"/>
          <w:numId w:val="1"/>
        </w:numPr>
        <w:pBdr>
          <w:top w:val="nil"/>
          <w:left w:val="nil"/>
          <w:bottom w:val="nil"/>
          <w:right w:val="nil"/>
          <w:between w:val="nil"/>
        </w:pBdr>
        <w:tabs>
          <w:tab w:val="left" w:pos="1012"/>
        </w:tabs>
        <w:ind w:left="0" w:right="521" w:firstLine="0"/>
        <w:jc w:val="both"/>
        <w:rPr>
          <w:color w:val="000000"/>
          <w:sz w:val="24"/>
          <w:szCs w:val="24"/>
        </w:rPr>
      </w:pPr>
      <w:r w:rsidRPr="007A3D6C">
        <w:rPr>
          <w:color w:val="000000"/>
          <w:sz w:val="24"/>
          <w:szCs w:val="24"/>
        </w:rPr>
        <w:t>Для учащихся, обучающихся по индивидуальному учебному плану, сроки и порядок проведения промежуточной аттестации определяются индивидуальным учебным планом.</w:t>
      </w:r>
    </w:p>
    <w:p w:rsidR="004639D4" w:rsidRPr="007A3D6C" w:rsidRDefault="00A17965" w:rsidP="00D1741B">
      <w:pPr>
        <w:numPr>
          <w:ilvl w:val="1"/>
          <w:numId w:val="1"/>
        </w:numPr>
        <w:pBdr>
          <w:top w:val="nil"/>
          <w:left w:val="nil"/>
          <w:bottom w:val="nil"/>
          <w:right w:val="nil"/>
          <w:between w:val="nil"/>
        </w:pBdr>
        <w:tabs>
          <w:tab w:val="left" w:pos="993"/>
        </w:tabs>
        <w:spacing w:line="242" w:lineRule="auto"/>
        <w:ind w:left="0" w:right="510" w:firstLine="0"/>
        <w:jc w:val="both"/>
        <w:rPr>
          <w:rFonts w:eastAsia="Helvetica Neue"/>
          <w:color w:val="000000"/>
          <w:sz w:val="24"/>
          <w:szCs w:val="24"/>
        </w:rPr>
      </w:pPr>
      <w:r w:rsidRPr="007A3D6C">
        <w:rPr>
          <w:color w:val="000000"/>
          <w:sz w:val="24"/>
          <w:szCs w:val="24"/>
        </w:rPr>
        <w:t xml:space="preserve">Промежуточная аттестация обучающихся, завершающих освоение программы основного общего образования (9-х классов) должна определить степень освоения программы соответствующего уровня и возможность допуска обучающихся до государственной итоговой аттестации. </w:t>
      </w:r>
      <w:r w:rsidRPr="007A3D6C">
        <w:rPr>
          <w:rFonts w:eastAsia="Helvetica Neue"/>
          <w:color w:val="333333"/>
          <w:sz w:val="24"/>
          <w:szCs w:val="24"/>
        </w:rPr>
        <w:t>К ГИА 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w:t>
      </w:r>
    </w:p>
    <w:p w:rsidR="004639D4" w:rsidRPr="007A3D6C" w:rsidRDefault="004639D4" w:rsidP="00D1741B">
      <w:pPr>
        <w:pBdr>
          <w:top w:val="nil"/>
          <w:left w:val="nil"/>
          <w:bottom w:val="nil"/>
          <w:right w:val="nil"/>
          <w:between w:val="nil"/>
        </w:pBdr>
        <w:rPr>
          <w:rFonts w:eastAsia="Helvetica Neue"/>
          <w:color w:val="000000"/>
          <w:sz w:val="24"/>
          <w:szCs w:val="24"/>
        </w:rPr>
      </w:pPr>
    </w:p>
    <w:p w:rsidR="004639D4" w:rsidRPr="007A3D6C" w:rsidRDefault="00A17965" w:rsidP="00D1741B">
      <w:pPr>
        <w:numPr>
          <w:ilvl w:val="1"/>
          <w:numId w:val="1"/>
        </w:numPr>
        <w:pBdr>
          <w:top w:val="nil"/>
          <w:left w:val="nil"/>
          <w:bottom w:val="nil"/>
          <w:right w:val="nil"/>
          <w:between w:val="nil"/>
        </w:pBdr>
        <w:tabs>
          <w:tab w:val="left" w:pos="1028"/>
        </w:tabs>
        <w:ind w:left="0" w:right="511" w:firstLine="0"/>
        <w:jc w:val="both"/>
        <w:rPr>
          <w:color w:val="000000"/>
          <w:sz w:val="24"/>
          <w:szCs w:val="24"/>
        </w:rPr>
      </w:pPr>
      <w:r w:rsidRPr="007A3D6C">
        <w:rPr>
          <w:color w:val="000000"/>
          <w:sz w:val="24"/>
          <w:szCs w:val="24"/>
        </w:rPr>
        <w:t xml:space="preserve">Промежуточная аттестация обучающихся, завершающих освоение программы среднего общего образования (11-х классов), должна определить степень освоения программы соответствующего уровня и возможность допуска обучающихся до государственной итоговой аттестации. </w:t>
      </w:r>
      <w:r w:rsidRPr="007A3D6C">
        <w:rPr>
          <w:rFonts w:eastAsia="Calibri"/>
          <w:color w:val="464B54"/>
          <w:sz w:val="24"/>
          <w:szCs w:val="24"/>
        </w:rPr>
        <w:t xml:space="preserve">К ГИА 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за итоговое сочинение (изложение) </w:t>
      </w:r>
      <w:r w:rsidRPr="007A3D6C">
        <w:rPr>
          <w:color w:val="000000"/>
          <w:sz w:val="24"/>
          <w:szCs w:val="24"/>
        </w:rPr>
        <w:t>.</w:t>
      </w:r>
    </w:p>
    <w:p w:rsidR="004639D4" w:rsidRPr="007A3D6C" w:rsidRDefault="004639D4" w:rsidP="00D1741B">
      <w:pPr>
        <w:pBdr>
          <w:top w:val="nil"/>
          <w:left w:val="nil"/>
          <w:bottom w:val="nil"/>
          <w:right w:val="nil"/>
          <w:between w:val="nil"/>
        </w:pBdr>
        <w:spacing w:before="2"/>
        <w:rPr>
          <w:color w:val="000000"/>
          <w:sz w:val="24"/>
          <w:szCs w:val="24"/>
        </w:rPr>
      </w:pPr>
    </w:p>
    <w:p w:rsidR="004639D4" w:rsidRPr="007A3D6C" w:rsidRDefault="00A17965" w:rsidP="00D1741B">
      <w:pPr>
        <w:numPr>
          <w:ilvl w:val="1"/>
          <w:numId w:val="1"/>
        </w:numPr>
        <w:pBdr>
          <w:top w:val="nil"/>
          <w:left w:val="nil"/>
          <w:bottom w:val="nil"/>
          <w:right w:val="nil"/>
          <w:between w:val="nil"/>
        </w:pBdr>
        <w:tabs>
          <w:tab w:val="left" w:pos="1103"/>
        </w:tabs>
        <w:ind w:left="0" w:right="515" w:firstLine="0"/>
        <w:jc w:val="both"/>
        <w:rPr>
          <w:color w:val="000000"/>
          <w:sz w:val="24"/>
          <w:szCs w:val="24"/>
        </w:rPr>
      </w:pPr>
      <w:r w:rsidRPr="007A3D6C">
        <w:rPr>
          <w:color w:val="000000"/>
          <w:sz w:val="24"/>
          <w:szCs w:val="24"/>
        </w:rPr>
        <w:t xml:space="preserve">Для обучающихся (юношей 10 класса) в качестве промежуточной аттестации по </w:t>
      </w:r>
      <w:r w:rsidR="00BD40B9">
        <w:rPr>
          <w:color w:val="000000"/>
          <w:sz w:val="24"/>
          <w:szCs w:val="24"/>
        </w:rPr>
        <w:t>ОБЗР</w:t>
      </w:r>
      <w:r w:rsidRPr="007A3D6C">
        <w:rPr>
          <w:color w:val="000000"/>
          <w:sz w:val="24"/>
          <w:szCs w:val="24"/>
        </w:rPr>
        <w:t xml:space="preserve"> предусматривается проведение ежегодных учебных сборов. К участию в учебных сборах привлекаются все юноши, обучающиеся в МАОУ СОШ №</w:t>
      </w:r>
      <w:r w:rsidR="00BD7FC8" w:rsidRPr="007A3D6C">
        <w:rPr>
          <w:color w:val="000000"/>
          <w:sz w:val="24"/>
          <w:szCs w:val="24"/>
        </w:rPr>
        <w:t>10</w:t>
      </w:r>
      <w:r w:rsidRPr="007A3D6C">
        <w:rPr>
          <w:color w:val="000000"/>
          <w:sz w:val="24"/>
          <w:szCs w:val="24"/>
        </w:rPr>
        <w:t>, за исключением имеющих освобождение от занятий по состоянию здоровья.</w:t>
      </w:r>
    </w:p>
    <w:p w:rsidR="004639D4" w:rsidRPr="007A3D6C" w:rsidRDefault="00A17965" w:rsidP="00D1741B">
      <w:pPr>
        <w:pBdr>
          <w:top w:val="nil"/>
          <w:left w:val="nil"/>
          <w:bottom w:val="nil"/>
          <w:right w:val="nil"/>
          <w:between w:val="nil"/>
        </w:pBdr>
        <w:ind w:right="519"/>
        <w:jc w:val="both"/>
        <w:rPr>
          <w:color w:val="000000"/>
          <w:sz w:val="24"/>
          <w:szCs w:val="24"/>
        </w:rPr>
      </w:pPr>
      <w:r w:rsidRPr="007A3D6C">
        <w:rPr>
          <w:color w:val="000000"/>
          <w:sz w:val="24"/>
          <w:szCs w:val="24"/>
        </w:rPr>
        <w:t>Результаты учебных сборов оцениваются в соответствии с рекомендациями по оценке результатов учебных сборов.</w:t>
      </w:r>
    </w:p>
    <w:p w:rsidR="004639D4" w:rsidRPr="007A3D6C" w:rsidRDefault="00A17965" w:rsidP="00D1741B">
      <w:pPr>
        <w:pBdr>
          <w:top w:val="nil"/>
          <w:left w:val="nil"/>
          <w:bottom w:val="nil"/>
          <w:right w:val="nil"/>
          <w:between w:val="nil"/>
        </w:pBdr>
        <w:ind w:right="520"/>
        <w:jc w:val="both"/>
        <w:rPr>
          <w:color w:val="000000"/>
          <w:sz w:val="24"/>
          <w:szCs w:val="24"/>
        </w:rPr>
      </w:pPr>
      <w:r w:rsidRPr="007A3D6C">
        <w:rPr>
          <w:color w:val="000000"/>
          <w:sz w:val="24"/>
          <w:szCs w:val="24"/>
        </w:rPr>
        <w:t>Общая оценка юношей, обучающихся в МАОУ СОШ №</w:t>
      </w:r>
      <w:r w:rsidR="00BD7FC8" w:rsidRPr="007A3D6C">
        <w:rPr>
          <w:color w:val="000000"/>
          <w:sz w:val="24"/>
          <w:szCs w:val="24"/>
        </w:rPr>
        <w:t>10</w:t>
      </w:r>
      <w:r w:rsidRPr="007A3D6C">
        <w:rPr>
          <w:color w:val="000000"/>
          <w:sz w:val="24"/>
          <w:szCs w:val="24"/>
        </w:rPr>
        <w:t>, заносится в классный журнал с пометкой "Учебные сборы", которая учитывается при выставлении итоговой оценки за весь курс обучения в МАОУ СОШ №</w:t>
      </w:r>
      <w:r w:rsidR="00BD7FC8" w:rsidRPr="007A3D6C">
        <w:rPr>
          <w:color w:val="000000"/>
          <w:sz w:val="24"/>
          <w:szCs w:val="24"/>
        </w:rPr>
        <w:t>10</w:t>
      </w:r>
      <w:r w:rsidRPr="007A3D6C">
        <w:rPr>
          <w:color w:val="000000"/>
          <w:sz w:val="24"/>
          <w:szCs w:val="24"/>
        </w:rPr>
        <w:t>.</w:t>
      </w:r>
    </w:p>
    <w:p w:rsidR="004639D4" w:rsidRPr="007A3D6C" w:rsidRDefault="00A17965" w:rsidP="00D1741B">
      <w:pPr>
        <w:pBdr>
          <w:top w:val="nil"/>
          <w:left w:val="nil"/>
          <w:bottom w:val="nil"/>
          <w:right w:val="nil"/>
          <w:between w:val="nil"/>
        </w:pBdr>
        <w:ind w:right="516"/>
        <w:jc w:val="both"/>
        <w:rPr>
          <w:color w:val="000000"/>
          <w:sz w:val="24"/>
          <w:szCs w:val="24"/>
        </w:rPr>
      </w:pPr>
      <w:r w:rsidRPr="007A3D6C">
        <w:rPr>
          <w:color w:val="000000"/>
          <w:sz w:val="24"/>
          <w:szCs w:val="24"/>
        </w:rPr>
        <w:t>Юношам-учащимся, уклонившимся от учебных сборов, выставляется неудовлетворительная оценка за сборы.</w:t>
      </w:r>
    </w:p>
    <w:p w:rsidR="004639D4" w:rsidRPr="007A3D6C" w:rsidRDefault="00A17965" w:rsidP="00D1741B">
      <w:pPr>
        <w:pBdr>
          <w:top w:val="nil"/>
          <w:left w:val="nil"/>
          <w:bottom w:val="nil"/>
          <w:right w:val="nil"/>
          <w:between w:val="nil"/>
        </w:pBdr>
        <w:spacing w:before="1"/>
        <w:ind w:right="516"/>
        <w:jc w:val="both"/>
        <w:rPr>
          <w:color w:val="000000"/>
          <w:sz w:val="24"/>
          <w:szCs w:val="24"/>
        </w:rPr>
      </w:pPr>
      <w:r w:rsidRPr="007A3D6C">
        <w:rPr>
          <w:color w:val="000000"/>
          <w:sz w:val="24"/>
          <w:szCs w:val="24"/>
        </w:rPr>
        <w:t>Для юношей-обучающихся, не прошедших учебные сборы по уважительным причинам, в МАОУ СОШ №</w:t>
      </w:r>
      <w:r w:rsidR="00BD7FC8" w:rsidRPr="007A3D6C">
        <w:rPr>
          <w:color w:val="000000"/>
          <w:sz w:val="24"/>
          <w:szCs w:val="24"/>
        </w:rPr>
        <w:t>10</w:t>
      </w:r>
      <w:r w:rsidRPr="007A3D6C">
        <w:rPr>
          <w:color w:val="000000"/>
          <w:sz w:val="24"/>
          <w:szCs w:val="24"/>
        </w:rPr>
        <w:t xml:space="preserve"> организуются теоретическое изучение материалов учебных сборов и сдача зачетов.</w:t>
      </w:r>
    </w:p>
    <w:p w:rsidR="004639D4" w:rsidRPr="007A3D6C" w:rsidRDefault="00A17965" w:rsidP="00D1741B">
      <w:pPr>
        <w:pBdr>
          <w:top w:val="nil"/>
          <w:left w:val="nil"/>
          <w:bottom w:val="nil"/>
          <w:right w:val="nil"/>
          <w:between w:val="nil"/>
        </w:pBdr>
        <w:ind w:right="514"/>
        <w:jc w:val="both"/>
        <w:rPr>
          <w:color w:val="000000"/>
          <w:sz w:val="24"/>
          <w:szCs w:val="24"/>
        </w:rPr>
      </w:pPr>
      <w:r w:rsidRPr="007A3D6C">
        <w:rPr>
          <w:color w:val="000000"/>
          <w:sz w:val="24"/>
          <w:szCs w:val="24"/>
        </w:rPr>
        <w:t>В случае отказа отдельных юношей-обучающихся по религиозным мотивам от участия в проведении стрельб и изучения боевого ручного стрелкового оружия решение об освобождении от прохождения данной темы занятий принимает руководитель учебных сборов на основании обоснованного заявления родителей (законных представителей), которое должно быть представлено руководителю учебных сборов до начала учебных сборов.</w:t>
      </w:r>
    </w:p>
    <w:p w:rsidR="004639D4" w:rsidRPr="007A3D6C" w:rsidRDefault="00A17965" w:rsidP="00D1741B">
      <w:pPr>
        <w:numPr>
          <w:ilvl w:val="1"/>
          <w:numId w:val="1"/>
        </w:numPr>
        <w:pBdr>
          <w:top w:val="nil"/>
          <w:left w:val="nil"/>
          <w:bottom w:val="nil"/>
          <w:right w:val="nil"/>
          <w:between w:val="nil"/>
        </w:pBdr>
        <w:tabs>
          <w:tab w:val="left" w:pos="1127"/>
        </w:tabs>
        <w:spacing w:before="66"/>
        <w:ind w:left="0" w:right="518" w:firstLine="0"/>
        <w:jc w:val="both"/>
        <w:rPr>
          <w:color w:val="000000"/>
          <w:sz w:val="24"/>
          <w:szCs w:val="24"/>
        </w:rPr>
      </w:pPr>
      <w:r w:rsidRPr="007A3D6C">
        <w:rPr>
          <w:color w:val="000000"/>
          <w:sz w:val="24"/>
          <w:szCs w:val="24"/>
        </w:rPr>
        <w:t xml:space="preserve">Обучающиеся по образовательным программам начального общего, основного </w:t>
      </w:r>
      <w:r w:rsidRPr="007A3D6C">
        <w:rPr>
          <w:color w:val="000000"/>
          <w:sz w:val="24"/>
          <w:szCs w:val="24"/>
        </w:rPr>
        <w:lastRenderedPageBreak/>
        <w:t>общего и среднего общего образования в форме семейного образования, не</w:t>
      </w:r>
      <w:r w:rsidR="00A24C09" w:rsidRPr="007A3D6C">
        <w:rPr>
          <w:color w:val="000000"/>
          <w:sz w:val="24"/>
          <w:szCs w:val="24"/>
        </w:rPr>
        <w:t xml:space="preserve"> </w:t>
      </w:r>
      <w:r w:rsidRPr="007A3D6C">
        <w:rPr>
          <w:color w:val="000000"/>
          <w:sz w:val="24"/>
          <w:szCs w:val="24"/>
        </w:rPr>
        <w:t>ликвидировавшие в установленные сроки академической задолженности, продолжают получать образование в МАОУ СОШ №</w:t>
      </w:r>
      <w:r w:rsidR="00BD7FC8" w:rsidRPr="007A3D6C">
        <w:rPr>
          <w:color w:val="000000"/>
          <w:sz w:val="24"/>
          <w:szCs w:val="24"/>
        </w:rPr>
        <w:t>10</w:t>
      </w:r>
      <w:r w:rsidRPr="007A3D6C">
        <w:rPr>
          <w:color w:val="000000"/>
          <w:sz w:val="24"/>
          <w:szCs w:val="24"/>
        </w:rPr>
        <w:t>.</w:t>
      </w:r>
    </w:p>
    <w:p w:rsidR="004639D4" w:rsidRPr="007A3D6C" w:rsidRDefault="00A17965" w:rsidP="00D1741B">
      <w:pPr>
        <w:numPr>
          <w:ilvl w:val="1"/>
          <w:numId w:val="1"/>
        </w:numPr>
        <w:pBdr>
          <w:top w:val="nil"/>
          <w:left w:val="nil"/>
          <w:bottom w:val="nil"/>
          <w:right w:val="nil"/>
          <w:between w:val="nil"/>
        </w:pBdr>
        <w:tabs>
          <w:tab w:val="left" w:pos="1158"/>
        </w:tabs>
        <w:ind w:left="0" w:right="523" w:firstLine="0"/>
        <w:jc w:val="both"/>
        <w:rPr>
          <w:color w:val="000000"/>
          <w:sz w:val="24"/>
          <w:szCs w:val="24"/>
        </w:rPr>
      </w:pPr>
      <w:r w:rsidRPr="007A3D6C">
        <w:rPr>
          <w:color w:val="000000"/>
          <w:sz w:val="24"/>
          <w:szCs w:val="24"/>
        </w:rPr>
        <w:t>Итоги промежуточной аттестации обсуждаются на заседаниях методических объединений Организации.</w:t>
      </w:r>
    </w:p>
    <w:p w:rsidR="004639D4" w:rsidRPr="007A3D6C" w:rsidRDefault="004639D4" w:rsidP="00D1741B">
      <w:pPr>
        <w:pBdr>
          <w:top w:val="nil"/>
          <w:left w:val="nil"/>
          <w:bottom w:val="nil"/>
          <w:right w:val="nil"/>
          <w:between w:val="nil"/>
        </w:pBdr>
        <w:spacing w:before="5"/>
        <w:rPr>
          <w:color w:val="000000"/>
          <w:sz w:val="24"/>
          <w:szCs w:val="24"/>
        </w:rPr>
      </w:pPr>
    </w:p>
    <w:p w:rsidR="004639D4" w:rsidRPr="007A3D6C" w:rsidRDefault="00A17965" w:rsidP="00D1741B">
      <w:pPr>
        <w:pStyle w:val="2"/>
        <w:numPr>
          <w:ilvl w:val="0"/>
          <w:numId w:val="6"/>
        </w:numPr>
        <w:tabs>
          <w:tab w:val="left" w:pos="959"/>
          <w:tab w:val="left" w:pos="3534"/>
        </w:tabs>
        <w:ind w:left="0" w:right="516" w:firstLine="0"/>
      </w:pPr>
      <w:r w:rsidRPr="007A3D6C">
        <w:t>Особые условия при</w:t>
      </w:r>
      <w:r w:rsidRPr="007A3D6C">
        <w:tab/>
        <w:t>проведении промежуточной аттестации для детей ОВЗ.</w:t>
      </w:r>
    </w:p>
    <w:p w:rsidR="004639D4" w:rsidRPr="007A3D6C" w:rsidRDefault="00A17965" w:rsidP="00D1741B">
      <w:pPr>
        <w:pBdr>
          <w:top w:val="nil"/>
          <w:left w:val="nil"/>
          <w:bottom w:val="nil"/>
          <w:right w:val="nil"/>
          <w:between w:val="nil"/>
        </w:pBdr>
        <w:ind w:right="524"/>
        <w:jc w:val="both"/>
        <w:rPr>
          <w:color w:val="000000"/>
          <w:sz w:val="24"/>
          <w:szCs w:val="24"/>
        </w:rPr>
      </w:pPr>
      <w:r w:rsidRPr="007A3D6C">
        <w:rPr>
          <w:color w:val="000000"/>
          <w:sz w:val="24"/>
          <w:szCs w:val="24"/>
        </w:rPr>
        <w:t>Промежуточная аттестация проводится по каждому учебному предмету, курсу, дисциплине, модулю по итогам четверти.</w:t>
      </w:r>
    </w:p>
    <w:p w:rsidR="004639D4" w:rsidRPr="007A3D6C" w:rsidRDefault="00A17965" w:rsidP="00D1741B">
      <w:pPr>
        <w:pBdr>
          <w:top w:val="nil"/>
          <w:left w:val="nil"/>
          <w:bottom w:val="nil"/>
          <w:right w:val="nil"/>
          <w:between w:val="nil"/>
        </w:pBdr>
        <w:ind w:right="520"/>
        <w:jc w:val="both"/>
        <w:rPr>
          <w:color w:val="000000"/>
          <w:sz w:val="24"/>
          <w:szCs w:val="24"/>
        </w:rPr>
      </w:pPr>
      <w:r w:rsidRPr="007A3D6C">
        <w:rPr>
          <w:color w:val="000000"/>
          <w:sz w:val="24"/>
          <w:szCs w:val="24"/>
        </w:rPr>
        <w:t>Сроки проведения промежуточной аттестации определяются образовательной программой и (или) годовым учебным графиком.</w:t>
      </w:r>
    </w:p>
    <w:p w:rsidR="004639D4" w:rsidRPr="007A3D6C" w:rsidRDefault="00A17965" w:rsidP="00D1741B">
      <w:pPr>
        <w:pBdr>
          <w:top w:val="nil"/>
          <w:left w:val="nil"/>
          <w:bottom w:val="nil"/>
          <w:right w:val="nil"/>
          <w:between w:val="nil"/>
        </w:pBdr>
        <w:jc w:val="both"/>
        <w:rPr>
          <w:color w:val="000000"/>
          <w:sz w:val="24"/>
          <w:szCs w:val="24"/>
        </w:rPr>
      </w:pPr>
      <w:r w:rsidRPr="007A3D6C">
        <w:rPr>
          <w:color w:val="000000"/>
          <w:sz w:val="24"/>
          <w:szCs w:val="24"/>
        </w:rPr>
        <w:t>Процедуры промежуточной аттестации обучающихся с ОВЗ предполагают:</w:t>
      </w:r>
    </w:p>
    <w:p w:rsidR="004639D4" w:rsidRPr="007A3D6C" w:rsidRDefault="00A17965" w:rsidP="00D1741B">
      <w:pPr>
        <w:numPr>
          <w:ilvl w:val="0"/>
          <w:numId w:val="9"/>
        </w:numPr>
        <w:pBdr>
          <w:top w:val="nil"/>
          <w:left w:val="nil"/>
          <w:bottom w:val="nil"/>
          <w:right w:val="nil"/>
          <w:between w:val="nil"/>
        </w:pBdr>
        <w:tabs>
          <w:tab w:val="left" w:pos="947"/>
        </w:tabs>
        <w:ind w:left="0" w:right="519" w:firstLine="0"/>
        <w:jc w:val="both"/>
        <w:rPr>
          <w:color w:val="000000"/>
          <w:sz w:val="24"/>
          <w:szCs w:val="24"/>
        </w:rPr>
      </w:pPr>
      <w:r w:rsidRPr="007A3D6C">
        <w:rPr>
          <w:color w:val="000000"/>
          <w:sz w:val="24"/>
          <w:szCs w:val="24"/>
        </w:rPr>
        <w:t>учет текущего психического и соматического состояния ребенка, адаптацию предлагаемого ребенку материала;</w:t>
      </w:r>
    </w:p>
    <w:p w:rsidR="004639D4" w:rsidRPr="007A3D6C" w:rsidRDefault="00A17965" w:rsidP="00D1741B">
      <w:pPr>
        <w:numPr>
          <w:ilvl w:val="0"/>
          <w:numId w:val="9"/>
        </w:numPr>
        <w:pBdr>
          <w:top w:val="nil"/>
          <w:left w:val="nil"/>
          <w:bottom w:val="nil"/>
          <w:right w:val="nil"/>
          <w:between w:val="nil"/>
        </w:pBdr>
        <w:tabs>
          <w:tab w:val="left" w:pos="1012"/>
        </w:tabs>
        <w:ind w:left="0" w:right="519" w:firstLine="0"/>
        <w:jc w:val="both"/>
        <w:rPr>
          <w:color w:val="000000"/>
          <w:sz w:val="24"/>
          <w:szCs w:val="24"/>
        </w:rPr>
      </w:pPr>
      <w:r w:rsidRPr="007A3D6C">
        <w:rPr>
          <w:color w:val="000000"/>
          <w:sz w:val="24"/>
          <w:szCs w:val="24"/>
        </w:rPr>
        <w:t>упрощение инструкций и формы предъявления (использование доступных ребенку форм вербальной и невербальной коммуникации);</w:t>
      </w:r>
    </w:p>
    <w:p w:rsidR="004639D4" w:rsidRPr="007A3D6C" w:rsidRDefault="00A17965" w:rsidP="00D1741B">
      <w:pPr>
        <w:numPr>
          <w:ilvl w:val="0"/>
          <w:numId w:val="9"/>
        </w:numPr>
        <w:pBdr>
          <w:top w:val="nil"/>
          <w:left w:val="nil"/>
          <w:bottom w:val="nil"/>
          <w:right w:val="nil"/>
          <w:between w:val="nil"/>
        </w:pBdr>
        <w:tabs>
          <w:tab w:val="left" w:pos="810"/>
        </w:tabs>
        <w:ind w:left="0" w:right="523" w:firstLine="0"/>
        <w:jc w:val="both"/>
        <w:rPr>
          <w:color w:val="000000"/>
          <w:sz w:val="24"/>
          <w:szCs w:val="24"/>
        </w:rPr>
      </w:pPr>
      <w:r w:rsidRPr="007A3D6C">
        <w:rPr>
          <w:color w:val="000000"/>
          <w:sz w:val="24"/>
          <w:szCs w:val="24"/>
        </w:rPr>
        <w:t>оказание необходимой дозированной помощи, увеличение времени на проведение работы и т.д.;</w:t>
      </w:r>
    </w:p>
    <w:p w:rsidR="004639D4" w:rsidRPr="007A3D6C" w:rsidRDefault="00A17965" w:rsidP="00D1741B">
      <w:pPr>
        <w:numPr>
          <w:ilvl w:val="0"/>
          <w:numId w:val="9"/>
        </w:numPr>
        <w:pBdr>
          <w:top w:val="nil"/>
          <w:left w:val="nil"/>
          <w:bottom w:val="nil"/>
          <w:right w:val="nil"/>
          <w:between w:val="nil"/>
        </w:pBdr>
        <w:tabs>
          <w:tab w:val="left" w:pos="940"/>
        </w:tabs>
        <w:ind w:left="0" w:right="518" w:firstLine="0"/>
        <w:jc w:val="both"/>
        <w:rPr>
          <w:color w:val="000000"/>
          <w:sz w:val="24"/>
          <w:szCs w:val="24"/>
        </w:rPr>
      </w:pPr>
      <w:r w:rsidRPr="007A3D6C">
        <w:rPr>
          <w:color w:val="000000"/>
          <w:sz w:val="24"/>
          <w:szCs w:val="24"/>
        </w:rPr>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ЗПР;</w:t>
      </w:r>
    </w:p>
    <w:p w:rsidR="004639D4" w:rsidRPr="007A3D6C" w:rsidRDefault="00A17965" w:rsidP="00D1741B">
      <w:pPr>
        <w:numPr>
          <w:ilvl w:val="0"/>
          <w:numId w:val="9"/>
        </w:numPr>
        <w:pBdr>
          <w:top w:val="nil"/>
          <w:left w:val="nil"/>
          <w:bottom w:val="nil"/>
          <w:right w:val="nil"/>
          <w:between w:val="nil"/>
        </w:pBdr>
        <w:tabs>
          <w:tab w:val="left" w:pos="1079"/>
        </w:tabs>
        <w:ind w:left="0" w:right="519" w:firstLine="0"/>
        <w:jc w:val="both"/>
        <w:rPr>
          <w:color w:val="000000"/>
          <w:sz w:val="24"/>
          <w:szCs w:val="24"/>
        </w:rPr>
      </w:pPr>
      <w:r w:rsidRPr="007A3D6C">
        <w:rPr>
          <w:color w:val="000000"/>
          <w:sz w:val="24"/>
          <w:szCs w:val="24"/>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4639D4" w:rsidRPr="007A3D6C" w:rsidRDefault="004639D4" w:rsidP="00D1741B">
      <w:pPr>
        <w:pBdr>
          <w:top w:val="nil"/>
          <w:left w:val="nil"/>
          <w:bottom w:val="nil"/>
          <w:right w:val="nil"/>
          <w:between w:val="nil"/>
        </w:pBdr>
        <w:rPr>
          <w:color w:val="000000"/>
          <w:sz w:val="24"/>
          <w:szCs w:val="24"/>
        </w:rPr>
      </w:pPr>
    </w:p>
    <w:p w:rsidR="004639D4" w:rsidRPr="007A3D6C" w:rsidRDefault="000076B3" w:rsidP="00D1741B">
      <w:pPr>
        <w:pStyle w:val="2"/>
        <w:numPr>
          <w:ilvl w:val="0"/>
          <w:numId w:val="6"/>
        </w:numPr>
        <w:tabs>
          <w:tab w:val="left" w:pos="2341"/>
        </w:tabs>
        <w:spacing w:before="232"/>
        <w:ind w:left="0" w:firstLine="0"/>
      </w:pPr>
      <w:r>
        <w:t xml:space="preserve"> </w:t>
      </w:r>
      <w:r w:rsidR="00A17965" w:rsidRPr="007A3D6C">
        <w:t>Порядок перевода учащихся в следующий класс</w:t>
      </w:r>
    </w:p>
    <w:p w:rsidR="004639D4" w:rsidRPr="007A3D6C" w:rsidRDefault="004639D4" w:rsidP="00D1741B">
      <w:pPr>
        <w:pBdr>
          <w:top w:val="nil"/>
          <w:left w:val="nil"/>
          <w:bottom w:val="nil"/>
          <w:right w:val="nil"/>
          <w:between w:val="nil"/>
        </w:pBdr>
        <w:spacing w:before="6"/>
        <w:rPr>
          <w:b/>
          <w:color w:val="000000"/>
          <w:sz w:val="24"/>
          <w:szCs w:val="24"/>
        </w:rPr>
      </w:pPr>
    </w:p>
    <w:p w:rsidR="004639D4" w:rsidRPr="007A3D6C" w:rsidRDefault="00A17965" w:rsidP="00D1741B">
      <w:pPr>
        <w:numPr>
          <w:ilvl w:val="1"/>
          <w:numId w:val="8"/>
        </w:numPr>
        <w:pBdr>
          <w:top w:val="nil"/>
          <w:left w:val="nil"/>
          <w:bottom w:val="nil"/>
          <w:right w:val="nil"/>
          <w:between w:val="nil"/>
        </w:pBdr>
        <w:tabs>
          <w:tab w:val="left" w:pos="1293"/>
        </w:tabs>
        <w:spacing w:before="1"/>
        <w:ind w:left="0" w:right="522" w:firstLine="0"/>
        <w:jc w:val="both"/>
        <w:rPr>
          <w:color w:val="000000"/>
          <w:sz w:val="24"/>
          <w:szCs w:val="24"/>
        </w:rPr>
      </w:pPr>
      <w:r w:rsidRPr="007A3D6C">
        <w:rPr>
          <w:color w:val="000000"/>
          <w:sz w:val="24"/>
          <w:szCs w:val="24"/>
        </w:rPr>
        <w:t>Учащиеся, освоившие в полном объёме соответствующую часть образовательной программы, переводятся в следующий класс.</w:t>
      </w:r>
    </w:p>
    <w:p w:rsidR="004639D4" w:rsidRPr="007A3D6C" w:rsidRDefault="00A17965" w:rsidP="00D1741B">
      <w:pPr>
        <w:numPr>
          <w:ilvl w:val="1"/>
          <w:numId w:val="8"/>
        </w:numPr>
        <w:pBdr>
          <w:top w:val="nil"/>
          <w:left w:val="nil"/>
          <w:bottom w:val="nil"/>
          <w:right w:val="nil"/>
          <w:between w:val="nil"/>
        </w:pBdr>
        <w:tabs>
          <w:tab w:val="left" w:pos="1033"/>
        </w:tabs>
        <w:ind w:left="0" w:right="521" w:firstLine="0"/>
        <w:jc w:val="both"/>
        <w:rPr>
          <w:color w:val="000000"/>
          <w:sz w:val="24"/>
          <w:szCs w:val="24"/>
        </w:rPr>
      </w:pPr>
      <w:r w:rsidRPr="007A3D6C">
        <w:rPr>
          <w:color w:val="000000"/>
          <w:sz w:val="24"/>
          <w:szCs w:val="24"/>
        </w:rPr>
        <w:t>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4639D4" w:rsidRPr="007A3D6C" w:rsidRDefault="00A17965" w:rsidP="00D1741B">
      <w:pPr>
        <w:numPr>
          <w:ilvl w:val="1"/>
          <w:numId w:val="8"/>
        </w:numPr>
        <w:pBdr>
          <w:top w:val="nil"/>
          <w:left w:val="nil"/>
          <w:bottom w:val="nil"/>
          <w:right w:val="nil"/>
          <w:between w:val="nil"/>
        </w:pBdr>
        <w:tabs>
          <w:tab w:val="left" w:pos="1288"/>
        </w:tabs>
        <w:ind w:left="0" w:right="518" w:firstLine="0"/>
        <w:jc w:val="both"/>
        <w:rPr>
          <w:color w:val="000000"/>
          <w:sz w:val="24"/>
          <w:szCs w:val="24"/>
        </w:rPr>
      </w:pPr>
      <w:r w:rsidRPr="007A3D6C">
        <w:rPr>
          <w:color w:val="000000"/>
          <w:sz w:val="24"/>
          <w:szCs w:val="24"/>
        </w:rPr>
        <w:t>Учащиеся обязаны ликвидировать академическую задолженность. Ответственность за ликвидацию учащимися академической задолженности в течение следующего учебного года возлагается на их родителей (законных представителей).</w:t>
      </w:r>
    </w:p>
    <w:p w:rsidR="004639D4" w:rsidRPr="007A3D6C" w:rsidRDefault="00A17965" w:rsidP="00D1741B">
      <w:pPr>
        <w:numPr>
          <w:ilvl w:val="1"/>
          <w:numId w:val="8"/>
        </w:numPr>
        <w:pBdr>
          <w:top w:val="nil"/>
          <w:left w:val="nil"/>
          <w:bottom w:val="nil"/>
          <w:right w:val="nil"/>
          <w:between w:val="nil"/>
        </w:pBdr>
        <w:tabs>
          <w:tab w:val="left" w:pos="1096"/>
        </w:tabs>
        <w:ind w:left="0" w:right="518" w:firstLine="0"/>
        <w:jc w:val="both"/>
        <w:rPr>
          <w:color w:val="000000"/>
          <w:sz w:val="24"/>
          <w:szCs w:val="24"/>
        </w:rPr>
      </w:pPr>
      <w:r w:rsidRPr="007A3D6C">
        <w:rPr>
          <w:color w:val="000000"/>
          <w:sz w:val="24"/>
          <w:szCs w:val="24"/>
        </w:rPr>
        <w:t>Организация создает условия учащемуся для ликвидации академической задолженности и обеспечивает контроль за своевременностью ее ликвидации.</w:t>
      </w:r>
    </w:p>
    <w:p w:rsidR="004639D4" w:rsidRPr="007A3D6C" w:rsidRDefault="00A17965" w:rsidP="00D1741B">
      <w:pPr>
        <w:numPr>
          <w:ilvl w:val="1"/>
          <w:numId w:val="8"/>
        </w:numPr>
        <w:pBdr>
          <w:top w:val="nil"/>
          <w:left w:val="nil"/>
          <w:bottom w:val="nil"/>
          <w:right w:val="nil"/>
          <w:between w:val="nil"/>
        </w:pBdr>
        <w:tabs>
          <w:tab w:val="left" w:pos="1211"/>
        </w:tabs>
        <w:ind w:left="0" w:right="513" w:firstLine="0"/>
        <w:jc w:val="both"/>
        <w:rPr>
          <w:color w:val="000000"/>
          <w:sz w:val="24"/>
          <w:szCs w:val="24"/>
        </w:rPr>
      </w:pPr>
      <w:r w:rsidRPr="007A3D6C">
        <w:rPr>
          <w:color w:val="000000"/>
          <w:sz w:val="24"/>
          <w:szCs w:val="24"/>
        </w:rPr>
        <w:t>Учащиеся в образовательной организации по общеобразовательным программам,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общеобразовательным программам в соответствии с рекомендациями психолого- медико-педагогической комиссии либо на обучение по индивидуальному учебному плану.</w:t>
      </w:r>
    </w:p>
    <w:p w:rsidR="004639D4" w:rsidRPr="007A3D6C" w:rsidRDefault="00A17965" w:rsidP="00D1741B">
      <w:pPr>
        <w:numPr>
          <w:ilvl w:val="1"/>
          <w:numId w:val="8"/>
        </w:numPr>
        <w:pBdr>
          <w:top w:val="nil"/>
          <w:left w:val="nil"/>
          <w:bottom w:val="nil"/>
          <w:right w:val="nil"/>
          <w:between w:val="nil"/>
        </w:pBdr>
        <w:tabs>
          <w:tab w:val="left" w:pos="1067"/>
        </w:tabs>
        <w:spacing w:before="1"/>
        <w:ind w:left="0" w:right="521" w:firstLine="0"/>
        <w:jc w:val="both"/>
        <w:rPr>
          <w:color w:val="000000"/>
          <w:sz w:val="24"/>
          <w:szCs w:val="24"/>
        </w:rPr>
      </w:pPr>
      <w:r w:rsidRPr="007A3D6C">
        <w:rPr>
          <w:color w:val="000000"/>
          <w:sz w:val="24"/>
          <w:szCs w:val="24"/>
        </w:rPr>
        <w:t>Для проведения промежуточной аттестации при ликвидации академической задолженности во второй раз Организацией создается комиссия.</w:t>
      </w:r>
    </w:p>
    <w:p w:rsidR="004639D4" w:rsidRPr="007A3D6C" w:rsidRDefault="00A17965" w:rsidP="00D1741B">
      <w:pPr>
        <w:numPr>
          <w:ilvl w:val="1"/>
          <w:numId w:val="8"/>
        </w:numPr>
        <w:pBdr>
          <w:top w:val="nil"/>
          <w:left w:val="nil"/>
          <w:bottom w:val="nil"/>
          <w:right w:val="nil"/>
          <w:between w:val="nil"/>
        </w:pBdr>
        <w:tabs>
          <w:tab w:val="left" w:pos="1050"/>
        </w:tabs>
        <w:spacing w:before="66"/>
        <w:ind w:left="0" w:right="518" w:firstLine="0"/>
        <w:jc w:val="both"/>
        <w:rPr>
          <w:color w:val="000000"/>
          <w:sz w:val="24"/>
          <w:szCs w:val="24"/>
        </w:rPr>
      </w:pPr>
      <w:r w:rsidRPr="007A3D6C">
        <w:rPr>
          <w:color w:val="000000"/>
          <w:sz w:val="24"/>
          <w:szCs w:val="24"/>
        </w:rPr>
        <w:t>Не допускается взимание платы с учащихся за прохождение промежуточной аттестации.</w:t>
      </w:r>
      <w:r w:rsidR="005D0AB0" w:rsidRPr="005D0AB0">
        <w:rPr>
          <w:color w:val="000000"/>
          <w:sz w:val="24"/>
          <w:szCs w:val="24"/>
        </w:rPr>
        <w:t xml:space="preserve"> </w:t>
      </w:r>
      <w:r w:rsidRPr="007A3D6C">
        <w:rPr>
          <w:color w:val="000000"/>
          <w:sz w:val="24"/>
          <w:szCs w:val="24"/>
        </w:rPr>
        <w:t>Учащиеся, не прошедшие промежуточную аттестацию по уважительным причинам или имеющие академическую задолженность, переводятся в следующий класс условно.</w:t>
      </w:r>
    </w:p>
    <w:p w:rsidR="004639D4" w:rsidRPr="007A3D6C" w:rsidRDefault="00A17965" w:rsidP="00D1741B">
      <w:pPr>
        <w:numPr>
          <w:ilvl w:val="1"/>
          <w:numId w:val="8"/>
        </w:numPr>
        <w:pBdr>
          <w:top w:val="nil"/>
          <w:left w:val="nil"/>
          <w:bottom w:val="nil"/>
          <w:right w:val="nil"/>
          <w:between w:val="nil"/>
        </w:pBdr>
        <w:tabs>
          <w:tab w:val="left" w:pos="1019"/>
        </w:tabs>
        <w:spacing w:before="1"/>
        <w:ind w:left="0" w:right="511" w:firstLine="0"/>
        <w:jc w:val="both"/>
        <w:rPr>
          <w:color w:val="000000"/>
          <w:sz w:val="24"/>
          <w:szCs w:val="24"/>
        </w:rPr>
      </w:pPr>
      <w:r w:rsidRPr="007A3D6C">
        <w:rPr>
          <w:color w:val="000000"/>
          <w:sz w:val="24"/>
          <w:szCs w:val="24"/>
        </w:rPr>
        <w:t xml:space="preserve">Учащиеся в Организации по образовательным программам начального общего, </w:t>
      </w:r>
      <w:r w:rsidRPr="007A3D6C">
        <w:rPr>
          <w:color w:val="000000"/>
          <w:sz w:val="24"/>
          <w:szCs w:val="24"/>
        </w:rPr>
        <w:lastRenderedPageBreak/>
        <w:t>основного общего образования,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4639D4" w:rsidRPr="007A3D6C" w:rsidRDefault="00A17965" w:rsidP="00D1741B">
      <w:pPr>
        <w:numPr>
          <w:ilvl w:val="1"/>
          <w:numId w:val="8"/>
        </w:numPr>
        <w:pBdr>
          <w:top w:val="nil"/>
          <w:left w:val="nil"/>
          <w:bottom w:val="nil"/>
          <w:right w:val="nil"/>
          <w:between w:val="nil"/>
        </w:pBdr>
        <w:tabs>
          <w:tab w:val="left" w:pos="1166"/>
        </w:tabs>
        <w:ind w:left="0" w:right="515" w:firstLine="0"/>
        <w:jc w:val="both"/>
        <w:rPr>
          <w:color w:val="000000"/>
          <w:sz w:val="24"/>
          <w:szCs w:val="24"/>
        </w:rPr>
      </w:pPr>
      <w:r w:rsidRPr="007A3D6C">
        <w:rPr>
          <w:color w:val="000000"/>
          <w:sz w:val="24"/>
          <w:szCs w:val="24"/>
        </w:rPr>
        <w:t>Организация информирует родителей учащегося о необходимости принятия решения об организации дальнейшего обучения учащегося в письменной форме.</w:t>
      </w:r>
    </w:p>
    <w:p w:rsidR="004639D4" w:rsidRPr="007A3D6C" w:rsidRDefault="004639D4" w:rsidP="00D1741B">
      <w:pPr>
        <w:pBdr>
          <w:top w:val="nil"/>
          <w:left w:val="nil"/>
          <w:bottom w:val="nil"/>
          <w:right w:val="nil"/>
          <w:between w:val="nil"/>
        </w:pBdr>
        <w:spacing w:before="4"/>
        <w:rPr>
          <w:color w:val="000000"/>
          <w:sz w:val="24"/>
          <w:szCs w:val="24"/>
        </w:rPr>
      </w:pPr>
    </w:p>
    <w:p w:rsidR="004639D4" w:rsidRPr="007A3D6C" w:rsidRDefault="00A17965" w:rsidP="00D1741B">
      <w:pPr>
        <w:pStyle w:val="2"/>
        <w:numPr>
          <w:ilvl w:val="0"/>
          <w:numId w:val="6"/>
        </w:numPr>
        <w:tabs>
          <w:tab w:val="left" w:pos="1199"/>
        </w:tabs>
        <w:spacing w:before="1"/>
        <w:ind w:left="0" w:firstLine="0"/>
      </w:pPr>
      <w:r w:rsidRPr="007A3D6C">
        <w:t>Особенности проведения промежуточной аттестации экстернов</w:t>
      </w:r>
    </w:p>
    <w:p w:rsidR="004639D4" w:rsidRPr="007A3D6C" w:rsidRDefault="004639D4" w:rsidP="00D1741B">
      <w:pPr>
        <w:pBdr>
          <w:top w:val="nil"/>
          <w:left w:val="nil"/>
          <w:bottom w:val="nil"/>
          <w:right w:val="nil"/>
          <w:between w:val="nil"/>
        </w:pBdr>
        <w:spacing w:before="7"/>
        <w:rPr>
          <w:b/>
          <w:color w:val="000000"/>
          <w:sz w:val="24"/>
          <w:szCs w:val="24"/>
        </w:rPr>
      </w:pPr>
    </w:p>
    <w:p w:rsidR="004639D4" w:rsidRPr="007A3D6C" w:rsidRDefault="00A17965" w:rsidP="00D1741B">
      <w:pPr>
        <w:numPr>
          <w:ilvl w:val="1"/>
          <w:numId w:val="7"/>
        </w:numPr>
        <w:pBdr>
          <w:top w:val="nil"/>
          <w:left w:val="nil"/>
          <w:bottom w:val="nil"/>
          <w:right w:val="nil"/>
          <w:between w:val="nil"/>
        </w:pBdr>
        <w:tabs>
          <w:tab w:val="left" w:pos="1029"/>
        </w:tabs>
        <w:ind w:left="0" w:right="516" w:firstLine="0"/>
        <w:jc w:val="both"/>
        <w:rPr>
          <w:color w:val="000000"/>
          <w:sz w:val="24"/>
          <w:szCs w:val="24"/>
        </w:rPr>
      </w:pPr>
      <w:r w:rsidRPr="007A3D6C">
        <w:rPr>
          <w:color w:val="000000"/>
          <w:sz w:val="24"/>
          <w:szCs w:val="24"/>
        </w:rPr>
        <w:t>Промежуточная аттестация экстернов проводится в соответствии с настоящим положением в сроки и в формах, предусмотренных образовательной программой, в порядке, установленном настоящим положением.</w:t>
      </w:r>
    </w:p>
    <w:p w:rsidR="004639D4" w:rsidRPr="007A3D6C" w:rsidRDefault="00A17965" w:rsidP="00D1741B">
      <w:pPr>
        <w:numPr>
          <w:ilvl w:val="1"/>
          <w:numId w:val="7"/>
        </w:numPr>
        <w:pBdr>
          <w:top w:val="nil"/>
          <w:left w:val="nil"/>
          <w:bottom w:val="nil"/>
          <w:right w:val="nil"/>
          <w:between w:val="nil"/>
        </w:pBdr>
        <w:tabs>
          <w:tab w:val="left" w:pos="1125"/>
        </w:tabs>
        <w:ind w:left="0" w:right="521" w:firstLine="0"/>
        <w:jc w:val="both"/>
        <w:rPr>
          <w:color w:val="000000"/>
          <w:sz w:val="24"/>
          <w:szCs w:val="24"/>
        </w:rPr>
      </w:pPr>
      <w:r w:rsidRPr="007A3D6C">
        <w:rPr>
          <w:color w:val="000000"/>
          <w:sz w:val="24"/>
          <w:szCs w:val="24"/>
        </w:rPr>
        <w:t>По заявлению экстерна образовательная организация вправе установить индивидуальный срок проведения промежуточной аттестации.</w:t>
      </w:r>
    </w:p>
    <w:p w:rsidR="004639D4" w:rsidRPr="007A3D6C" w:rsidRDefault="00A17965" w:rsidP="00D1741B">
      <w:pPr>
        <w:numPr>
          <w:ilvl w:val="1"/>
          <w:numId w:val="7"/>
        </w:numPr>
        <w:pBdr>
          <w:top w:val="nil"/>
          <w:left w:val="nil"/>
          <w:bottom w:val="nil"/>
          <w:right w:val="nil"/>
          <w:between w:val="nil"/>
        </w:pBdr>
        <w:tabs>
          <w:tab w:val="left" w:pos="1026"/>
        </w:tabs>
        <w:ind w:left="0" w:right="519" w:firstLine="0"/>
        <w:jc w:val="both"/>
        <w:rPr>
          <w:color w:val="000000"/>
          <w:sz w:val="24"/>
          <w:szCs w:val="24"/>
        </w:rPr>
      </w:pPr>
      <w:r w:rsidRPr="007A3D6C">
        <w:rPr>
          <w:color w:val="000000"/>
          <w:sz w:val="24"/>
          <w:szCs w:val="24"/>
        </w:rPr>
        <w:t>Гражданин, желающий пройти промежуточную аттестацию в образовательной организации, (его законные представители) имеет право на получение информации о сроках, формах и порядке проведения промежуточной аттестации, а также о порядке зачисления экстерном в образовательную организацию.</w:t>
      </w:r>
    </w:p>
    <w:p w:rsidR="004639D4" w:rsidRPr="007A3D6C" w:rsidRDefault="00A17965" w:rsidP="00D1741B">
      <w:pPr>
        <w:numPr>
          <w:ilvl w:val="1"/>
          <w:numId w:val="7"/>
        </w:numPr>
        <w:pBdr>
          <w:top w:val="nil"/>
          <w:left w:val="nil"/>
          <w:bottom w:val="nil"/>
          <w:right w:val="nil"/>
          <w:between w:val="nil"/>
        </w:pBdr>
        <w:tabs>
          <w:tab w:val="left" w:pos="1093"/>
        </w:tabs>
        <w:ind w:left="0" w:right="513" w:firstLine="0"/>
        <w:jc w:val="both"/>
        <w:rPr>
          <w:color w:val="000000"/>
          <w:sz w:val="24"/>
          <w:szCs w:val="24"/>
        </w:rPr>
      </w:pPr>
      <w:r w:rsidRPr="007A3D6C">
        <w:rPr>
          <w:color w:val="000000"/>
          <w:sz w:val="24"/>
          <w:szCs w:val="24"/>
        </w:rPr>
        <w:t>Гражданин, желающий пройти промежуточную аттестацию (его законные представители) должен подать заявление о зачислении его экстерном в образовательную организацию не позднее, чем за месяц до начала проведения соответствующей промежуточной аттестации. В ином случае гражданин к проведению промежуточной аттестации в указанный срок не допускается, за исключением случая, предусмотренного пунктом 6.2. настоящего положения.</w:t>
      </w:r>
    </w:p>
    <w:p w:rsidR="009A5B60" w:rsidRDefault="009A5B60" w:rsidP="00D1741B">
      <w:pPr>
        <w:pBdr>
          <w:top w:val="nil"/>
          <w:left w:val="nil"/>
          <w:bottom w:val="nil"/>
          <w:right w:val="nil"/>
          <w:between w:val="nil"/>
        </w:pBdr>
        <w:tabs>
          <w:tab w:val="left" w:pos="1093"/>
        </w:tabs>
        <w:ind w:right="513"/>
        <w:jc w:val="both"/>
        <w:rPr>
          <w:color w:val="000000"/>
          <w:sz w:val="24"/>
          <w:szCs w:val="24"/>
        </w:rPr>
      </w:pPr>
    </w:p>
    <w:p w:rsidR="0092430A" w:rsidRDefault="0092430A" w:rsidP="00D1741B">
      <w:pPr>
        <w:pBdr>
          <w:top w:val="nil"/>
          <w:left w:val="nil"/>
          <w:bottom w:val="nil"/>
          <w:right w:val="nil"/>
          <w:between w:val="nil"/>
        </w:pBdr>
        <w:tabs>
          <w:tab w:val="left" w:pos="1093"/>
        </w:tabs>
        <w:ind w:right="513"/>
        <w:jc w:val="both"/>
        <w:rPr>
          <w:color w:val="000000"/>
          <w:sz w:val="24"/>
          <w:szCs w:val="24"/>
        </w:rPr>
      </w:pPr>
    </w:p>
    <w:p w:rsidR="008219DC" w:rsidRPr="007A3D6C" w:rsidRDefault="009A5B60" w:rsidP="00D1741B">
      <w:pPr>
        <w:spacing w:before="86"/>
        <w:ind w:left="5103" w:right="227"/>
        <w:rPr>
          <w:b/>
          <w:sz w:val="24"/>
          <w:szCs w:val="24"/>
        </w:rPr>
      </w:pPr>
      <w:r w:rsidRPr="007A3D6C">
        <w:rPr>
          <w:sz w:val="24"/>
          <w:szCs w:val="24"/>
        </w:rPr>
        <w:t xml:space="preserve">Приложение 1 к </w:t>
      </w:r>
      <w:r w:rsidR="008219DC" w:rsidRPr="007A3D6C">
        <w:rPr>
          <w:b/>
          <w:sz w:val="24"/>
          <w:szCs w:val="24"/>
        </w:rPr>
        <w:t>Положени</w:t>
      </w:r>
      <w:r w:rsidR="008219DC">
        <w:rPr>
          <w:b/>
          <w:sz w:val="24"/>
          <w:szCs w:val="24"/>
        </w:rPr>
        <w:t xml:space="preserve">ю </w:t>
      </w:r>
      <w:r w:rsidR="008219DC" w:rsidRPr="007A3D6C">
        <w:rPr>
          <w:b/>
          <w:sz w:val="24"/>
          <w:szCs w:val="24"/>
        </w:rPr>
        <w:t>о формах, периодичности и порядке текущего контроля</w:t>
      </w:r>
      <w:r w:rsidR="008219DC">
        <w:rPr>
          <w:b/>
          <w:sz w:val="24"/>
          <w:szCs w:val="24"/>
        </w:rPr>
        <w:t xml:space="preserve"> у</w:t>
      </w:r>
      <w:r w:rsidR="008219DC" w:rsidRPr="007A3D6C">
        <w:rPr>
          <w:b/>
          <w:sz w:val="24"/>
          <w:szCs w:val="24"/>
        </w:rPr>
        <w:t>спеваемости и промежуточной аттестации обучающихся Муниципального автономного общеобразовательного учреждения средней общеобразовательной школы №10</w:t>
      </w:r>
    </w:p>
    <w:p w:rsidR="008219DC" w:rsidRPr="007A3D6C" w:rsidRDefault="008219DC" w:rsidP="00D1741B">
      <w:pPr>
        <w:pBdr>
          <w:top w:val="nil"/>
          <w:left w:val="nil"/>
          <w:bottom w:val="nil"/>
          <w:right w:val="nil"/>
          <w:between w:val="nil"/>
        </w:pBdr>
        <w:spacing w:line="276" w:lineRule="auto"/>
        <w:ind w:left="5103"/>
        <w:rPr>
          <w:b/>
          <w:color w:val="000000"/>
          <w:sz w:val="24"/>
          <w:szCs w:val="24"/>
        </w:rPr>
      </w:pPr>
    </w:p>
    <w:p w:rsidR="009A5B60" w:rsidRPr="007A3D6C" w:rsidRDefault="009A5B60" w:rsidP="00D1741B">
      <w:pPr>
        <w:pBdr>
          <w:top w:val="nil"/>
          <w:left w:val="nil"/>
          <w:bottom w:val="nil"/>
          <w:right w:val="nil"/>
          <w:between w:val="nil"/>
        </w:pBdr>
        <w:tabs>
          <w:tab w:val="left" w:pos="1093"/>
        </w:tabs>
        <w:ind w:right="513"/>
        <w:jc w:val="right"/>
        <w:rPr>
          <w:sz w:val="24"/>
          <w:szCs w:val="24"/>
        </w:rPr>
      </w:pPr>
    </w:p>
    <w:p w:rsidR="009A5B60" w:rsidRPr="007A3D6C" w:rsidRDefault="009A5B60" w:rsidP="00D1741B">
      <w:pPr>
        <w:pBdr>
          <w:top w:val="nil"/>
          <w:left w:val="nil"/>
          <w:bottom w:val="nil"/>
          <w:right w:val="nil"/>
          <w:between w:val="nil"/>
        </w:pBdr>
        <w:tabs>
          <w:tab w:val="left" w:pos="1093"/>
        </w:tabs>
        <w:ind w:right="513"/>
        <w:jc w:val="both"/>
        <w:rPr>
          <w:sz w:val="24"/>
          <w:szCs w:val="24"/>
        </w:rPr>
      </w:pPr>
      <w:r w:rsidRPr="007A3D6C">
        <w:rPr>
          <w:sz w:val="24"/>
          <w:szCs w:val="24"/>
        </w:rPr>
        <w:t>КРИТЕРИИ И НОРМЫ ОЦЕНОЧНОЙ ДЕЯТЕЛЬНОСТИ</w:t>
      </w:r>
    </w:p>
    <w:p w:rsidR="009A5B60" w:rsidRPr="007A3D6C" w:rsidRDefault="009A5B60" w:rsidP="00D1741B">
      <w:pPr>
        <w:pBdr>
          <w:top w:val="nil"/>
          <w:left w:val="nil"/>
          <w:bottom w:val="nil"/>
          <w:right w:val="nil"/>
          <w:between w:val="nil"/>
        </w:pBdr>
        <w:tabs>
          <w:tab w:val="left" w:pos="1093"/>
        </w:tabs>
        <w:ind w:right="513"/>
        <w:jc w:val="both"/>
        <w:rPr>
          <w:sz w:val="24"/>
          <w:szCs w:val="24"/>
        </w:rPr>
      </w:pPr>
      <w:r w:rsidRPr="007A3D6C">
        <w:rPr>
          <w:sz w:val="24"/>
          <w:szCs w:val="24"/>
        </w:rPr>
        <w:t xml:space="preserve"> В основу критериев оценки учебной деятельности учащихся положены объективность и единый подход. При 5 - балльной отметки для всех установлены общедидактические критерии. Для оценки результатов учебной деятельности учащихся 2-9 классов устанавливается пять уровней достижения учащихся:</w:t>
      </w:r>
    </w:p>
    <w:p w:rsidR="009A5B60" w:rsidRPr="007A3D6C" w:rsidRDefault="009A5B60" w:rsidP="00D1741B">
      <w:pPr>
        <w:pBdr>
          <w:top w:val="nil"/>
          <w:left w:val="nil"/>
          <w:bottom w:val="nil"/>
          <w:right w:val="nil"/>
          <w:between w:val="nil"/>
        </w:pBdr>
        <w:tabs>
          <w:tab w:val="left" w:pos="1093"/>
        </w:tabs>
        <w:ind w:right="513"/>
        <w:jc w:val="both"/>
        <w:rPr>
          <w:sz w:val="24"/>
          <w:szCs w:val="24"/>
        </w:rPr>
      </w:pPr>
      <w:r w:rsidRPr="007A3D6C">
        <w:rPr>
          <w:sz w:val="24"/>
          <w:szCs w:val="24"/>
        </w:rPr>
        <w:t xml:space="preserve"> 1. Базовый уровень достижений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9A5B60" w:rsidRPr="007A3D6C" w:rsidRDefault="009A5B60" w:rsidP="00D1741B">
      <w:pPr>
        <w:pBdr>
          <w:top w:val="nil"/>
          <w:left w:val="nil"/>
          <w:bottom w:val="nil"/>
          <w:right w:val="nil"/>
          <w:between w:val="nil"/>
        </w:pBdr>
        <w:tabs>
          <w:tab w:val="left" w:pos="1093"/>
        </w:tabs>
        <w:ind w:right="513"/>
        <w:jc w:val="both"/>
        <w:rPr>
          <w:sz w:val="24"/>
          <w:szCs w:val="24"/>
        </w:rPr>
      </w:pPr>
      <w:r w:rsidRPr="007A3D6C">
        <w:rPr>
          <w:sz w:val="24"/>
          <w:szCs w:val="24"/>
        </w:rPr>
        <w:t xml:space="preserve"> 2. Повышенный уровень (уровень достижений выше базового) достижения планируемых результатов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и соответствует оценке «хорошо» (отметка «4»);</w:t>
      </w:r>
    </w:p>
    <w:p w:rsidR="009A5B60" w:rsidRPr="007A3D6C" w:rsidRDefault="009A5B60" w:rsidP="00D1741B">
      <w:pPr>
        <w:pBdr>
          <w:top w:val="nil"/>
          <w:left w:val="nil"/>
          <w:bottom w:val="nil"/>
          <w:right w:val="nil"/>
          <w:between w:val="nil"/>
        </w:pBdr>
        <w:tabs>
          <w:tab w:val="left" w:pos="1093"/>
        </w:tabs>
        <w:ind w:right="513"/>
        <w:jc w:val="both"/>
        <w:rPr>
          <w:sz w:val="24"/>
          <w:szCs w:val="24"/>
        </w:rPr>
      </w:pPr>
      <w:r w:rsidRPr="007A3D6C">
        <w:rPr>
          <w:sz w:val="24"/>
          <w:szCs w:val="24"/>
        </w:rPr>
        <w:t xml:space="preserve"> 3. Высокий уровень (уровень достижений выше базового) достижения планируемых </w:t>
      </w:r>
      <w:r w:rsidRPr="007A3D6C">
        <w:rPr>
          <w:sz w:val="24"/>
          <w:szCs w:val="24"/>
        </w:rPr>
        <w:lastRenderedPageBreak/>
        <w:t>результатов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 оценка «отлично» (отметка «5»).</w:t>
      </w:r>
    </w:p>
    <w:p w:rsidR="008219DC" w:rsidRDefault="009A5B60" w:rsidP="00D1741B">
      <w:pPr>
        <w:pBdr>
          <w:top w:val="nil"/>
          <w:left w:val="nil"/>
          <w:bottom w:val="nil"/>
          <w:right w:val="nil"/>
          <w:between w:val="nil"/>
        </w:pBdr>
        <w:tabs>
          <w:tab w:val="left" w:pos="1093"/>
        </w:tabs>
        <w:ind w:right="513"/>
        <w:jc w:val="both"/>
        <w:rPr>
          <w:sz w:val="24"/>
          <w:szCs w:val="24"/>
        </w:rPr>
      </w:pPr>
      <w:r w:rsidRPr="007A3D6C">
        <w:rPr>
          <w:sz w:val="24"/>
          <w:szCs w:val="24"/>
        </w:rPr>
        <w:t xml:space="preserve"> 4. Низкий уровень (уровень достижений ниже базового) достижений, оценка «неудовлетворительно» (отметка «2»); Недостижение базового уровня (пониженный </w:t>
      </w:r>
      <w:r w:rsidR="008219DC">
        <w:rPr>
          <w:sz w:val="24"/>
          <w:szCs w:val="24"/>
        </w:rPr>
        <w:t xml:space="preserve">«отметка 2» </w:t>
      </w:r>
      <w:r w:rsidRPr="007A3D6C">
        <w:rPr>
          <w:sz w:val="24"/>
          <w:szCs w:val="24"/>
        </w:rPr>
        <w:t>и н</w:t>
      </w:r>
      <w:r w:rsidR="008219DC">
        <w:rPr>
          <w:sz w:val="24"/>
          <w:szCs w:val="24"/>
        </w:rPr>
        <w:t>едопустимый «отметка 1»</w:t>
      </w:r>
      <w:r w:rsidRPr="007A3D6C">
        <w:rPr>
          <w:sz w:val="24"/>
          <w:szCs w:val="24"/>
        </w:rPr>
        <w:t xml:space="preserve"> уровни достижений) фиксируется в зависимости от объема и уровня освоенного и неосвоенного содержания предмета. </w:t>
      </w:r>
      <w:r w:rsidR="008219DC">
        <w:rPr>
          <w:sz w:val="24"/>
          <w:szCs w:val="24"/>
        </w:rPr>
        <w:t>Недопустимый уровень фиксирует факт о том, что ребёнок не приступил к выполнению задания.</w:t>
      </w:r>
    </w:p>
    <w:p w:rsidR="008219DC" w:rsidRDefault="008219DC" w:rsidP="00D1741B">
      <w:pPr>
        <w:pBdr>
          <w:top w:val="nil"/>
          <w:left w:val="nil"/>
          <w:bottom w:val="nil"/>
          <w:right w:val="nil"/>
          <w:between w:val="nil"/>
        </w:pBdr>
        <w:tabs>
          <w:tab w:val="left" w:pos="1093"/>
        </w:tabs>
        <w:ind w:right="513"/>
        <w:jc w:val="both"/>
        <w:rPr>
          <w:sz w:val="24"/>
          <w:szCs w:val="24"/>
        </w:rPr>
      </w:pPr>
    </w:p>
    <w:p w:rsidR="00A669E3" w:rsidRDefault="00A669E3" w:rsidP="00D1741B">
      <w:pPr>
        <w:spacing w:before="86"/>
        <w:ind w:right="227"/>
        <w:jc w:val="right"/>
        <w:rPr>
          <w:sz w:val="24"/>
          <w:szCs w:val="24"/>
        </w:rPr>
      </w:pPr>
    </w:p>
    <w:p w:rsidR="00A669E3" w:rsidRDefault="00A669E3" w:rsidP="00D1741B">
      <w:pPr>
        <w:spacing w:before="86"/>
        <w:ind w:left="5954" w:right="227" w:hanging="425"/>
        <w:jc w:val="right"/>
        <w:rPr>
          <w:b/>
          <w:sz w:val="24"/>
          <w:szCs w:val="24"/>
        </w:rPr>
      </w:pPr>
      <w:r w:rsidRPr="007A3D6C">
        <w:rPr>
          <w:sz w:val="24"/>
          <w:szCs w:val="24"/>
        </w:rPr>
        <w:t xml:space="preserve">Приложение </w:t>
      </w:r>
      <w:r>
        <w:rPr>
          <w:sz w:val="24"/>
          <w:szCs w:val="24"/>
        </w:rPr>
        <w:t>2</w:t>
      </w:r>
      <w:r w:rsidRPr="007A3D6C">
        <w:rPr>
          <w:sz w:val="24"/>
          <w:szCs w:val="24"/>
        </w:rPr>
        <w:t xml:space="preserve"> к </w:t>
      </w:r>
      <w:r w:rsidRPr="007A3D6C">
        <w:rPr>
          <w:b/>
          <w:sz w:val="24"/>
          <w:szCs w:val="24"/>
        </w:rPr>
        <w:t>Положени</w:t>
      </w:r>
      <w:r>
        <w:rPr>
          <w:b/>
          <w:sz w:val="24"/>
          <w:szCs w:val="24"/>
        </w:rPr>
        <w:t xml:space="preserve">ю </w:t>
      </w:r>
      <w:r w:rsidRPr="007A3D6C">
        <w:rPr>
          <w:b/>
          <w:sz w:val="24"/>
          <w:szCs w:val="24"/>
        </w:rPr>
        <w:t>о формах, периодичности и порядке текущего контроля</w:t>
      </w:r>
      <w:r>
        <w:rPr>
          <w:b/>
          <w:sz w:val="24"/>
          <w:szCs w:val="24"/>
        </w:rPr>
        <w:t xml:space="preserve"> у</w:t>
      </w:r>
      <w:r w:rsidRPr="007A3D6C">
        <w:rPr>
          <w:b/>
          <w:sz w:val="24"/>
          <w:szCs w:val="24"/>
        </w:rPr>
        <w:t>спеваемости и промежуточной аттестации обучающихся Муниципального автономного общеобразовательного учреждения средней общеобразовательной школы №10</w:t>
      </w:r>
    </w:p>
    <w:p w:rsidR="00F230D1" w:rsidRDefault="00F230D1" w:rsidP="00D1741B">
      <w:pPr>
        <w:spacing w:before="86"/>
        <w:ind w:right="227"/>
        <w:jc w:val="right"/>
        <w:rPr>
          <w:b/>
          <w:sz w:val="24"/>
          <w:szCs w:val="24"/>
        </w:rPr>
      </w:pPr>
    </w:p>
    <w:p w:rsidR="00F230D1" w:rsidRPr="00F230D1" w:rsidRDefault="00F230D1" w:rsidP="00D1741B">
      <w:pPr>
        <w:pStyle w:val="a3"/>
        <w:jc w:val="center"/>
        <w:rPr>
          <w:sz w:val="28"/>
          <w:szCs w:val="28"/>
        </w:rPr>
      </w:pPr>
      <w:r w:rsidRPr="00F230D1">
        <w:rPr>
          <w:sz w:val="28"/>
          <w:szCs w:val="28"/>
        </w:rPr>
        <w:t>ПАМЯТКА</w:t>
      </w:r>
      <w:r w:rsidRPr="00F230D1">
        <w:rPr>
          <w:spacing w:val="-4"/>
          <w:sz w:val="28"/>
          <w:szCs w:val="28"/>
        </w:rPr>
        <w:t xml:space="preserve"> </w:t>
      </w:r>
      <w:r w:rsidRPr="00F230D1">
        <w:rPr>
          <w:sz w:val="28"/>
          <w:szCs w:val="28"/>
        </w:rPr>
        <w:t>ПО</w:t>
      </w:r>
      <w:r w:rsidRPr="00F230D1">
        <w:rPr>
          <w:spacing w:val="-2"/>
          <w:sz w:val="28"/>
          <w:szCs w:val="28"/>
        </w:rPr>
        <w:t xml:space="preserve"> </w:t>
      </w:r>
      <w:r w:rsidRPr="00F230D1">
        <w:rPr>
          <w:sz w:val="28"/>
          <w:szCs w:val="28"/>
        </w:rPr>
        <w:t>СРЕДНЕВЗВЕШЕННОМУ</w:t>
      </w:r>
      <w:r w:rsidRPr="00F230D1">
        <w:rPr>
          <w:spacing w:val="-4"/>
          <w:sz w:val="28"/>
          <w:szCs w:val="28"/>
        </w:rPr>
        <w:t xml:space="preserve"> </w:t>
      </w:r>
      <w:r w:rsidRPr="00F230D1">
        <w:rPr>
          <w:sz w:val="28"/>
          <w:szCs w:val="28"/>
        </w:rPr>
        <w:t>ОЦЕНИВАНИЮ</w:t>
      </w:r>
    </w:p>
    <w:p w:rsidR="00F230D1" w:rsidRDefault="00057796" w:rsidP="00D1741B">
      <w:pPr>
        <w:spacing w:before="91"/>
        <w:rPr>
          <w:i/>
        </w:rPr>
      </w:pPr>
      <w:r w:rsidRPr="00057796">
        <w:rPr>
          <w:noProof/>
        </w:rPr>
        <w:pict>
          <v:group id="Group 5" o:spid="_x0000_s1026" style="position:absolute;margin-left:228.6pt;margin-top:29.1pt;width:341.2pt;height:91.65pt;z-index:-251653120;mso-wrap-distance-left:0;mso-wrap-distance-right:0;mso-position-horizontal-relative:page" coordorigin="4574,79" coordsize="6824,1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">
            <v:shape id="Freeform 7" o:spid="_x0000_s1027" style="position:absolute;left:4584;top:232;width:6804;height:1680;visibility:visible;mso-wrap-style:square;v-text-anchor:top" coordsize="6804,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" path="m,280l10,206,38,139,82,82,139,38,206,10,280,,6524,r74,10l6665,38r57,44l6766,139r28,67l6804,280r,1120l6794,1474r-28,67l6722,1598r-57,44l6598,1670r-74,10l280,1680r-74,-10l139,1642,82,1598,38,1541,10,1474,,1400,,280xe" filled="f" strokecolor="#41709c" strokeweight=".96pt">
              <v:path arrowok="t" o:connecttype="custom" o:connectlocs="0,513;10,439;38,372;82,315;139,271;206,243;280,233;6524,233;6598,243;6665,271;6722,315;6766,372;6794,439;6804,513;6804,1633;6794,1707;6766,1774;6722,1831;6665,1875;6598,1903;6524,1913;280,1913;206,1903;139,1875;82,1831;38,1774;10,1707;0,1633;0,513" o:connectangles="0,0,0,0,0,0,0,0,0,0,0,0,0,0,0,0,0,0,0,0,0,0,0,0,0,0,0,0,0"/>
            </v:shape>
            <v:shapetype id="_x0000_t202" coordsize="21600,21600" o:spt="202" path="m,l,21600r21600,l21600,xe">
              <v:stroke joinstyle="miter"/>
              <v:path gradientshapeok="t" o:connecttype="rect"/>
            </v:shapetype>
            <v:shape id="Text Box 6" o:spid="_x0000_s1028" type="#_x0000_t202" style="position:absolute;left:4574;top:79;width:6824;height:16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F230D1" w:rsidRDefault="00F230D1" w:rsidP="00F230D1">
                    <w:pPr>
                      <w:spacing w:before="1"/>
                      <w:rPr>
                        <w:i/>
                        <w:sz w:val="19"/>
                      </w:rPr>
                    </w:pPr>
                  </w:p>
                  <w:p w:rsidR="00F230D1" w:rsidRDefault="00F230D1" w:rsidP="00F230D1">
                    <w:pPr>
                      <w:ind w:left="293" w:right="357"/>
                      <w:jc w:val="both"/>
                      <w:rPr>
                        <w:b/>
                      </w:rPr>
                    </w:pPr>
                    <w:r>
                      <w:rPr>
                        <w:b/>
                        <w:u w:val="thick"/>
                      </w:rPr>
                      <w:t>Средневзвешенный балл</w:t>
                    </w:r>
                    <w:r>
                      <w:rPr>
                        <w:b/>
                      </w:rPr>
                      <w:t xml:space="preserve"> автоматически подсчитываемый в</w:t>
                    </w:r>
                    <w:r>
                      <w:rPr>
                        <w:b/>
                        <w:spacing w:val="1"/>
                      </w:rPr>
                      <w:t xml:space="preserve"> </w:t>
                    </w:r>
                    <w:r>
                      <w:rPr>
                        <w:b/>
                      </w:rPr>
                      <w:t>системе</w:t>
                    </w:r>
                    <w:r>
                      <w:rPr>
                        <w:b/>
                        <w:spacing w:val="1"/>
                      </w:rPr>
                      <w:t xml:space="preserve"> </w:t>
                    </w:r>
                    <w:r>
                      <w:rPr>
                        <w:b/>
                      </w:rPr>
                      <w:t>электронного</w:t>
                    </w:r>
                    <w:r>
                      <w:rPr>
                        <w:b/>
                        <w:spacing w:val="1"/>
                      </w:rPr>
                      <w:t xml:space="preserve"> </w:t>
                    </w:r>
                    <w:r>
                      <w:rPr>
                        <w:b/>
                      </w:rPr>
                      <w:t>журнала/электронного</w:t>
                    </w:r>
                    <w:r>
                      <w:rPr>
                        <w:b/>
                        <w:spacing w:val="1"/>
                      </w:rPr>
                      <w:t xml:space="preserve"> </w:t>
                    </w:r>
                    <w:r>
                      <w:rPr>
                        <w:b/>
                      </w:rPr>
                      <w:t>дневника,</w:t>
                    </w:r>
                    <w:r>
                      <w:rPr>
                        <w:b/>
                        <w:spacing w:val="1"/>
                      </w:rPr>
                      <w:t xml:space="preserve"> </w:t>
                    </w:r>
                    <w:r>
                      <w:rPr>
                        <w:b/>
                      </w:rPr>
                      <w:t>–</w:t>
                    </w:r>
                    <w:r>
                      <w:rPr>
                        <w:b/>
                        <w:spacing w:val="1"/>
                      </w:rPr>
                      <w:t xml:space="preserve"> </w:t>
                    </w:r>
                    <w:r>
                      <w:rPr>
                        <w:b/>
                      </w:rPr>
                      <w:t>аналитический</w:t>
                    </w:r>
                    <w:r>
                      <w:rPr>
                        <w:b/>
                        <w:spacing w:val="1"/>
                      </w:rPr>
                      <w:t xml:space="preserve"> </w:t>
                    </w:r>
                    <w:r>
                      <w:rPr>
                        <w:b/>
                      </w:rPr>
                      <w:t>показатель</w:t>
                    </w:r>
                    <w:r>
                      <w:rPr>
                        <w:b/>
                        <w:spacing w:val="1"/>
                      </w:rPr>
                      <w:t xml:space="preserve"> </w:t>
                    </w:r>
                    <w:r>
                      <w:rPr>
                        <w:b/>
                      </w:rPr>
                      <w:t>успеваемости</w:t>
                    </w:r>
                    <w:r>
                      <w:rPr>
                        <w:b/>
                        <w:spacing w:val="1"/>
                      </w:rPr>
                      <w:t xml:space="preserve"> </w:t>
                    </w:r>
                    <w:r>
                      <w:rPr>
                        <w:b/>
                      </w:rPr>
                      <w:t>учащегося,</w:t>
                    </w:r>
                    <w:r>
                      <w:rPr>
                        <w:b/>
                        <w:spacing w:val="1"/>
                      </w:rPr>
                      <w:t xml:space="preserve"> </w:t>
                    </w:r>
                    <w:r>
                      <w:rPr>
                        <w:b/>
                      </w:rPr>
                      <w:t>учитывающий</w:t>
                    </w:r>
                    <w:r>
                      <w:rPr>
                        <w:b/>
                        <w:spacing w:val="1"/>
                      </w:rPr>
                      <w:t xml:space="preserve"> </w:t>
                    </w:r>
                    <w:r>
                      <w:rPr>
                        <w:b/>
                      </w:rPr>
                      <w:t>вес</w:t>
                    </w:r>
                    <w:r>
                      <w:rPr>
                        <w:b/>
                        <w:spacing w:val="1"/>
                      </w:rPr>
                      <w:t xml:space="preserve"> </w:t>
                    </w:r>
                    <w:r>
                      <w:rPr>
                        <w:b/>
                      </w:rPr>
                      <w:t>каждого</w:t>
                    </w:r>
                    <w:r>
                      <w:rPr>
                        <w:b/>
                        <w:spacing w:val="1"/>
                      </w:rPr>
                      <w:t xml:space="preserve"> </w:t>
                    </w:r>
                    <w:r>
                      <w:rPr>
                        <w:b/>
                      </w:rPr>
                      <w:t>вида</w:t>
                    </w:r>
                    <w:r>
                      <w:rPr>
                        <w:b/>
                        <w:spacing w:val="1"/>
                      </w:rPr>
                      <w:t xml:space="preserve"> </w:t>
                    </w:r>
                    <w:r>
                      <w:rPr>
                        <w:b/>
                      </w:rPr>
                      <w:t>работы,</w:t>
                    </w:r>
                    <w:r>
                      <w:rPr>
                        <w:b/>
                        <w:spacing w:val="1"/>
                      </w:rPr>
                      <w:t xml:space="preserve"> </w:t>
                    </w:r>
                    <w:r>
                      <w:rPr>
                        <w:b/>
                      </w:rPr>
                      <w:t>за</w:t>
                    </w:r>
                    <w:r>
                      <w:rPr>
                        <w:b/>
                        <w:spacing w:val="1"/>
                      </w:rPr>
                      <w:t xml:space="preserve"> </w:t>
                    </w:r>
                    <w:r>
                      <w:rPr>
                        <w:b/>
                      </w:rPr>
                      <w:t>которые</w:t>
                    </w:r>
                    <w:r>
                      <w:rPr>
                        <w:b/>
                        <w:spacing w:val="1"/>
                      </w:rPr>
                      <w:t xml:space="preserve"> </w:t>
                    </w:r>
                    <w:r>
                      <w:rPr>
                        <w:b/>
                      </w:rPr>
                      <w:t>выставлены</w:t>
                    </w:r>
                    <w:r>
                      <w:rPr>
                        <w:b/>
                        <w:spacing w:val="-3"/>
                      </w:rPr>
                      <w:t xml:space="preserve"> </w:t>
                    </w:r>
                    <w:r>
                      <w:rPr>
                        <w:b/>
                      </w:rPr>
                      <w:t>отметки, в</w:t>
                    </w:r>
                    <w:r>
                      <w:rPr>
                        <w:b/>
                        <w:spacing w:val="-2"/>
                      </w:rPr>
                      <w:t xml:space="preserve"> </w:t>
                    </w:r>
                    <w:r>
                      <w:rPr>
                        <w:b/>
                      </w:rPr>
                      <w:t>общем</w:t>
                    </w:r>
                    <w:r>
                      <w:rPr>
                        <w:b/>
                        <w:spacing w:val="1"/>
                      </w:rPr>
                      <w:t xml:space="preserve"> </w:t>
                    </w:r>
                    <w:r>
                      <w:rPr>
                        <w:b/>
                      </w:rPr>
                      <w:t>их</w:t>
                    </w:r>
                    <w:r>
                      <w:rPr>
                        <w:b/>
                        <w:spacing w:val="-3"/>
                      </w:rPr>
                      <w:t xml:space="preserve"> </w:t>
                    </w:r>
                    <w:r>
                      <w:rPr>
                        <w:b/>
                      </w:rPr>
                      <w:t>числе</w:t>
                    </w:r>
                  </w:p>
                </w:txbxContent>
              </v:textbox>
            </v:shape>
            <w10:wrap type="topAndBottom" anchorx="page"/>
          </v:group>
        </w:pict>
      </w:r>
      <w:r w:rsidR="00F230D1">
        <w:rPr>
          <w:i/>
          <w:color w:val="1A1A1A"/>
        </w:rPr>
        <w:t>В</w:t>
      </w:r>
      <w:r w:rsidR="00F230D1">
        <w:rPr>
          <w:i/>
          <w:color w:val="1A1A1A"/>
          <w:spacing w:val="-10"/>
        </w:rPr>
        <w:t xml:space="preserve"> </w:t>
      </w:r>
      <w:r w:rsidR="00F230D1">
        <w:rPr>
          <w:i/>
          <w:color w:val="1A1A1A"/>
        </w:rPr>
        <w:t>чем</w:t>
      </w:r>
      <w:r w:rsidR="00F230D1">
        <w:rPr>
          <w:i/>
          <w:color w:val="1A1A1A"/>
          <w:spacing w:val="-7"/>
        </w:rPr>
        <w:t xml:space="preserve"> </w:t>
      </w:r>
      <w:r w:rsidR="00F230D1">
        <w:rPr>
          <w:i/>
          <w:color w:val="1A1A1A"/>
        </w:rPr>
        <w:t>отличие</w:t>
      </w:r>
      <w:r w:rsidR="00F230D1">
        <w:rPr>
          <w:i/>
          <w:color w:val="1A1A1A"/>
          <w:spacing w:val="-8"/>
        </w:rPr>
        <w:t xml:space="preserve"> </w:t>
      </w:r>
      <w:r w:rsidR="00F230D1">
        <w:rPr>
          <w:i/>
          <w:color w:val="1A1A1A"/>
        </w:rPr>
        <w:t>средневзвешенного</w:t>
      </w:r>
      <w:r w:rsidR="00F230D1">
        <w:rPr>
          <w:i/>
          <w:color w:val="1A1A1A"/>
          <w:spacing w:val="-9"/>
        </w:rPr>
        <w:t xml:space="preserve"> </w:t>
      </w:r>
      <w:r w:rsidR="00F230D1">
        <w:rPr>
          <w:i/>
          <w:color w:val="1A1A1A"/>
        </w:rPr>
        <w:t>балла</w:t>
      </w:r>
      <w:r w:rsidR="00F230D1">
        <w:rPr>
          <w:i/>
          <w:color w:val="1A1A1A"/>
          <w:spacing w:val="-9"/>
        </w:rPr>
        <w:t xml:space="preserve"> </w:t>
      </w:r>
      <w:r w:rsidR="00F230D1">
        <w:rPr>
          <w:i/>
          <w:color w:val="1A1A1A"/>
        </w:rPr>
        <w:t>от</w:t>
      </w:r>
      <w:r w:rsidR="00F230D1">
        <w:rPr>
          <w:i/>
          <w:color w:val="1A1A1A"/>
          <w:spacing w:val="-10"/>
        </w:rPr>
        <w:t xml:space="preserve"> </w:t>
      </w:r>
      <w:r w:rsidR="00F230D1">
        <w:rPr>
          <w:i/>
          <w:color w:val="1A1A1A"/>
        </w:rPr>
        <w:t>среднего</w:t>
      </w:r>
      <w:r w:rsidR="00F230D1">
        <w:rPr>
          <w:i/>
          <w:color w:val="1A1A1A"/>
          <w:spacing w:val="-10"/>
        </w:rPr>
        <w:t xml:space="preserve"> </w:t>
      </w:r>
      <w:r w:rsidR="00F230D1">
        <w:rPr>
          <w:i/>
          <w:color w:val="1A1A1A"/>
        </w:rPr>
        <w:t>балла?</w:t>
      </w:r>
      <w:r w:rsidR="00F230D1">
        <w:rPr>
          <w:i/>
          <w:color w:val="1A1A1A"/>
          <w:spacing w:val="-9"/>
        </w:rPr>
        <w:t xml:space="preserve"> </w:t>
      </w:r>
      <w:r w:rsidR="00F230D1">
        <w:rPr>
          <w:i/>
          <w:color w:val="1A1A1A"/>
        </w:rPr>
        <w:t>И</w:t>
      </w:r>
      <w:r w:rsidR="00F230D1">
        <w:rPr>
          <w:i/>
          <w:color w:val="1A1A1A"/>
          <w:spacing w:val="-10"/>
        </w:rPr>
        <w:t xml:space="preserve"> </w:t>
      </w:r>
      <w:r w:rsidR="00F230D1">
        <w:rPr>
          <w:i/>
          <w:color w:val="1A1A1A"/>
        </w:rPr>
        <w:t>как</w:t>
      </w:r>
      <w:r w:rsidR="00F230D1">
        <w:rPr>
          <w:i/>
          <w:color w:val="1A1A1A"/>
          <w:spacing w:val="-9"/>
        </w:rPr>
        <w:t xml:space="preserve"> </w:t>
      </w:r>
      <w:r w:rsidR="00F230D1">
        <w:rPr>
          <w:i/>
          <w:color w:val="1A1A1A"/>
        </w:rPr>
        <w:t>подсчитать</w:t>
      </w:r>
      <w:r w:rsidR="00F230D1">
        <w:rPr>
          <w:i/>
          <w:color w:val="1A1A1A"/>
          <w:spacing w:val="-9"/>
        </w:rPr>
        <w:t xml:space="preserve"> </w:t>
      </w:r>
      <w:r w:rsidR="00F230D1">
        <w:rPr>
          <w:i/>
          <w:color w:val="1A1A1A"/>
        </w:rPr>
        <w:t>средневзвешенный</w:t>
      </w:r>
      <w:r w:rsidR="00F230D1">
        <w:rPr>
          <w:i/>
          <w:color w:val="1A1A1A"/>
          <w:spacing w:val="-9"/>
        </w:rPr>
        <w:t xml:space="preserve"> </w:t>
      </w:r>
      <w:r w:rsidR="00F230D1">
        <w:rPr>
          <w:i/>
          <w:color w:val="1A1A1A"/>
        </w:rPr>
        <w:t>балл?</w:t>
      </w:r>
    </w:p>
    <w:p w:rsidR="00F230D1" w:rsidRDefault="00057796" w:rsidP="00D1741B">
      <w:pPr>
        <w:pStyle w:val="a4"/>
        <w:ind w:left="0"/>
        <w:rPr>
          <w:i/>
          <w:sz w:val="16"/>
        </w:rPr>
      </w:pPr>
      <w:r w:rsidRPr="00057796">
        <w:rPr>
          <w:noProof/>
        </w:rPr>
        <w:pict>
          <v:group id="Group 8" o:spid="_x0000_s1029" style="position:absolute;left:0;text-align:left;margin-left:42pt;margin-top:12.8pt;width:173.8pt;height:69.4pt;z-index:-251656192;mso-wrap-distance-left:0;mso-wrap-distance-right:0;mso-position-horizontal-relative:page" coordorigin="842,252" coordsize="3476,1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">
            <v:shape id="Freeform 10" o:spid="_x0000_s1030" style="position:absolute;left:852;top:261;width:3456;height:1368;visibility:visible;mso-wrap-style:square;v-text-anchor:top" coordsize="3456,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" path="m,228l12,156,44,93,93,44,156,11,228,,3228,r72,11l3363,44r49,49l3444,156r12,72l3456,1140r-12,72l3412,1274r-49,50l3300,1356r-72,12l228,1368r-72,-12l93,1324,44,1274,12,1212,,1140,,228xe" filled="f" strokecolor="#41709c" strokeweight=".96pt">
              <v:path arrowok="t" o:connecttype="custom" o:connectlocs="0,490;12,418;44,355;93,306;156,273;228,262;3228,262;3300,273;3363,306;3412,355;3444,418;3456,490;3456,1402;3444,1474;3412,1536;3363,1586;3300,1618;3228,1630;228,1630;156,1618;93,1586;44,1536;12,1474;0,1402;0,490" o:connectangles="0,0,0,0,0,0,0,0,0,0,0,0,0,0,0,0,0,0,0,0,0,0,0,0,0"/>
            </v:shape>
            <v:shape id="Text Box 9" o:spid="_x0000_s1031" type="#_x0000_t202" style="position:absolute;left:842;top:252;width:3476;height:13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F230D1" w:rsidRDefault="00F230D1" w:rsidP="00F230D1">
                    <w:pPr>
                      <w:spacing w:before="2"/>
                      <w:rPr>
                        <w:i/>
                      </w:rPr>
                    </w:pPr>
                  </w:p>
                  <w:p w:rsidR="00F230D1" w:rsidRDefault="00F230D1" w:rsidP="00F230D1">
                    <w:pPr>
                      <w:spacing w:before="1"/>
                      <w:ind w:left="280" w:right="317"/>
                      <w:jc w:val="both"/>
                      <w:rPr>
                        <w:b/>
                      </w:rPr>
                    </w:pPr>
                    <w:r>
                      <w:rPr>
                        <w:b/>
                        <w:color w:val="1A1A1A"/>
                        <w:u w:val="thick" w:color="1A1A1A"/>
                      </w:rPr>
                      <w:t>Средний</w:t>
                    </w:r>
                    <w:r>
                      <w:rPr>
                        <w:b/>
                        <w:color w:val="1A1A1A"/>
                        <w:spacing w:val="1"/>
                        <w:u w:val="thick" w:color="1A1A1A"/>
                      </w:rPr>
                      <w:t xml:space="preserve"> </w:t>
                    </w:r>
                    <w:r>
                      <w:rPr>
                        <w:b/>
                        <w:color w:val="1A1A1A"/>
                        <w:u w:val="thick" w:color="1A1A1A"/>
                      </w:rPr>
                      <w:t>балл</w:t>
                    </w:r>
                    <w:r>
                      <w:rPr>
                        <w:b/>
                        <w:color w:val="1A1A1A"/>
                        <w:spacing w:val="1"/>
                      </w:rPr>
                      <w:t xml:space="preserve"> </w:t>
                    </w:r>
                    <w:r>
                      <w:rPr>
                        <w:b/>
                        <w:color w:val="1A1A1A"/>
                      </w:rPr>
                      <w:t>-</w:t>
                    </w:r>
                    <w:r>
                      <w:rPr>
                        <w:b/>
                        <w:color w:val="1A1A1A"/>
                        <w:spacing w:val="1"/>
                      </w:rPr>
                      <w:t xml:space="preserve"> </w:t>
                    </w:r>
                    <w:r>
                      <w:rPr>
                        <w:b/>
                        <w:color w:val="1A1A1A"/>
                      </w:rPr>
                      <w:t>это</w:t>
                    </w:r>
                    <w:r>
                      <w:rPr>
                        <w:b/>
                        <w:color w:val="1A1A1A"/>
                        <w:spacing w:val="1"/>
                      </w:rPr>
                      <w:t xml:space="preserve"> </w:t>
                    </w:r>
                    <w:r>
                      <w:rPr>
                        <w:b/>
                        <w:color w:val="1A1A1A"/>
                      </w:rPr>
                      <w:t>сумма</w:t>
                    </w:r>
                    <w:r>
                      <w:rPr>
                        <w:b/>
                        <w:color w:val="1A1A1A"/>
                        <w:spacing w:val="1"/>
                      </w:rPr>
                      <w:t xml:space="preserve"> </w:t>
                    </w:r>
                    <w:r>
                      <w:rPr>
                        <w:b/>
                        <w:color w:val="1A1A1A"/>
                      </w:rPr>
                      <w:t>всех оценок, разделенная на</w:t>
                    </w:r>
                    <w:r>
                      <w:rPr>
                        <w:b/>
                        <w:color w:val="1A1A1A"/>
                        <w:spacing w:val="1"/>
                      </w:rPr>
                      <w:t xml:space="preserve"> </w:t>
                    </w:r>
                    <w:r>
                      <w:rPr>
                        <w:b/>
                        <w:color w:val="1A1A1A"/>
                      </w:rPr>
                      <w:t>их</w:t>
                    </w:r>
                    <w:r>
                      <w:rPr>
                        <w:b/>
                        <w:color w:val="1A1A1A"/>
                        <w:spacing w:val="-2"/>
                      </w:rPr>
                      <w:t xml:space="preserve"> </w:t>
                    </w:r>
                    <w:r>
                      <w:rPr>
                        <w:b/>
                        <w:color w:val="1A1A1A"/>
                      </w:rPr>
                      <w:t>количество.</w:t>
                    </w:r>
                  </w:p>
                </w:txbxContent>
              </v:textbox>
            </v:shape>
            <w10:wrap type="topAndBottom" anchorx="page"/>
          </v:group>
        </w:pict>
      </w:r>
    </w:p>
    <w:p w:rsidR="00F230D1" w:rsidRDefault="00F230D1" w:rsidP="00D1741B">
      <w:pPr>
        <w:pStyle w:val="a4"/>
        <w:ind w:left="0" w:right="468"/>
      </w:pPr>
      <w:r>
        <w:t>Средневзвешенный балл определяется с использованием весового коэффициента для каждой формы</w:t>
      </w:r>
      <w:r>
        <w:rPr>
          <w:spacing w:val="1"/>
        </w:rPr>
        <w:t xml:space="preserve"> </w:t>
      </w:r>
      <w:r>
        <w:t>контроля.</w:t>
      </w:r>
    </w:p>
    <w:p w:rsidR="00F230D1" w:rsidRDefault="00F230D1" w:rsidP="00D1741B">
      <w:pPr>
        <w:pStyle w:val="a4"/>
        <w:ind w:left="0" w:right="463"/>
      </w:pPr>
      <w:r>
        <w:t>Весовой</w:t>
      </w:r>
      <w:r>
        <w:rPr>
          <w:spacing w:val="1"/>
        </w:rPr>
        <w:t xml:space="preserve"> </w:t>
      </w:r>
      <w:r>
        <w:t>коэффициент</w:t>
      </w:r>
      <w:r>
        <w:rPr>
          <w:spacing w:val="1"/>
        </w:rPr>
        <w:t xml:space="preserve"> </w:t>
      </w:r>
      <w:r>
        <w:t>видов</w:t>
      </w:r>
      <w:r>
        <w:rPr>
          <w:spacing w:val="1"/>
        </w:rPr>
        <w:t xml:space="preserve"> </w:t>
      </w:r>
      <w:r>
        <w:t>учебной</w:t>
      </w:r>
      <w:r>
        <w:rPr>
          <w:spacing w:val="1"/>
        </w:rPr>
        <w:t xml:space="preserve"> </w:t>
      </w:r>
      <w:r>
        <w:t>деятельности</w:t>
      </w:r>
      <w:r>
        <w:rPr>
          <w:spacing w:val="1"/>
        </w:rPr>
        <w:t xml:space="preserve"> </w:t>
      </w:r>
      <w:r>
        <w:t>(форм</w:t>
      </w:r>
      <w:r>
        <w:rPr>
          <w:spacing w:val="1"/>
        </w:rPr>
        <w:t xml:space="preserve"> </w:t>
      </w:r>
      <w:r>
        <w:t>текущего</w:t>
      </w:r>
      <w:r>
        <w:rPr>
          <w:spacing w:val="1"/>
        </w:rPr>
        <w:t xml:space="preserve"> </w:t>
      </w:r>
      <w:r>
        <w:t>контроля</w:t>
      </w:r>
      <w:r>
        <w:rPr>
          <w:spacing w:val="1"/>
        </w:rPr>
        <w:t xml:space="preserve"> </w:t>
      </w:r>
      <w:r>
        <w:t>и</w:t>
      </w:r>
      <w:r>
        <w:rPr>
          <w:spacing w:val="1"/>
        </w:rPr>
        <w:t xml:space="preserve"> </w:t>
      </w:r>
      <w:r>
        <w:t>промежуточной</w:t>
      </w:r>
      <w:r>
        <w:rPr>
          <w:spacing w:val="1"/>
        </w:rPr>
        <w:t xml:space="preserve"> </w:t>
      </w:r>
      <w:r>
        <w:t>аттестации)</w:t>
      </w:r>
      <w:r>
        <w:rPr>
          <w:spacing w:val="1"/>
        </w:rPr>
        <w:t xml:space="preserve"> </w:t>
      </w:r>
      <w:r>
        <w:t>программируется</w:t>
      </w:r>
      <w:r>
        <w:rPr>
          <w:spacing w:val="1"/>
        </w:rPr>
        <w:t xml:space="preserve"> </w:t>
      </w:r>
      <w:r>
        <w:t>в</w:t>
      </w:r>
      <w:r>
        <w:rPr>
          <w:spacing w:val="1"/>
        </w:rPr>
        <w:t xml:space="preserve"> </w:t>
      </w:r>
      <w:r>
        <w:t>электронном</w:t>
      </w:r>
      <w:r>
        <w:rPr>
          <w:spacing w:val="1"/>
        </w:rPr>
        <w:t xml:space="preserve"> </w:t>
      </w:r>
      <w:r>
        <w:t>журнале/дневнике.</w:t>
      </w:r>
      <w:r>
        <w:rPr>
          <w:spacing w:val="1"/>
        </w:rPr>
        <w:t xml:space="preserve"> </w:t>
      </w:r>
      <w:r>
        <w:t>В</w:t>
      </w:r>
      <w:r>
        <w:rPr>
          <w:spacing w:val="1"/>
        </w:rPr>
        <w:t xml:space="preserve"> </w:t>
      </w:r>
      <w:r>
        <w:t>электронном</w:t>
      </w:r>
      <w:r>
        <w:rPr>
          <w:spacing w:val="1"/>
        </w:rPr>
        <w:t xml:space="preserve"> </w:t>
      </w:r>
      <w:r>
        <w:t>журнале/дневнике</w:t>
      </w:r>
      <w:r>
        <w:rPr>
          <w:spacing w:val="1"/>
        </w:rPr>
        <w:t xml:space="preserve"> </w:t>
      </w:r>
      <w:r>
        <w:t>автоматически</w:t>
      </w:r>
      <w:r>
        <w:rPr>
          <w:spacing w:val="-1"/>
        </w:rPr>
        <w:t xml:space="preserve"> </w:t>
      </w:r>
      <w:r>
        <w:t>отражается</w:t>
      </w:r>
      <w:r>
        <w:rPr>
          <w:spacing w:val="-1"/>
        </w:rPr>
        <w:t xml:space="preserve"> </w:t>
      </w:r>
      <w:r>
        <w:t>средневзвешенный балл</w:t>
      </w:r>
      <w:r>
        <w:rPr>
          <w:spacing w:val="-3"/>
        </w:rPr>
        <w:t xml:space="preserve"> </w:t>
      </w:r>
      <w:r>
        <w:t>за выбранный учебный</w:t>
      </w:r>
      <w:r>
        <w:rPr>
          <w:spacing w:val="-1"/>
        </w:rPr>
        <w:t xml:space="preserve"> </w:t>
      </w:r>
      <w:r>
        <w:t>период.</w:t>
      </w:r>
    </w:p>
    <w:p w:rsidR="00F230D1" w:rsidRDefault="00F230D1" w:rsidP="00D1741B">
      <w:pPr>
        <w:pStyle w:val="a4"/>
        <w:ind w:left="0" w:right="462"/>
      </w:pPr>
      <w:r>
        <w:t>Коэффициент автоматически выставляется в электронном дневнике за работу, за которую ребенок</w:t>
      </w:r>
      <w:r>
        <w:rPr>
          <w:spacing w:val="1"/>
        </w:rPr>
        <w:t xml:space="preserve"> </w:t>
      </w:r>
      <w:r>
        <w:rPr>
          <w:spacing w:val="-1"/>
        </w:rPr>
        <w:t>получил</w:t>
      </w:r>
      <w:r>
        <w:rPr>
          <w:spacing w:val="-13"/>
        </w:rPr>
        <w:t xml:space="preserve"> </w:t>
      </w:r>
      <w:r>
        <w:t>оценку.</w:t>
      </w:r>
      <w:r>
        <w:rPr>
          <w:spacing w:val="-12"/>
        </w:rPr>
        <w:t xml:space="preserve"> </w:t>
      </w:r>
      <w:r>
        <w:t>Это</w:t>
      </w:r>
      <w:r>
        <w:rPr>
          <w:spacing w:val="-13"/>
        </w:rPr>
        <w:t xml:space="preserve"> </w:t>
      </w:r>
      <w:r>
        <w:t>может</w:t>
      </w:r>
      <w:r>
        <w:rPr>
          <w:spacing w:val="-12"/>
        </w:rPr>
        <w:t xml:space="preserve"> </w:t>
      </w:r>
      <w:r>
        <w:t>быть</w:t>
      </w:r>
      <w:r>
        <w:rPr>
          <w:spacing w:val="-13"/>
        </w:rPr>
        <w:t xml:space="preserve"> </w:t>
      </w:r>
      <w:r>
        <w:t>домашнее</w:t>
      </w:r>
      <w:r>
        <w:rPr>
          <w:spacing w:val="-12"/>
        </w:rPr>
        <w:t xml:space="preserve"> </w:t>
      </w:r>
      <w:r>
        <w:t>задание,</w:t>
      </w:r>
      <w:r>
        <w:rPr>
          <w:spacing w:val="-11"/>
        </w:rPr>
        <w:t xml:space="preserve"> </w:t>
      </w:r>
      <w:r>
        <w:t>контрольная</w:t>
      </w:r>
      <w:r>
        <w:rPr>
          <w:spacing w:val="-13"/>
        </w:rPr>
        <w:t xml:space="preserve"> </w:t>
      </w:r>
      <w:r>
        <w:t>или</w:t>
      </w:r>
      <w:r>
        <w:rPr>
          <w:spacing w:val="-13"/>
        </w:rPr>
        <w:t xml:space="preserve"> </w:t>
      </w:r>
      <w:r>
        <w:t>лабораторная</w:t>
      </w:r>
      <w:r>
        <w:rPr>
          <w:spacing w:val="-12"/>
        </w:rPr>
        <w:t xml:space="preserve"> </w:t>
      </w:r>
      <w:r>
        <w:t>работа,</w:t>
      </w:r>
      <w:r>
        <w:rPr>
          <w:spacing w:val="-15"/>
        </w:rPr>
        <w:t xml:space="preserve"> </w:t>
      </w:r>
      <w:r>
        <w:t>доклад</w:t>
      </w:r>
      <w:r>
        <w:rPr>
          <w:spacing w:val="-12"/>
        </w:rPr>
        <w:t xml:space="preserve"> </w:t>
      </w:r>
      <w:r>
        <w:t>и</w:t>
      </w:r>
      <w:r>
        <w:rPr>
          <w:spacing w:val="-13"/>
        </w:rPr>
        <w:t xml:space="preserve"> </w:t>
      </w:r>
      <w:r>
        <w:t>так</w:t>
      </w:r>
      <w:r>
        <w:rPr>
          <w:spacing w:val="-11"/>
        </w:rPr>
        <w:t xml:space="preserve"> </w:t>
      </w:r>
      <w:r>
        <w:t>далее.</w:t>
      </w:r>
      <w:r>
        <w:rPr>
          <w:spacing w:val="-53"/>
        </w:rPr>
        <w:t xml:space="preserve"> </w:t>
      </w:r>
      <w:r>
        <w:t>Чем</w:t>
      </w:r>
      <w:r>
        <w:rPr>
          <w:spacing w:val="-4"/>
        </w:rPr>
        <w:t xml:space="preserve"> </w:t>
      </w:r>
      <w:r>
        <w:t>более</w:t>
      </w:r>
      <w:r>
        <w:rPr>
          <w:spacing w:val="-3"/>
        </w:rPr>
        <w:t xml:space="preserve"> </w:t>
      </w:r>
      <w:r>
        <w:t>значима</w:t>
      </w:r>
      <w:r>
        <w:rPr>
          <w:spacing w:val="-3"/>
        </w:rPr>
        <w:t xml:space="preserve"> </w:t>
      </w:r>
      <w:r>
        <w:t>работа,</w:t>
      </w:r>
      <w:r>
        <w:rPr>
          <w:spacing w:val="-3"/>
        </w:rPr>
        <w:t xml:space="preserve"> </w:t>
      </w:r>
      <w:r>
        <w:t>тем</w:t>
      </w:r>
      <w:r>
        <w:rPr>
          <w:spacing w:val="-4"/>
        </w:rPr>
        <w:t xml:space="preserve"> </w:t>
      </w:r>
      <w:r>
        <w:t>выше</w:t>
      </w:r>
      <w:r>
        <w:rPr>
          <w:spacing w:val="-3"/>
        </w:rPr>
        <w:t xml:space="preserve"> </w:t>
      </w:r>
      <w:r>
        <w:t>вес</w:t>
      </w:r>
      <w:r>
        <w:rPr>
          <w:spacing w:val="-3"/>
        </w:rPr>
        <w:t xml:space="preserve"> </w:t>
      </w:r>
      <w:r>
        <w:t>оценки.</w:t>
      </w:r>
      <w:r>
        <w:rPr>
          <w:spacing w:val="-4"/>
        </w:rPr>
        <w:t xml:space="preserve"> </w:t>
      </w:r>
      <w:r>
        <w:t>Например,</w:t>
      </w:r>
      <w:r>
        <w:rPr>
          <w:spacing w:val="-4"/>
        </w:rPr>
        <w:t xml:space="preserve"> </w:t>
      </w:r>
      <w:r>
        <w:t>за</w:t>
      </w:r>
      <w:r>
        <w:rPr>
          <w:spacing w:val="-3"/>
        </w:rPr>
        <w:t xml:space="preserve"> </w:t>
      </w:r>
      <w:r>
        <w:t>домашнее</w:t>
      </w:r>
      <w:r>
        <w:rPr>
          <w:spacing w:val="-3"/>
        </w:rPr>
        <w:t xml:space="preserve"> </w:t>
      </w:r>
      <w:r>
        <w:t>задание</w:t>
      </w:r>
      <w:r>
        <w:rPr>
          <w:spacing w:val="-3"/>
        </w:rPr>
        <w:t xml:space="preserve"> </w:t>
      </w:r>
      <w:r>
        <w:t>ставится</w:t>
      </w:r>
      <w:r>
        <w:rPr>
          <w:spacing w:val="-4"/>
        </w:rPr>
        <w:t xml:space="preserve"> </w:t>
      </w:r>
      <w:r>
        <w:t>оценка</w:t>
      </w:r>
      <w:r>
        <w:rPr>
          <w:spacing w:val="-3"/>
        </w:rPr>
        <w:t xml:space="preserve"> </w:t>
      </w:r>
      <w:r>
        <w:t>с</w:t>
      </w:r>
      <w:r>
        <w:rPr>
          <w:spacing w:val="-3"/>
        </w:rPr>
        <w:t xml:space="preserve"> </w:t>
      </w:r>
      <w:r>
        <w:t>весом</w:t>
      </w:r>
      <w:r>
        <w:rPr>
          <w:spacing w:val="-4"/>
        </w:rPr>
        <w:t xml:space="preserve"> </w:t>
      </w:r>
      <w:r>
        <w:t>1,</w:t>
      </w:r>
      <w:r>
        <w:rPr>
          <w:spacing w:val="-4"/>
        </w:rPr>
        <w:t xml:space="preserve"> </w:t>
      </w:r>
      <w:r>
        <w:t>а</w:t>
      </w:r>
      <w:r w:rsidR="005724C5" w:rsidRPr="005724C5">
        <w:t xml:space="preserve"> </w:t>
      </w:r>
      <w:r>
        <w:rPr>
          <w:spacing w:val="-52"/>
        </w:rPr>
        <w:t xml:space="preserve"> </w:t>
      </w:r>
      <w:r>
        <w:t>за</w:t>
      </w:r>
      <w:r>
        <w:rPr>
          <w:spacing w:val="-1"/>
        </w:rPr>
        <w:t xml:space="preserve"> </w:t>
      </w:r>
      <w:r>
        <w:t>итоговую контрольную</w:t>
      </w:r>
      <w:r>
        <w:rPr>
          <w:spacing w:val="2"/>
        </w:rPr>
        <w:t xml:space="preserve"> </w:t>
      </w:r>
      <w:r>
        <w:t>— 5.</w:t>
      </w:r>
    </w:p>
    <w:p w:rsidR="00F230D1" w:rsidRDefault="00F230D1" w:rsidP="00D1741B">
      <w:pPr>
        <w:pStyle w:val="a4"/>
        <w:ind w:left="0" w:right="464"/>
      </w:pPr>
      <w:r>
        <w:t>Таким образом, при расчете среднего балла учащегося оценка весом 1 будет учтена только один раз, а</w:t>
      </w:r>
      <w:r>
        <w:rPr>
          <w:spacing w:val="1"/>
        </w:rPr>
        <w:t xml:space="preserve"> </w:t>
      </w:r>
      <w:r>
        <w:t>оценка</w:t>
      </w:r>
      <w:r>
        <w:rPr>
          <w:spacing w:val="-7"/>
        </w:rPr>
        <w:t xml:space="preserve"> </w:t>
      </w:r>
      <w:r>
        <w:t>весом</w:t>
      </w:r>
      <w:r>
        <w:rPr>
          <w:spacing w:val="-6"/>
        </w:rPr>
        <w:t xml:space="preserve"> </w:t>
      </w:r>
      <w:r>
        <w:t>5</w:t>
      </w:r>
      <w:r>
        <w:rPr>
          <w:spacing w:val="-6"/>
        </w:rPr>
        <w:t xml:space="preserve"> </w:t>
      </w:r>
      <w:r>
        <w:t>—</w:t>
      </w:r>
      <w:r>
        <w:rPr>
          <w:spacing w:val="-6"/>
        </w:rPr>
        <w:t xml:space="preserve"> </w:t>
      </w:r>
      <w:r>
        <w:t>пять</w:t>
      </w:r>
      <w:r>
        <w:rPr>
          <w:spacing w:val="-10"/>
        </w:rPr>
        <w:t xml:space="preserve"> </w:t>
      </w:r>
      <w:r>
        <w:t>раз.</w:t>
      </w:r>
      <w:r>
        <w:rPr>
          <w:spacing w:val="-6"/>
        </w:rPr>
        <w:t xml:space="preserve"> </w:t>
      </w:r>
      <w:r>
        <w:t>То</w:t>
      </w:r>
      <w:r>
        <w:rPr>
          <w:spacing w:val="-6"/>
        </w:rPr>
        <w:t xml:space="preserve"> </w:t>
      </w:r>
      <w:r>
        <w:t>есть,</w:t>
      </w:r>
      <w:r>
        <w:rPr>
          <w:spacing w:val="-6"/>
        </w:rPr>
        <w:t xml:space="preserve"> </w:t>
      </w:r>
      <w:r>
        <w:t>получив</w:t>
      </w:r>
      <w:r>
        <w:rPr>
          <w:spacing w:val="-8"/>
        </w:rPr>
        <w:t xml:space="preserve"> </w:t>
      </w:r>
      <w:r>
        <w:t>отлично</w:t>
      </w:r>
      <w:r>
        <w:rPr>
          <w:spacing w:val="-8"/>
        </w:rPr>
        <w:t xml:space="preserve"> </w:t>
      </w:r>
      <w:r>
        <w:t>за</w:t>
      </w:r>
      <w:r>
        <w:rPr>
          <w:spacing w:val="-6"/>
        </w:rPr>
        <w:t xml:space="preserve"> </w:t>
      </w:r>
      <w:r>
        <w:t>итоговую</w:t>
      </w:r>
      <w:r>
        <w:rPr>
          <w:spacing w:val="-6"/>
        </w:rPr>
        <w:t xml:space="preserve"> </w:t>
      </w:r>
      <w:r>
        <w:t>контрольную</w:t>
      </w:r>
      <w:r>
        <w:rPr>
          <w:spacing w:val="-6"/>
        </w:rPr>
        <w:t xml:space="preserve"> </w:t>
      </w:r>
      <w:r>
        <w:t>работу,</w:t>
      </w:r>
      <w:r>
        <w:rPr>
          <w:spacing w:val="-6"/>
        </w:rPr>
        <w:t xml:space="preserve"> </w:t>
      </w:r>
      <w:r>
        <w:t>фактически</w:t>
      </w:r>
      <w:r>
        <w:rPr>
          <w:spacing w:val="-10"/>
        </w:rPr>
        <w:t xml:space="preserve"> </w:t>
      </w:r>
      <w:r>
        <w:t>школьник</w:t>
      </w:r>
      <w:r>
        <w:rPr>
          <w:spacing w:val="-52"/>
        </w:rPr>
        <w:t xml:space="preserve"> </w:t>
      </w:r>
      <w:r>
        <w:t>получает</w:t>
      </w:r>
      <w:r>
        <w:rPr>
          <w:spacing w:val="-1"/>
        </w:rPr>
        <w:t xml:space="preserve"> </w:t>
      </w:r>
      <w:r>
        <w:t>пять пятерок.</w:t>
      </w:r>
    </w:p>
    <w:p w:rsidR="005724C5" w:rsidRDefault="005724C5" w:rsidP="00D1741B">
      <w:pPr>
        <w:pStyle w:val="a4"/>
        <w:ind w:left="0" w:right="464"/>
      </w:pPr>
    </w:p>
    <w:p w:rsidR="005724C5" w:rsidRDefault="00057796" w:rsidP="00D1741B">
      <w:pPr>
        <w:pStyle w:val="a4"/>
        <w:ind w:left="0" w:right="464"/>
      </w:pPr>
      <w:r>
        <w:rPr>
          <w:noProof/>
        </w:rPr>
        <w:pict>
          <v:shape id="Text Box 4" o:spid="_x0000_s1032" type="#_x0000_t202" style="position:absolute;left:0;text-align:left;margin-left:0;margin-top:10.65pt;width:530.55pt;height:19.2pt;z-index:251659264;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" filled="f" strokeweight=".77047mm">
            <v:textbox inset="0,0,0,0">
              <w:txbxContent>
                <w:p w:rsidR="00F230D1" w:rsidRDefault="00F230D1" w:rsidP="00F230D1">
                  <w:pPr>
                    <w:spacing w:before="41"/>
                    <w:ind w:left="107"/>
                    <w:rPr>
                      <w:b/>
                    </w:rPr>
                  </w:pPr>
                  <w:r>
                    <w:rPr>
                      <w:b/>
                      <w:color w:val="1A1A1A"/>
                    </w:rPr>
                    <w:t>Средневзвешенный</w:t>
                  </w:r>
                  <w:r>
                    <w:rPr>
                      <w:b/>
                      <w:color w:val="1A1A1A"/>
                      <w:spacing w:val="-2"/>
                    </w:rPr>
                    <w:t xml:space="preserve"> </w:t>
                  </w:r>
                  <w:r>
                    <w:rPr>
                      <w:b/>
                      <w:color w:val="1A1A1A"/>
                    </w:rPr>
                    <w:t>балл</w:t>
                  </w:r>
                  <w:r>
                    <w:rPr>
                      <w:b/>
                      <w:color w:val="1A1A1A"/>
                      <w:spacing w:val="-2"/>
                    </w:rPr>
                    <w:t xml:space="preserve"> </w:t>
                  </w:r>
                  <w:r>
                    <w:rPr>
                      <w:b/>
                      <w:color w:val="1A1A1A"/>
                    </w:rPr>
                    <w:t>=</w:t>
                  </w:r>
                  <w:r>
                    <w:rPr>
                      <w:b/>
                      <w:color w:val="1A1A1A"/>
                      <w:spacing w:val="-2"/>
                    </w:rPr>
                    <w:t xml:space="preserve"> </w:t>
                  </w:r>
                  <w:r>
                    <w:rPr>
                      <w:b/>
                      <w:color w:val="1A1A1A"/>
                    </w:rPr>
                    <w:t>(сумма</w:t>
                  </w:r>
                  <w:r>
                    <w:rPr>
                      <w:b/>
                      <w:color w:val="1A1A1A"/>
                      <w:spacing w:val="-2"/>
                    </w:rPr>
                    <w:t xml:space="preserve"> </w:t>
                  </w:r>
                  <w:r>
                    <w:rPr>
                      <w:b/>
                      <w:color w:val="1A1A1A"/>
                    </w:rPr>
                    <w:t>произведений</w:t>
                  </w:r>
                  <w:r>
                    <w:rPr>
                      <w:b/>
                      <w:color w:val="1A1A1A"/>
                      <w:spacing w:val="1"/>
                    </w:rPr>
                    <w:t xml:space="preserve"> </w:t>
                  </w:r>
                  <w:r>
                    <w:rPr>
                      <w:b/>
                      <w:color w:val="1A1A1A"/>
                    </w:rPr>
                    <w:t>оценок</w:t>
                  </w:r>
                  <w:r>
                    <w:rPr>
                      <w:b/>
                      <w:color w:val="1A1A1A"/>
                      <w:spacing w:val="-4"/>
                    </w:rPr>
                    <w:t xml:space="preserve"> </w:t>
                  </w:r>
                  <w:r>
                    <w:rPr>
                      <w:b/>
                      <w:color w:val="1A1A1A"/>
                    </w:rPr>
                    <w:t>на</w:t>
                  </w:r>
                  <w:r>
                    <w:rPr>
                      <w:b/>
                      <w:color w:val="1A1A1A"/>
                      <w:spacing w:val="-1"/>
                    </w:rPr>
                    <w:t xml:space="preserve"> </w:t>
                  </w:r>
                  <w:r>
                    <w:rPr>
                      <w:b/>
                      <w:color w:val="1A1A1A"/>
                    </w:rPr>
                    <w:t>их</w:t>
                  </w:r>
                  <w:r>
                    <w:rPr>
                      <w:b/>
                      <w:color w:val="1A1A1A"/>
                      <w:spacing w:val="-5"/>
                    </w:rPr>
                    <w:t xml:space="preserve"> </w:t>
                  </w:r>
                  <w:r>
                    <w:rPr>
                      <w:b/>
                      <w:color w:val="1A1A1A"/>
                    </w:rPr>
                    <w:t>веса)</w:t>
                  </w:r>
                  <w:r>
                    <w:rPr>
                      <w:b/>
                      <w:color w:val="1A1A1A"/>
                      <w:spacing w:val="-3"/>
                    </w:rPr>
                    <w:t xml:space="preserve"> </w:t>
                  </w:r>
                  <w:r>
                    <w:rPr>
                      <w:b/>
                      <w:color w:val="1A1A1A"/>
                    </w:rPr>
                    <w:t>/</w:t>
                  </w:r>
                  <w:r>
                    <w:rPr>
                      <w:b/>
                      <w:color w:val="1A1A1A"/>
                      <w:spacing w:val="-1"/>
                    </w:rPr>
                    <w:t xml:space="preserve"> </w:t>
                  </w:r>
                  <w:r>
                    <w:rPr>
                      <w:b/>
                      <w:color w:val="1A1A1A"/>
                    </w:rPr>
                    <w:t>(сумма</w:t>
                  </w:r>
                  <w:r>
                    <w:rPr>
                      <w:b/>
                      <w:color w:val="1A1A1A"/>
                      <w:spacing w:val="-4"/>
                    </w:rPr>
                    <w:t xml:space="preserve"> </w:t>
                  </w:r>
                  <w:r>
                    <w:rPr>
                      <w:b/>
                      <w:color w:val="1A1A1A"/>
                    </w:rPr>
                    <w:t>весов</w:t>
                  </w:r>
                  <w:r>
                    <w:rPr>
                      <w:b/>
                      <w:color w:val="1A1A1A"/>
                      <w:spacing w:val="-4"/>
                    </w:rPr>
                    <w:t xml:space="preserve"> </w:t>
                  </w:r>
                  <w:r>
                    <w:rPr>
                      <w:b/>
                      <w:color w:val="1A1A1A"/>
                    </w:rPr>
                    <w:t>этих</w:t>
                  </w:r>
                  <w:r>
                    <w:rPr>
                      <w:b/>
                      <w:color w:val="1A1A1A"/>
                      <w:spacing w:val="-4"/>
                    </w:rPr>
                    <w:t xml:space="preserve"> </w:t>
                  </w:r>
                  <w:r>
                    <w:rPr>
                      <w:b/>
                      <w:color w:val="1A1A1A"/>
                    </w:rPr>
                    <w:t>оценок).</w:t>
                  </w:r>
                </w:p>
              </w:txbxContent>
            </v:textbox>
            <w10:wrap anchorx="margin"/>
          </v:shape>
        </w:pict>
      </w:r>
    </w:p>
    <w:p w:rsidR="005724C5" w:rsidRDefault="005724C5" w:rsidP="00D1741B">
      <w:pPr>
        <w:pStyle w:val="a4"/>
        <w:ind w:left="0" w:right="464"/>
      </w:pPr>
    </w:p>
    <w:p w:rsidR="00F230D1" w:rsidRDefault="00F230D1" w:rsidP="00D1741B">
      <w:pPr>
        <w:pStyle w:val="a4"/>
        <w:spacing w:before="1"/>
        <w:ind w:left="0"/>
        <w:rPr>
          <w:sz w:val="28"/>
        </w:rPr>
      </w:pPr>
    </w:p>
    <w:p w:rsidR="00F230D1" w:rsidRDefault="00F230D1" w:rsidP="00D1741B">
      <w:pPr>
        <w:pStyle w:val="2"/>
        <w:spacing w:before="92" w:line="250" w:lineRule="exact"/>
        <w:ind w:left="0" w:firstLine="0"/>
      </w:pPr>
      <w:r>
        <w:rPr>
          <w:color w:val="1A1A1A"/>
        </w:rPr>
        <w:t>Пример</w:t>
      </w:r>
      <w:r>
        <w:rPr>
          <w:color w:val="1A1A1A"/>
          <w:spacing w:val="-2"/>
        </w:rPr>
        <w:t xml:space="preserve"> </w:t>
      </w:r>
      <w:r>
        <w:rPr>
          <w:color w:val="1A1A1A"/>
        </w:rPr>
        <w:t>подсчета:</w:t>
      </w:r>
    </w:p>
    <w:p w:rsidR="00F230D1" w:rsidRDefault="00F230D1" w:rsidP="00D1741B">
      <w:pPr>
        <w:pStyle w:val="a4"/>
        <w:spacing w:line="250" w:lineRule="exact"/>
        <w:ind w:left="0"/>
      </w:pPr>
      <w:r>
        <w:rPr>
          <w:color w:val="1A1A1A"/>
        </w:rPr>
        <w:t>«5»</w:t>
      </w:r>
      <w:r>
        <w:rPr>
          <w:color w:val="1A1A1A"/>
          <w:spacing w:val="-6"/>
        </w:rPr>
        <w:t xml:space="preserve"> </w:t>
      </w:r>
      <w:r>
        <w:rPr>
          <w:color w:val="1A1A1A"/>
        </w:rPr>
        <w:t>поставлено</w:t>
      </w:r>
      <w:r>
        <w:rPr>
          <w:color w:val="1A1A1A"/>
          <w:spacing w:val="-1"/>
        </w:rPr>
        <w:t xml:space="preserve"> </w:t>
      </w:r>
      <w:r>
        <w:rPr>
          <w:color w:val="1A1A1A"/>
        </w:rPr>
        <w:t>за</w:t>
      </w:r>
      <w:r>
        <w:rPr>
          <w:color w:val="1A1A1A"/>
          <w:spacing w:val="1"/>
        </w:rPr>
        <w:t xml:space="preserve"> </w:t>
      </w:r>
      <w:r>
        <w:rPr>
          <w:color w:val="1A1A1A"/>
        </w:rPr>
        <w:t>работу</w:t>
      </w:r>
      <w:r>
        <w:rPr>
          <w:color w:val="1A1A1A"/>
          <w:spacing w:val="-4"/>
        </w:rPr>
        <w:t xml:space="preserve"> </w:t>
      </w:r>
      <w:r>
        <w:rPr>
          <w:color w:val="1A1A1A"/>
        </w:rPr>
        <w:t>на</w:t>
      </w:r>
      <w:r>
        <w:rPr>
          <w:color w:val="1A1A1A"/>
          <w:spacing w:val="-1"/>
        </w:rPr>
        <w:t xml:space="preserve"> </w:t>
      </w:r>
      <w:r>
        <w:rPr>
          <w:color w:val="1A1A1A"/>
        </w:rPr>
        <w:t>уроке;</w:t>
      </w:r>
    </w:p>
    <w:p w:rsidR="00F230D1" w:rsidRDefault="00F230D1" w:rsidP="00D1741B">
      <w:pPr>
        <w:pStyle w:val="a4"/>
        <w:spacing w:line="252" w:lineRule="exact"/>
        <w:ind w:left="0"/>
      </w:pPr>
      <w:r>
        <w:rPr>
          <w:color w:val="1A1A1A"/>
        </w:rPr>
        <w:t>«5»</w:t>
      </w:r>
      <w:r>
        <w:rPr>
          <w:color w:val="1A1A1A"/>
          <w:spacing w:val="-7"/>
        </w:rPr>
        <w:t xml:space="preserve"> </w:t>
      </w:r>
      <w:r>
        <w:rPr>
          <w:color w:val="1A1A1A"/>
        </w:rPr>
        <w:t>поставлено</w:t>
      </w:r>
      <w:r>
        <w:rPr>
          <w:color w:val="1A1A1A"/>
          <w:spacing w:val="-2"/>
        </w:rPr>
        <w:t xml:space="preserve"> </w:t>
      </w:r>
      <w:r>
        <w:rPr>
          <w:color w:val="1A1A1A"/>
        </w:rPr>
        <w:t>за</w:t>
      </w:r>
      <w:r>
        <w:rPr>
          <w:color w:val="1A1A1A"/>
          <w:spacing w:val="-1"/>
        </w:rPr>
        <w:t xml:space="preserve"> </w:t>
      </w:r>
      <w:r>
        <w:rPr>
          <w:color w:val="1A1A1A"/>
        </w:rPr>
        <w:t>домашнюю</w:t>
      </w:r>
      <w:r>
        <w:rPr>
          <w:color w:val="1A1A1A"/>
          <w:spacing w:val="-2"/>
        </w:rPr>
        <w:t xml:space="preserve"> </w:t>
      </w:r>
      <w:r>
        <w:rPr>
          <w:color w:val="1A1A1A"/>
        </w:rPr>
        <w:t>работу;</w:t>
      </w:r>
    </w:p>
    <w:p w:rsidR="00F230D1" w:rsidRDefault="00F230D1" w:rsidP="00D1741B">
      <w:pPr>
        <w:pStyle w:val="a4"/>
        <w:spacing w:before="1" w:line="252" w:lineRule="exact"/>
        <w:ind w:left="0"/>
      </w:pPr>
      <w:r>
        <w:rPr>
          <w:color w:val="1A1A1A"/>
        </w:rPr>
        <w:lastRenderedPageBreak/>
        <w:t>«4»</w:t>
      </w:r>
      <w:r>
        <w:rPr>
          <w:color w:val="1A1A1A"/>
          <w:spacing w:val="-7"/>
        </w:rPr>
        <w:t xml:space="preserve"> </w:t>
      </w:r>
      <w:r>
        <w:rPr>
          <w:color w:val="1A1A1A"/>
        </w:rPr>
        <w:t>поставлено</w:t>
      </w:r>
      <w:r>
        <w:rPr>
          <w:color w:val="1A1A1A"/>
          <w:spacing w:val="-2"/>
        </w:rPr>
        <w:t xml:space="preserve"> </w:t>
      </w:r>
      <w:r>
        <w:rPr>
          <w:color w:val="1A1A1A"/>
        </w:rPr>
        <w:t>за</w:t>
      </w:r>
      <w:r>
        <w:rPr>
          <w:color w:val="1A1A1A"/>
          <w:spacing w:val="-1"/>
        </w:rPr>
        <w:t xml:space="preserve"> </w:t>
      </w:r>
      <w:r>
        <w:rPr>
          <w:color w:val="1A1A1A"/>
        </w:rPr>
        <w:t>контрольную</w:t>
      </w:r>
      <w:r>
        <w:rPr>
          <w:color w:val="1A1A1A"/>
          <w:spacing w:val="-1"/>
        </w:rPr>
        <w:t xml:space="preserve"> </w:t>
      </w:r>
      <w:r>
        <w:rPr>
          <w:color w:val="1A1A1A"/>
        </w:rPr>
        <w:t>работу.</w:t>
      </w:r>
    </w:p>
    <w:p w:rsidR="00F230D1" w:rsidRDefault="00F230D1" w:rsidP="00D1741B">
      <w:pPr>
        <w:pStyle w:val="a4"/>
        <w:ind w:left="0" w:right="1722"/>
      </w:pPr>
      <w:r>
        <w:rPr>
          <w:color w:val="1A1A1A"/>
        </w:rPr>
        <w:t>Вес работ: контрольная работа = 5 баллов, работа на уроке = 3 балла, домашняя работа = 1 балл.</w:t>
      </w:r>
      <w:r>
        <w:rPr>
          <w:color w:val="1A1A1A"/>
          <w:spacing w:val="-52"/>
        </w:rPr>
        <w:t xml:space="preserve"> </w:t>
      </w:r>
      <w:r>
        <w:rPr>
          <w:color w:val="1A1A1A"/>
        </w:rPr>
        <w:t>Средневзвешенный</w:t>
      </w:r>
      <w:r>
        <w:rPr>
          <w:color w:val="1A1A1A"/>
          <w:spacing w:val="-4"/>
        </w:rPr>
        <w:t xml:space="preserve"> </w:t>
      </w:r>
      <w:r>
        <w:rPr>
          <w:color w:val="1A1A1A"/>
        </w:rPr>
        <w:t>балл</w:t>
      </w:r>
      <w:r>
        <w:rPr>
          <w:color w:val="1A1A1A"/>
          <w:spacing w:val="-3"/>
        </w:rPr>
        <w:t xml:space="preserve"> </w:t>
      </w:r>
      <w:r>
        <w:rPr>
          <w:color w:val="1A1A1A"/>
        </w:rPr>
        <w:t>= (5*3+5*1+4*5)/(5+3+1)=4,33.</w:t>
      </w:r>
    </w:p>
    <w:p w:rsidR="00F230D1" w:rsidRDefault="00F230D1" w:rsidP="00D1741B">
      <w:pPr>
        <w:pStyle w:val="a4"/>
        <w:spacing w:line="253" w:lineRule="exact"/>
        <w:ind w:left="0"/>
      </w:pPr>
      <w:r>
        <w:rPr>
          <w:color w:val="1A1A1A"/>
        </w:rPr>
        <w:t>Средний</w:t>
      </w:r>
      <w:r>
        <w:rPr>
          <w:color w:val="1A1A1A"/>
          <w:spacing w:val="-1"/>
        </w:rPr>
        <w:t xml:space="preserve"> </w:t>
      </w:r>
      <w:r>
        <w:rPr>
          <w:color w:val="1A1A1A"/>
        </w:rPr>
        <w:t>балл при таких</w:t>
      </w:r>
      <w:r>
        <w:rPr>
          <w:color w:val="1A1A1A"/>
          <w:spacing w:val="-4"/>
        </w:rPr>
        <w:t xml:space="preserve"> </w:t>
      </w:r>
      <w:r>
        <w:rPr>
          <w:color w:val="1A1A1A"/>
        </w:rPr>
        <w:t>же условиях =</w:t>
      </w:r>
      <w:r>
        <w:rPr>
          <w:color w:val="1A1A1A"/>
          <w:spacing w:val="-3"/>
        </w:rPr>
        <w:t xml:space="preserve"> </w:t>
      </w:r>
      <w:r>
        <w:rPr>
          <w:color w:val="1A1A1A"/>
        </w:rPr>
        <w:t>(5 + 5</w:t>
      </w:r>
      <w:r>
        <w:rPr>
          <w:color w:val="1A1A1A"/>
          <w:spacing w:val="-4"/>
        </w:rPr>
        <w:t xml:space="preserve"> </w:t>
      </w:r>
      <w:r>
        <w:rPr>
          <w:color w:val="1A1A1A"/>
        </w:rPr>
        <w:t>+4)/3=4,67.</w:t>
      </w:r>
    </w:p>
    <w:p w:rsidR="00F230D1" w:rsidRDefault="00F230D1" w:rsidP="00D1741B">
      <w:pPr>
        <w:pStyle w:val="a4"/>
        <w:ind w:left="0"/>
        <w:rPr>
          <w:color w:val="1A1A1A"/>
        </w:rPr>
      </w:pPr>
      <w:r>
        <w:rPr>
          <w:color w:val="1A1A1A"/>
          <w:spacing w:val="-1"/>
        </w:rPr>
        <w:t>Средневзвешенный</w:t>
      </w:r>
      <w:r>
        <w:rPr>
          <w:color w:val="1A1A1A"/>
          <w:spacing w:val="-15"/>
        </w:rPr>
        <w:t xml:space="preserve"> </w:t>
      </w:r>
      <w:r>
        <w:rPr>
          <w:color w:val="1A1A1A"/>
          <w:spacing w:val="-1"/>
        </w:rPr>
        <w:t>балл</w:t>
      </w:r>
      <w:r>
        <w:rPr>
          <w:color w:val="1A1A1A"/>
          <w:spacing w:val="-14"/>
        </w:rPr>
        <w:t xml:space="preserve"> </w:t>
      </w:r>
      <w:r>
        <w:rPr>
          <w:color w:val="1A1A1A"/>
          <w:spacing w:val="-1"/>
        </w:rPr>
        <w:t>показал,</w:t>
      </w:r>
      <w:r>
        <w:rPr>
          <w:color w:val="1A1A1A"/>
          <w:spacing w:val="-13"/>
        </w:rPr>
        <w:t xml:space="preserve"> </w:t>
      </w:r>
      <w:r>
        <w:rPr>
          <w:color w:val="1A1A1A"/>
        </w:rPr>
        <w:t>что</w:t>
      </w:r>
      <w:r>
        <w:rPr>
          <w:color w:val="1A1A1A"/>
          <w:spacing w:val="-13"/>
        </w:rPr>
        <w:t xml:space="preserve"> </w:t>
      </w:r>
      <w:r>
        <w:rPr>
          <w:color w:val="1A1A1A"/>
        </w:rPr>
        <w:t>обучающийся</w:t>
      </w:r>
      <w:r>
        <w:rPr>
          <w:color w:val="1A1A1A"/>
          <w:spacing w:val="-13"/>
        </w:rPr>
        <w:t xml:space="preserve"> </w:t>
      </w:r>
      <w:r>
        <w:rPr>
          <w:color w:val="1A1A1A"/>
        </w:rPr>
        <w:t>знает</w:t>
      </w:r>
      <w:r>
        <w:rPr>
          <w:color w:val="1A1A1A"/>
          <w:spacing w:val="-12"/>
        </w:rPr>
        <w:t xml:space="preserve"> </w:t>
      </w:r>
      <w:r>
        <w:rPr>
          <w:color w:val="1A1A1A"/>
        </w:rPr>
        <w:t>материал</w:t>
      </w:r>
      <w:r>
        <w:rPr>
          <w:color w:val="1A1A1A"/>
          <w:spacing w:val="-14"/>
        </w:rPr>
        <w:t xml:space="preserve"> </w:t>
      </w:r>
      <w:r>
        <w:rPr>
          <w:color w:val="1A1A1A"/>
        </w:rPr>
        <w:t>на</w:t>
      </w:r>
      <w:r>
        <w:rPr>
          <w:color w:val="1A1A1A"/>
          <w:spacing w:val="-13"/>
        </w:rPr>
        <w:t xml:space="preserve"> </w:t>
      </w:r>
      <w:r>
        <w:rPr>
          <w:color w:val="1A1A1A"/>
        </w:rPr>
        <w:t>4,33;</w:t>
      </w:r>
      <w:r>
        <w:rPr>
          <w:color w:val="1A1A1A"/>
          <w:spacing w:val="-13"/>
        </w:rPr>
        <w:t xml:space="preserve"> </w:t>
      </w:r>
      <w:r>
        <w:rPr>
          <w:color w:val="1A1A1A"/>
        </w:rPr>
        <w:t>а</w:t>
      </w:r>
      <w:r>
        <w:rPr>
          <w:color w:val="1A1A1A"/>
          <w:spacing w:val="-14"/>
        </w:rPr>
        <w:t xml:space="preserve"> </w:t>
      </w:r>
      <w:r>
        <w:rPr>
          <w:color w:val="1A1A1A"/>
        </w:rPr>
        <w:t>не</w:t>
      </w:r>
      <w:r>
        <w:rPr>
          <w:color w:val="1A1A1A"/>
          <w:spacing w:val="-12"/>
        </w:rPr>
        <w:t xml:space="preserve"> </w:t>
      </w:r>
      <w:r>
        <w:rPr>
          <w:color w:val="1A1A1A"/>
        </w:rPr>
        <w:t>на</w:t>
      </w:r>
      <w:r>
        <w:rPr>
          <w:color w:val="1A1A1A"/>
          <w:spacing w:val="-15"/>
        </w:rPr>
        <w:t xml:space="preserve"> </w:t>
      </w:r>
      <w:r>
        <w:rPr>
          <w:color w:val="1A1A1A"/>
        </w:rPr>
        <w:t>4</w:t>
      </w:r>
      <w:r>
        <w:rPr>
          <w:color w:val="1A1A1A"/>
          <w:spacing w:val="-15"/>
        </w:rPr>
        <w:t xml:space="preserve"> </w:t>
      </w:r>
      <w:r>
        <w:rPr>
          <w:color w:val="1A1A1A"/>
        </w:rPr>
        <w:t>ровно,</w:t>
      </w:r>
      <w:r>
        <w:rPr>
          <w:color w:val="1A1A1A"/>
          <w:spacing w:val="-12"/>
        </w:rPr>
        <w:t xml:space="preserve"> </w:t>
      </w:r>
      <w:r>
        <w:rPr>
          <w:color w:val="1A1A1A"/>
        </w:rPr>
        <w:t>повысив</w:t>
      </w:r>
      <w:r>
        <w:rPr>
          <w:color w:val="1A1A1A"/>
          <w:spacing w:val="-13"/>
        </w:rPr>
        <w:t xml:space="preserve"> </w:t>
      </w:r>
      <w:r>
        <w:rPr>
          <w:color w:val="1A1A1A"/>
        </w:rPr>
        <w:t>его</w:t>
      </w:r>
      <w:r>
        <w:rPr>
          <w:color w:val="1A1A1A"/>
          <w:spacing w:val="-12"/>
        </w:rPr>
        <w:t xml:space="preserve"> </w:t>
      </w:r>
      <w:r>
        <w:rPr>
          <w:color w:val="1A1A1A"/>
        </w:rPr>
        <w:t>шансы</w:t>
      </w:r>
      <w:r>
        <w:rPr>
          <w:color w:val="1A1A1A"/>
          <w:spacing w:val="-52"/>
        </w:rPr>
        <w:t xml:space="preserve"> </w:t>
      </w:r>
      <w:r w:rsidR="005D0AB0" w:rsidRPr="005D0AB0">
        <w:rPr>
          <w:color w:val="1A1A1A"/>
          <w:spacing w:val="-52"/>
        </w:rPr>
        <w:t xml:space="preserve">  </w:t>
      </w:r>
      <w:r>
        <w:rPr>
          <w:color w:val="1A1A1A"/>
        </w:rPr>
        <w:t>получить</w:t>
      </w:r>
      <w:r>
        <w:rPr>
          <w:color w:val="1A1A1A"/>
          <w:spacing w:val="1"/>
        </w:rPr>
        <w:t xml:space="preserve"> </w:t>
      </w:r>
      <w:r>
        <w:rPr>
          <w:color w:val="1A1A1A"/>
        </w:rPr>
        <w:t>«5»</w:t>
      </w:r>
      <w:r>
        <w:rPr>
          <w:color w:val="1A1A1A"/>
          <w:spacing w:val="-3"/>
        </w:rPr>
        <w:t xml:space="preserve"> </w:t>
      </w:r>
      <w:r>
        <w:rPr>
          <w:color w:val="1A1A1A"/>
        </w:rPr>
        <w:t>в</w:t>
      </w:r>
      <w:r>
        <w:rPr>
          <w:color w:val="1A1A1A"/>
          <w:spacing w:val="-1"/>
        </w:rPr>
        <w:t xml:space="preserve"> </w:t>
      </w:r>
      <w:r>
        <w:rPr>
          <w:color w:val="1A1A1A"/>
        </w:rPr>
        <w:t>четверти.</w:t>
      </w:r>
    </w:p>
    <w:p w:rsidR="00672547" w:rsidRDefault="00672547" w:rsidP="00D1741B">
      <w:pPr>
        <w:pStyle w:val="a4"/>
        <w:ind w:left="0"/>
      </w:pPr>
    </w:p>
    <w:p w:rsidR="00F230D1" w:rsidRDefault="00F230D1" w:rsidP="00D1741B">
      <w:pPr>
        <w:pStyle w:val="2"/>
        <w:spacing w:before="5" w:line="251" w:lineRule="exact"/>
        <w:ind w:left="0" w:firstLine="0"/>
      </w:pPr>
      <w:r>
        <w:rPr>
          <w:color w:val="1A1A1A"/>
        </w:rPr>
        <w:t>Как</w:t>
      </w:r>
      <w:r>
        <w:rPr>
          <w:color w:val="1A1A1A"/>
          <w:spacing w:val="-3"/>
        </w:rPr>
        <w:t xml:space="preserve"> </w:t>
      </w:r>
      <w:r>
        <w:rPr>
          <w:color w:val="1A1A1A"/>
        </w:rPr>
        <w:t>средневзвешенный</w:t>
      </w:r>
      <w:r>
        <w:rPr>
          <w:color w:val="1A1A1A"/>
          <w:spacing w:val="-2"/>
        </w:rPr>
        <w:t xml:space="preserve"> </w:t>
      </w:r>
      <w:r>
        <w:rPr>
          <w:color w:val="1A1A1A"/>
        </w:rPr>
        <w:t>балл</w:t>
      </w:r>
      <w:r>
        <w:rPr>
          <w:color w:val="1A1A1A"/>
          <w:spacing w:val="-4"/>
        </w:rPr>
        <w:t xml:space="preserve"> </w:t>
      </w:r>
      <w:r>
        <w:rPr>
          <w:color w:val="1A1A1A"/>
        </w:rPr>
        <w:t>перевести</w:t>
      </w:r>
      <w:r>
        <w:rPr>
          <w:color w:val="1A1A1A"/>
          <w:spacing w:val="-2"/>
        </w:rPr>
        <w:t xml:space="preserve"> </w:t>
      </w:r>
      <w:r>
        <w:rPr>
          <w:color w:val="1A1A1A"/>
        </w:rPr>
        <w:t>в</w:t>
      </w:r>
      <w:r>
        <w:rPr>
          <w:color w:val="1A1A1A"/>
          <w:spacing w:val="-8"/>
        </w:rPr>
        <w:t xml:space="preserve"> </w:t>
      </w:r>
      <w:r>
        <w:rPr>
          <w:color w:val="1A1A1A"/>
        </w:rPr>
        <w:t>традиционную</w:t>
      </w:r>
      <w:r>
        <w:rPr>
          <w:color w:val="1A1A1A"/>
          <w:spacing w:val="-3"/>
        </w:rPr>
        <w:t xml:space="preserve"> </w:t>
      </w:r>
      <w:r>
        <w:rPr>
          <w:color w:val="1A1A1A"/>
        </w:rPr>
        <w:t>оценку?</w:t>
      </w:r>
    </w:p>
    <w:p w:rsidR="00F230D1" w:rsidRDefault="00F230D1" w:rsidP="00D1741B">
      <w:pPr>
        <w:pStyle w:val="a4"/>
        <w:spacing w:after="5"/>
        <w:ind w:left="0"/>
        <w:rPr>
          <w:color w:val="1A1A1A"/>
        </w:rPr>
      </w:pPr>
      <w:r>
        <w:rPr>
          <w:color w:val="1A1A1A"/>
        </w:rPr>
        <w:t>При</w:t>
      </w:r>
      <w:r>
        <w:rPr>
          <w:color w:val="1A1A1A"/>
          <w:spacing w:val="23"/>
        </w:rPr>
        <w:t xml:space="preserve"> </w:t>
      </w:r>
      <w:r>
        <w:rPr>
          <w:color w:val="1A1A1A"/>
        </w:rPr>
        <w:t>выставлении</w:t>
      </w:r>
      <w:r>
        <w:rPr>
          <w:color w:val="1A1A1A"/>
          <w:spacing w:val="23"/>
        </w:rPr>
        <w:t xml:space="preserve"> </w:t>
      </w:r>
      <w:r>
        <w:rPr>
          <w:color w:val="1A1A1A"/>
        </w:rPr>
        <w:t>итоговых</w:t>
      </w:r>
      <w:r>
        <w:rPr>
          <w:color w:val="1A1A1A"/>
          <w:spacing w:val="25"/>
        </w:rPr>
        <w:t xml:space="preserve"> </w:t>
      </w:r>
      <w:r>
        <w:rPr>
          <w:color w:val="1A1A1A"/>
        </w:rPr>
        <w:t>(четвертных,</w:t>
      </w:r>
      <w:r>
        <w:rPr>
          <w:color w:val="1A1A1A"/>
          <w:spacing w:val="24"/>
        </w:rPr>
        <w:t xml:space="preserve"> </w:t>
      </w:r>
      <w:r>
        <w:rPr>
          <w:color w:val="1A1A1A"/>
        </w:rPr>
        <w:t>полугодовых</w:t>
      </w:r>
      <w:r>
        <w:rPr>
          <w:color w:val="1A1A1A"/>
          <w:spacing w:val="26"/>
        </w:rPr>
        <w:t xml:space="preserve"> </w:t>
      </w:r>
      <w:r>
        <w:rPr>
          <w:color w:val="1A1A1A"/>
        </w:rPr>
        <w:t>и</w:t>
      </w:r>
      <w:r>
        <w:rPr>
          <w:color w:val="1A1A1A"/>
          <w:spacing w:val="23"/>
        </w:rPr>
        <w:t xml:space="preserve"> </w:t>
      </w:r>
      <w:r>
        <w:rPr>
          <w:color w:val="1A1A1A"/>
        </w:rPr>
        <w:t>годовых)</w:t>
      </w:r>
      <w:r>
        <w:rPr>
          <w:color w:val="1A1A1A"/>
          <w:spacing w:val="25"/>
        </w:rPr>
        <w:t xml:space="preserve"> </w:t>
      </w:r>
      <w:r>
        <w:rPr>
          <w:color w:val="1A1A1A"/>
        </w:rPr>
        <w:t>оценок,</w:t>
      </w:r>
      <w:r>
        <w:rPr>
          <w:color w:val="1A1A1A"/>
          <w:spacing w:val="23"/>
        </w:rPr>
        <w:t xml:space="preserve"> </w:t>
      </w:r>
      <w:r>
        <w:rPr>
          <w:color w:val="1A1A1A"/>
        </w:rPr>
        <w:t>осуществляется</w:t>
      </w:r>
      <w:r w:rsidR="00D1741B">
        <w:rPr>
          <w:color w:val="1A1A1A"/>
        </w:rPr>
        <w:t xml:space="preserve"> </w:t>
      </w:r>
      <w:r>
        <w:rPr>
          <w:color w:val="1A1A1A"/>
          <w:spacing w:val="-52"/>
        </w:rPr>
        <w:t xml:space="preserve"> </w:t>
      </w:r>
      <w:r>
        <w:rPr>
          <w:color w:val="1A1A1A"/>
        </w:rPr>
        <w:t>перевод баллов</w:t>
      </w:r>
      <w:r>
        <w:rPr>
          <w:color w:val="1A1A1A"/>
          <w:spacing w:val="-1"/>
        </w:rPr>
        <w:t xml:space="preserve"> </w:t>
      </w:r>
      <w:r>
        <w:rPr>
          <w:color w:val="1A1A1A"/>
        </w:rPr>
        <w:t>в</w:t>
      </w:r>
      <w:r>
        <w:rPr>
          <w:color w:val="1A1A1A"/>
          <w:spacing w:val="-1"/>
        </w:rPr>
        <w:t xml:space="preserve"> </w:t>
      </w:r>
      <w:r>
        <w:rPr>
          <w:color w:val="1A1A1A"/>
        </w:rPr>
        <w:t>традиционную оценку</w:t>
      </w:r>
      <w:r>
        <w:rPr>
          <w:color w:val="1A1A1A"/>
          <w:spacing w:val="-2"/>
        </w:rPr>
        <w:t xml:space="preserve"> </w:t>
      </w:r>
      <w:r>
        <w:rPr>
          <w:color w:val="1A1A1A"/>
        </w:rPr>
        <w:t>по следующей шкале:</w:t>
      </w:r>
    </w:p>
    <w:p w:rsidR="00672547" w:rsidRDefault="00672547" w:rsidP="00D1741B">
      <w:pPr>
        <w:pStyle w:val="a4"/>
        <w:spacing w:after="5"/>
        <w:ind w:left="0"/>
      </w:pPr>
    </w:p>
    <w:tbl>
      <w:tblPr>
        <w:tblStyle w:val="TableNormal0"/>
        <w:tblW w:w="103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71"/>
        <w:gridCol w:w="5171"/>
      </w:tblGrid>
      <w:tr w:rsidR="00F230D1" w:rsidTr="00D1741B">
        <w:trPr>
          <w:trHeight w:val="230"/>
        </w:trPr>
        <w:tc>
          <w:tcPr>
            <w:tcW w:w="5171" w:type="dxa"/>
          </w:tcPr>
          <w:p w:rsidR="00F230D1" w:rsidRDefault="00F230D1" w:rsidP="00D1741B">
            <w:pPr>
              <w:pStyle w:val="TableParagraph"/>
              <w:ind w:right="2171"/>
              <w:jc w:val="center"/>
              <w:rPr>
                <w:b/>
                <w:sz w:val="20"/>
              </w:rPr>
            </w:pPr>
            <w:r>
              <w:rPr>
                <w:b/>
                <w:color w:val="1A1A1A"/>
                <w:sz w:val="20"/>
              </w:rPr>
              <w:t>балл</w:t>
            </w:r>
          </w:p>
        </w:tc>
        <w:tc>
          <w:tcPr>
            <w:tcW w:w="5171" w:type="dxa"/>
          </w:tcPr>
          <w:p w:rsidR="00F230D1" w:rsidRDefault="00F230D1" w:rsidP="00D1741B">
            <w:pPr>
              <w:pStyle w:val="TableParagraph"/>
              <w:ind w:right="2173"/>
              <w:jc w:val="center"/>
              <w:rPr>
                <w:b/>
                <w:sz w:val="20"/>
              </w:rPr>
            </w:pPr>
            <w:r>
              <w:rPr>
                <w:b/>
                <w:color w:val="1A1A1A"/>
                <w:sz w:val="20"/>
              </w:rPr>
              <w:t>оценка</w:t>
            </w:r>
          </w:p>
        </w:tc>
      </w:tr>
      <w:tr w:rsidR="00F230D1" w:rsidTr="00D1741B">
        <w:trPr>
          <w:trHeight w:val="230"/>
        </w:trPr>
        <w:tc>
          <w:tcPr>
            <w:tcW w:w="5171" w:type="dxa"/>
          </w:tcPr>
          <w:p w:rsidR="00F230D1" w:rsidRDefault="00F230D1" w:rsidP="00D1741B">
            <w:pPr>
              <w:pStyle w:val="TableParagraph"/>
              <w:ind w:right="2173"/>
              <w:jc w:val="center"/>
              <w:rPr>
                <w:sz w:val="20"/>
              </w:rPr>
            </w:pPr>
            <w:r>
              <w:rPr>
                <w:color w:val="1A1A1A"/>
                <w:sz w:val="20"/>
              </w:rPr>
              <w:t>0-2,55</w:t>
            </w:r>
          </w:p>
        </w:tc>
        <w:tc>
          <w:tcPr>
            <w:tcW w:w="5171" w:type="dxa"/>
          </w:tcPr>
          <w:p w:rsidR="00F230D1" w:rsidRDefault="00F230D1" w:rsidP="00D1741B">
            <w:pPr>
              <w:pStyle w:val="TableParagraph"/>
              <w:ind w:right="2173"/>
              <w:jc w:val="center"/>
              <w:rPr>
                <w:sz w:val="20"/>
              </w:rPr>
            </w:pPr>
            <w:r>
              <w:rPr>
                <w:color w:val="1A1A1A"/>
                <w:sz w:val="20"/>
              </w:rPr>
              <w:t>«2»</w:t>
            </w:r>
          </w:p>
        </w:tc>
      </w:tr>
      <w:tr w:rsidR="00F230D1" w:rsidTr="00D1741B">
        <w:trPr>
          <w:trHeight w:val="227"/>
        </w:trPr>
        <w:tc>
          <w:tcPr>
            <w:tcW w:w="5171" w:type="dxa"/>
          </w:tcPr>
          <w:p w:rsidR="00F230D1" w:rsidRDefault="00F230D1" w:rsidP="00D1741B">
            <w:pPr>
              <w:pStyle w:val="TableParagraph"/>
              <w:spacing w:line="208" w:lineRule="exact"/>
              <w:ind w:right="2173"/>
              <w:jc w:val="center"/>
              <w:rPr>
                <w:sz w:val="20"/>
              </w:rPr>
            </w:pPr>
            <w:r>
              <w:rPr>
                <w:color w:val="1A1A1A"/>
                <w:sz w:val="20"/>
              </w:rPr>
              <w:t>2,56-3,55</w:t>
            </w:r>
          </w:p>
        </w:tc>
        <w:tc>
          <w:tcPr>
            <w:tcW w:w="5171" w:type="dxa"/>
          </w:tcPr>
          <w:p w:rsidR="00F230D1" w:rsidRDefault="00F230D1" w:rsidP="00D1741B">
            <w:pPr>
              <w:pStyle w:val="TableParagraph"/>
              <w:spacing w:line="208" w:lineRule="exact"/>
              <w:ind w:right="2173"/>
              <w:jc w:val="center"/>
              <w:rPr>
                <w:sz w:val="20"/>
              </w:rPr>
            </w:pPr>
            <w:r>
              <w:rPr>
                <w:color w:val="1A1A1A"/>
                <w:sz w:val="20"/>
              </w:rPr>
              <w:t>«3»</w:t>
            </w:r>
          </w:p>
        </w:tc>
      </w:tr>
      <w:tr w:rsidR="00F230D1" w:rsidTr="00D1741B">
        <w:trPr>
          <w:trHeight w:val="230"/>
        </w:trPr>
        <w:tc>
          <w:tcPr>
            <w:tcW w:w="5171" w:type="dxa"/>
          </w:tcPr>
          <w:p w:rsidR="00F230D1" w:rsidRDefault="00F230D1" w:rsidP="00D1741B">
            <w:pPr>
              <w:pStyle w:val="TableParagraph"/>
              <w:ind w:right="2173"/>
              <w:jc w:val="center"/>
              <w:rPr>
                <w:sz w:val="20"/>
              </w:rPr>
            </w:pPr>
            <w:r>
              <w:rPr>
                <w:color w:val="1A1A1A"/>
                <w:sz w:val="20"/>
              </w:rPr>
              <w:t>3,56-4,55</w:t>
            </w:r>
          </w:p>
        </w:tc>
        <w:tc>
          <w:tcPr>
            <w:tcW w:w="5171" w:type="dxa"/>
          </w:tcPr>
          <w:p w:rsidR="00F230D1" w:rsidRDefault="00F230D1" w:rsidP="00D1741B">
            <w:pPr>
              <w:pStyle w:val="TableParagraph"/>
              <w:ind w:right="2173"/>
              <w:jc w:val="center"/>
              <w:rPr>
                <w:sz w:val="20"/>
              </w:rPr>
            </w:pPr>
            <w:r>
              <w:rPr>
                <w:color w:val="1A1A1A"/>
                <w:sz w:val="20"/>
              </w:rPr>
              <w:t>«4»</w:t>
            </w:r>
          </w:p>
        </w:tc>
      </w:tr>
      <w:tr w:rsidR="00F230D1" w:rsidTr="00D1741B">
        <w:trPr>
          <w:trHeight w:val="232"/>
        </w:trPr>
        <w:tc>
          <w:tcPr>
            <w:tcW w:w="5171" w:type="dxa"/>
          </w:tcPr>
          <w:p w:rsidR="00F230D1" w:rsidRDefault="00F230D1" w:rsidP="00D1741B">
            <w:pPr>
              <w:pStyle w:val="TableParagraph"/>
              <w:spacing w:line="212" w:lineRule="exact"/>
              <w:ind w:right="2173"/>
              <w:jc w:val="center"/>
              <w:rPr>
                <w:sz w:val="20"/>
              </w:rPr>
            </w:pPr>
            <w:r>
              <w:rPr>
                <w:color w:val="1A1A1A"/>
                <w:sz w:val="20"/>
              </w:rPr>
              <w:t>4,56-5</w:t>
            </w:r>
          </w:p>
        </w:tc>
        <w:tc>
          <w:tcPr>
            <w:tcW w:w="5171" w:type="dxa"/>
          </w:tcPr>
          <w:p w:rsidR="00F230D1" w:rsidRDefault="00F230D1" w:rsidP="00D1741B">
            <w:pPr>
              <w:pStyle w:val="TableParagraph"/>
              <w:spacing w:line="212" w:lineRule="exact"/>
              <w:ind w:right="2173"/>
              <w:jc w:val="center"/>
              <w:rPr>
                <w:sz w:val="20"/>
              </w:rPr>
            </w:pPr>
            <w:r>
              <w:rPr>
                <w:color w:val="1A1A1A"/>
                <w:sz w:val="20"/>
              </w:rPr>
              <w:t>«5»</w:t>
            </w:r>
          </w:p>
        </w:tc>
      </w:tr>
    </w:tbl>
    <w:p w:rsidR="005724C5" w:rsidRDefault="005724C5" w:rsidP="00D1741B">
      <w:pPr>
        <w:ind w:right="601"/>
        <w:jc w:val="center"/>
        <w:rPr>
          <w:b/>
          <w:i/>
          <w:color w:val="1A1A1A"/>
          <w:spacing w:val="-1"/>
        </w:rPr>
      </w:pPr>
    </w:p>
    <w:p w:rsidR="00F230D1" w:rsidRDefault="00F230D1" w:rsidP="00D1741B">
      <w:pPr>
        <w:ind w:right="601"/>
        <w:jc w:val="center"/>
        <w:rPr>
          <w:b/>
          <w:i/>
        </w:rPr>
      </w:pPr>
      <w:r>
        <w:rPr>
          <w:b/>
          <w:i/>
          <w:color w:val="1A1A1A"/>
          <w:spacing w:val="-1"/>
        </w:rPr>
        <w:t xml:space="preserve">Виды учебной работы </w:t>
      </w:r>
      <w:r>
        <w:rPr>
          <w:b/>
          <w:i/>
          <w:color w:val="1A1A1A"/>
        </w:rPr>
        <w:t>и</w:t>
      </w:r>
      <w:r>
        <w:rPr>
          <w:b/>
          <w:i/>
          <w:color w:val="1A1A1A"/>
          <w:spacing w:val="-3"/>
        </w:rPr>
        <w:t xml:space="preserve"> </w:t>
      </w:r>
      <w:r>
        <w:rPr>
          <w:b/>
          <w:i/>
          <w:color w:val="1A1A1A"/>
        </w:rPr>
        <w:t>их</w:t>
      </w:r>
      <w:r>
        <w:rPr>
          <w:b/>
          <w:i/>
          <w:color w:val="1A1A1A"/>
          <w:spacing w:val="1"/>
        </w:rPr>
        <w:t xml:space="preserve"> </w:t>
      </w:r>
      <w:r>
        <w:rPr>
          <w:b/>
          <w:i/>
          <w:color w:val="1A1A1A"/>
        </w:rPr>
        <w:t>вес</w:t>
      </w:r>
    </w:p>
    <w:p w:rsidR="00F230D1" w:rsidRDefault="00057796" w:rsidP="00D1741B">
      <w:pPr>
        <w:pStyle w:val="a4"/>
        <w:spacing w:before="5"/>
        <w:ind w:left="0"/>
        <w:rPr>
          <w:b/>
          <w:i/>
          <w:sz w:val="10"/>
        </w:rPr>
      </w:pPr>
      <w:r w:rsidRPr="00057796">
        <w:rPr>
          <w:noProof/>
        </w:rPr>
        <w:pict>
          <v:shape id="Text Box 3" o:spid="_x0000_s1033" type="#_x0000_t202" style="position:absolute;left:0;text-align:left;margin-left:42.6pt;margin-top:8pt;width:258.8pt;height:227.6pt;z-index:-25165516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" filled="f" stroked="f">
            <v:textbox inset="0,0,0,0">
              <w:txbxContent>
                <w:tbl>
                  <w:tblPr>
                    <w:tblStyle w:val="TableNormal0"/>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80"/>
                    <w:gridCol w:w="3570"/>
                    <w:gridCol w:w="913"/>
                  </w:tblGrid>
                  <w:tr w:rsidR="00F230D1">
                    <w:trPr>
                      <w:trHeight w:val="460"/>
                    </w:trPr>
                    <w:tc>
                      <w:tcPr>
                        <w:tcW w:w="680" w:type="dxa"/>
                      </w:tcPr>
                      <w:p w:rsidR="00F230D1" w:rsidRDefault="00F230D1">
                        <w:pPr>
                          <w:pStyle w:val="TableParagraph"/>
                          <w:spacing w:line="223" w:lineRule="exact"/>
                          <w:ind w:left="9"/>
                          <w:jc w:val="center"/>
                          <w:rPr>
                            <w:sz w:val="20"/>
                          </w:rPr>
                        </w:pPr>
                        <w:r>
                          <w:rPr>
                            <w:w w:val="99"/>
                            <w:sz w:val="20"/>
                          </w:rPr>
                          <w:t>№</w:t>
                        </w:r>
                      </w:p>
                      <w:p w:rsidR="00F230D1" w:rsidRDefault="00F230D1">
                        <w:pPr>
                          <w:pStyle w:val="TableParagraph"/>
                          <w:spacing w:before="1" w:line="217" w:lineRule="exact"/>
                          <w:ind w:left="182" w:right="177"/>
                          <w:jc w:val="center"/>
                          <w:rPr>
                            <w:sz w:val="20"/>
                          </w:rPr>
                        </w:pPr>
                        <w:r>
                          <w:rPr>
                            <w:sz w:val="20"/>
                          </w:rPr>
                          <w:t>п/п</w:t>
                        </w:r>
                      </w:p>
                    </w:tc>
                    <w:tc>
                      <w:tcPr>
                        <w:tcW w:w="3570" w:type="dxa"/>
                      </w:tcPr>
                      <w:p w:rsidR="00F230D1" w:rsidRDefault="00F230D1">
                        <w:pPr>
                          <w:pStyle w:val="TableParagraph"/>
                          <w:spacing w:line="223" w:lineRule="exact"/>
                          <w:ind w:left="901"/>
                          <w:rPr>
                            <w:sz w:val="20"/>
                          </w:rPr>
                        </w:pPr>
                        <w:r>
                          <w:rPr>
                            <w:sz w:val="20"/>
                          </w:rPr>
                          <w:t>Вид</w:t>
                        </w:r>
                        <w:r>
                          <w:rPr>
                            <w:spacing w:val="-2"/>
                            <w:sz w:val="20"/>
                          </w:rPr>
                          <w:t xml:space="preserve"> </w:t>
                        </w:r>
                        <w:r>
                          <w:rPr>
                            <w:sz w:val="20"/>
                          </w:rPr>
                          <w:t>учебной</w:t>
                        </w:r>
                        <w:r>
                          <w:rPr>
                            <w:spacing w:val="-4"/>
                            <w:sz w:val="20"/>
                          </w:rPr>
                          <w:t xml:space="preserve"> </w:t>
                        </w:r>
                        <w:r>
                          <w:rPr>
                            <w:sz w:val="20"/>
                          </w:rPr>
                          <w:t>работы</w:t>
                        </w:r>
                      </w:p>
                    </w:tc>
                    <w:tc>
                      <w:tcPr>
                        <w:tcW w:w="913" w:type="dxa"/>
                      </w:tcPr>
                      <w:p w:rsidR="00F230D1" w:rsidRDefault="00F230D1">
                        <w:pPr>
                          <w:pStyle w:val="TableParagraph"/>
                          <w:spacing w:line="223" w:lineRule="exact"/>
                          <w:ind w:left="85" w:right="80"/>
                          <w:jc w:val="center"/>
                          <w:rPr>
                            <w:sz w:val="20"/>
                          </w:rPr>
                        </w:pPr>
                        <w:r>
                          <w:rPr>
                            <w:sz w:val="20"/>
                          </w:rPr>
                          <w:t>Вес</w:t>
                        </w:r>
                      </w:p>
                      <w:p w:rsidR="00F230D1" w:rsidRDefault="00F230D1">
                        <w:pPr>
                          <w:pStyle w:val="TableParagraph"/>
                          <w:spacing w:before="1" w:line="217" w:lineRule="exact"/>
                          <w:ind w:left="85" w:right="83"/>
                          <w:jc w:val="center"/>
                          <w:rPr>
                            <w:sz w:val="20"/>
                          </w:rPr>
                        </w:pPr>
                        <w:r>
                          <w:rPr>
                            <w:sz w:val="20"/>
                          </w:rPr>
                          <w:t>отметки</w:t>
                        </w:r>
                      </w:p>
                    </w:tc>
                  </w:tr>
                  <w:tr w:rsidR="00F230D1">
                    <w:trPr>
                      <w:trHeight w:val="230"/>
                    </w:trPr>
                    <w:tc>
                      <w:tcPr>
                        <w:tcW w:w="680" w:type="dxa"/>
                      </w:tcPr>
                      <w:p w:rsidR="00F230D1" w:rsidRDefault="00F230D1">
                        <w:pPr>
                          <w:pStyle w:val="TableParagraph"/>
                          <w:ind w:left="107"/>
                          <w:rPr>
                            <w:sz w:val="20"/>
                          </w:rPr>
                        </w:pPr>
                        <w:r>
                          <w:rPr>
                            <w:sz w:val="20"/>
                          </w:rPr>
                          <w:t>1.</w:t>
                        </w:r>
                      </w:p>
                    </w:tc>
                    <w:tc>
                      <w:tcPr>
                        <w:tcW w:w="3570" w:type="dxa"/>
                      </w:tcPr>
                      <w:p w:rsidR="00F230D1" w:rsidRDefault="00F230D1">
                        <w:pPr>
                          <w:pStyle w:val="TableParagraph"/>
                          <w:rPr>
                            <w:sz w:val="20"/>
                          </w:rPr>
                        </w:pPr>
                        <w:r>
                          <w:rPr>
                            <w:sz w:val="20"/>
                          </w:rPr>
                          <w:t>Диагностическая</w:t>
                        </w:r>
                        <w:r>
                          <w:rPr>
                            <w:spacing w:val="-5"/>
                            <w:sz w:val="20"/>
                          </w:rPr>
                          <w:t xml:space="preserve"> </w:t>
                        </w:r>
                        <w:r>
                          <w:rPr>
                            <w:sz w:val="20"/>
                          </w:rPr>
                          <w:t>работа</w:t>
                        </w:r>
                      </w:p>
                    </w:tc>
                    <w:tc>
                      <w:tcPr>
                        <w:tcW w:w="913" w:type="dxa"/>
                      </w:tcPr>
                      <w:p w:rsidR="00F230D1" w:rsidRPr="000B774B" w:rsidRDefault="00F230D1">
                        <w:pPr>
                          <w:pStyle w:val="TableParagraph"/>
                          <w:ind w:left="106"/>
                          <w:rPr>
                            <w:sz w:val="20"/>
                            <w:lang w:val="en-US"/>
                          </w:rPr>
                        </w:pPr>
                        <w:r>
                          <w:rPr>
                            <w:sz w:val="20"/>
                            <w:lang w:val="en-US"/>
                          </w:rPr>
                          <w:t>3</w:t>
                        </w:r>
                      </w:p>
                    </w:tc>
                  </w:tr>
                  <w:tr w:rsidR="00F230D1">
                    <w:trPr>
                      <w:trHeight w:val="230"/>
                    </w:trPr>
                    <w:tc>
                      <w:tcPr>
                        <w:tcW w:w="680" w:type="dxa"/>
                      </w:tcPr>
                      <w:p w:rsidR="00F230D1" w:rsidRDefault="00F230D1">
                        <w:pPr>
                          <w:pStyle w:val="TableParagraph"/>
                          <w:ind w:left="107"/>
                          <w:rPr>
                            <w:sz w:val="20"/>
                          </w:rPr>
                        </w:pPr>
                        <w:r>
                          <w:rPr>
                            <w:sz w:val="20"/>
                          </w:rPr>
                          <w:t>2.</w:t>
                        </w:r>
                      </w:p>
                    </w:tc>
                    <w:tc>
                      <w:tcPr>
                        <w:tcW w:w="3570" w:type="dxa"/>
                      </w:tcPr>
                      <w:p w:rsidR="00F230D1" w:rsidRDefault="00F230D1">
                        <w:pPr>
                          <w:pStyle w:val="TableParagraph"/>
                          <w:rPr>
                            <w:sz w:val="20"/>
                          </w:rPr>
                        </w:pPr>
                        <w:r>
                          <w:rPr>
                            <w:sz w:val="20"/>
                          </w:rPr>
                          <w:t>Диктант</w:t>
                        </w:r>
                      </w:p>
                    </w:tc>
                    <w:tc>
                      <w:tcPr>
                        <w:tcW w:w="913" w:type="dxa"/>
                      </w:tcPr>
                      <w:p w:rsidR="00F230D1" w:rsidRPr="00B72D1E" w:rsidRDefault="00F230D1">
                        <w:pPr>
                          <w:pStyle w:val="TableParagraph"/>
                          <w:ind w:left="106"/>
                          <w:rPr>
                            <w:sz w:val="20"/>
                            <w:lang w:val="en-US"/>
                          </w:rPr>
                        </w:pPr>
                        <w:r>
                          <w:rPr>
                            <w:sz w:val="20"/>
                            <w:lang w:val="en-US"/>
                          </w:rPr>
                          <w:t>3</w:t>
                        </w:r>
                      </w:p>
                    </w:tc>
                  </w:tr>
                  <w:tr w:rsidR="00F230D1">
                    <w:trPr>
                      <w:trHeight w:val="230"/>
                    </w:trPr>
                    <w:tc>
                      <w:tcPr>
                        <w:tcW w:w="680" w:type="dxa"/>
                      </w:tcPr>
                      <w:p w:rsidR="00F230D1" w:rsidRDefault="00F230D1">
                        <w:pPr>
                          <w:pStyle w:val="TableParagraph"/>
                          <w:ind w:left="107"/>
                          <w:rPr>
                            <w:sz w:val="20"/>
                          </w:rPr>
                        </w:pPr>
                        <w:r>
                          <w:rPr>
                            <w:sz w:val="20"/>
                          </w:rPr>
                          <w:t>3.</w:t>
                        </w:r>
                      </w:p>
                    </w:tc>
                    <w:tc>
                      <w:tcPr>
                        <w:tcW w:w="3570" w:type="dxa"/>
                      </w:tcPr>
                      <w:p w:rsidR="00F230D1" w:rsidRDefault="00F230D1">
                        <w:pPr>
                          <w:pStyle w:val="TableParagraph"/>
                          <w:rPr>
                            <w:sz w:val="20"/>
                          </w:rPr>
                        </w:pPr>
                        <w:r>
                          <w:rPr>
                            <w:sz w:val="20"/>
                          </w:rPr>
                          <w:t>Сочинение</w:t>
                        </w:r>
                        <w:r>
                          <w:rPr>
                            <w:spacing w:val="-5"/>
                            <w:sz w:val="20"/>
                          </w:rPr>
                          <w:t xml:space="preserve"> </w:t>
                        </w:r>
                        <w:r>
                          <w:rPr>
                            <w:sz w:val="20"/>
                          </w:rPr>
                          <w:t>классное</w:t>
                        </w:r>
                      </w:p>
                    </w:tc>
                    <w:tc>
                      <w:tcPr>
                        <w:tcW w:w="913" w:type="dxa"/>
                      </w:tcPr>
                      <w:p w:rsidR="00F230D1" w:rsidRPr="000B774B" w:rsidRDefault="00F230D1">
                        <w:pPr>
                          <w:pStyle w:val="TableParagraph"/>
                          <w:ind w:left="106"/>
                          <w:rPr>
                            <w:sz w:val="20"/>
                            <w:lang w:val="en-US"/>
                          </w:rPr>
                        </w:pPr>
                        <w:r>
                          <w:rPr>
                            <w:sz w:val="20"/>
                            <w:lang w:val="en-US"/>
                          </w:rPr>
                          <w:t>3</w:t>
                        </w:r>
                      </w:p>
                    </w:tc>
                  </w:tr>
                  <w:tr w:rsidR="00F230D1">
                    <w:trPr>
                      <w:trHeight w:val="230"/>
                    </w:trPr>
                    <w:tc>
                      <w:tcPr>
                        <w:tcW w:w="680" w:type="dxa"/>
                      </w:tcPr>
                      <w:p w:rsidR="00F230D1" w:rsidRDefault="00F230D1">
                        <w:pPr>
                          <w:pStyle w:val="TableParagraph"/>
                          <w:ind w:left="107"/>
                          <w:rPr>
                            <w:sz w:val="20"/>
                          </w:rPr>
                        </w:pPr>
                        <w:r>
                          <w:rPr>
                            <w:sz w:val="20"/>
                          </w:rPr>
                          <w:t>4.</w:t>
                        </w:r>
                      </w:p>
                    </w:tc>
                    <w:tc>
                      <w:tcPr>
                        <w:tcW w:w="3570" w:type="dxa"/>
                      </w:tcPr>
                      <w:p w:rsidR="00F230D1" w:rsidRDefault="00F230D1">
                        <w:pPr>
                          <w:pStyle w:val="TableParagraph"/>
                          <w:rPr>
                            <w:sz w:val="20"/>
                          </w:rPr>
                        </w:pPr>
                        <w:r>
                          <w:rPr>
                            <w:sz w:val="20"/>
                          </w:rPr>
                          <w:t>Контрольная</w:t>
                        </w:r>
                        <w:r>
                          <w:rPr>
                            <w:spacing w:val="-5"/>
                            <w:sz w:val="20"/>
                          </w:rPr>
                          <w:t xml:space="preserve"> </w:t>
                        </w:r>
                        <w:r>
                          <w:rPr>
                            <w:sz w:val="20"/>
                          </w:rPr>
                          <w:t>работа</w:t>
                        </w:r>
                      </w:p>
                    </w:tc>
                    <w:tc>
                      <w:tcPr>
                        <w:tcW w:w="913" w:type="dxa"/>
                      </w:tcPr>
                      <w:p w:rsidR="00F230D1" w:rsidRPr="000B774B" w:rsidRDefault="00F230D1">
                        <w:pPr>
                          <w:pStyle w:val="TableParagraph"/>
                          <w:ind w:left="106"/>
                          <w:rPr>
                            <w:sz w:val="20"/>
                            <w:lang w:val="en-US"/>
                          </w:rPr>
                        </w:pPr>
                        <w:r>
                          <w:rPr>
                            <w:sz w:val="20"/>
                            <w:lang w:val="en-US"/>
                          </w:rPr>
                          <w:t>3</w:t>
                        </w:r>
                      </w:p>
                    </w:tc>
                  </w:tr>
                  <w:tr w:rsidR="00F230D1">
                    <w:trPr>
                      <w:trHeight w:val="230"/>
                    </w:trPr>
                    <w:tc>
                      <w:tcPr>
                        <w:tcW w:w="680" w:type="dxa"/>
                      </w:tcPr>
                      <w:p w:rsidR="00F230D1" w:rsidRDefault="00F230D1">
                        <w:pPr>
                          <w:pStyle w:val="TableParagraph"/>
                          <w:ind w:left="107"/>
                          <w:rPr>
                            <w:sz w:val="20"/>
                          </w:rPr>
                        </w:pPr>
                        <w:r>
                          <w:rPr>
                            <w:sz w:val="20"/>
                          </w:rPr>
                          <w:t>5.</w:t>
                        </w:r>
                      </w:p>
                    </w:tc>
                    <w:tc>
                      <w:tcPr>
                        <w:tcW w:w="3570" w:type="dxa"/>
                      </w:tcPr>
                      <w:p w:rsidR="00F230D1" w:rsidRDefault="00F230D1">
                        <w:pPr>
                          <w:pStyle w:val="TableParagraph"/>
                          <w:rPr>
                            <w:sz w:val="20"/>
                          </w:rPr>
                        </w:pPr>
                        <w:r>
                          <w:rPr>
                            <w:sz w:val="20"/>
                          </w:rPr>
                          <w:t>Проверочная</w:t>
                        </w:r>
                        <w:r>
                          <w:rPr>
                            <w:spacing w:val="-5"/>
                            <w:sz w:val="20"/>
                          </w:rPr>
                          <w:t xml:space="preserve"> </w:t>
                        </w:r>
                        <w:r>
                          <w:rPr>
                            <w:sz w:val="20"/>
                          </w:rPr>
                          <w:t>работа</w:t>
                        </w:r>
                      </w:p>
                    </w:tc>
                    <w:tc>
                      <w:tcPr>
                        <w:tcW w:w="913" w:type="dxa"/>
                      </w:tcPr>
                      <w:p w:rsidR="00F230D1" w:rsidRPr="00B72D1E" w:rsidRDefault="00F230D1">
                        <w:pPr>
                          <w:pStyle w:val="TableParagraph"/>
                          <w:ind w:left="106"/>
                          <w:rPr>
                            <w:sz w:val="20"/>
                            <w:lang w:val="en-US"/>
                          </w:rPr>
                        </w:pPr>
                        <w:r>
                          <w:rPr>
                            <w:sz w:val="20"/>
                            <w:lang w:val="en-US"/>
                          </w:rPr>
                          <w:t>3</w:t>
                        </w:r>
                      </w:p>
                    </w:tc>
                  </w:tr>
                  <w:tr w:rsidR="00F230D1">
                    <w:trPr>
                      <w:trHeight w:val="230"/>
                    </w:trPr>
                    <w:tc>
                      <w:tcPr>
                        <w:tcW w:w="680" w:type="dxa"/>
                      </w:tcPr>
                      <w:p w:rsidR="00F230D1" w:rsidRDefault="00F230D1">
                        <w:pPr>
                          <w:pStyle w:val="TableParagraph"/>
                          <w:ind w:left="107"/>
                          <w:rPr>
                            <w:sz w:val="20"/>
                          </w:rPr>
                        </w:pPr>
                        <w:r>
                          <w:rPr>
                            <w:sz w:val="20"/>
                          </w:rPr>
                          <w:t>6.</w:t>
                        </w:r>
                      </w:p>
                    </w:tc>
                    <w:tc>
                      <w:tcPr>
                        <w:tcW w:w="3570" w:type="dxa"/>
                      </w:tcPr>
                      <w:p w:rsidR="00F230D1" w:rsidRDefault="00F230D1">
                        <w:pPr>
                          <w:pStyle w:val="TableParagraph"/>
                          <w:rPr>
                            <w:sz w:val="20"/>
                          </w:rPr>
                        </w:pPr>
                        <w:r>
                          <w:rPr>
                            <w:sz w:val="20"/>
                          </w:rPr>
                          <w:t>Защита</w:t>
                        </w:r>
                        <w:r>
                          <w:rPr>
                            <w:spacing w:val="-3"/>
                            <w:sz w:val="20"/>
                          </w:rPr>
                          <w:t xml:space="preserve"> </w:t>
                        </w:r>
                        <w:r>
                          <w:rPr>
                            <w:sz w:val="20"/>
                          </w:rPr>
                          <w:t>проекта</w:t>
                        </w:r>
                      </w:p>
                    </w:tc>
                    <w:tc>
                      <w:tcPr>
                        <w:tcW w:w="913" w:type="dxa"/>
                      </w:tcPr>
                      <w:p w:rsidR="00F230D1" w:rsidRPr="00B72D1E" w:rsidRDefault="00F230D1">
                        <w:pPr>
                          <w:pStyle w:val="TableParagraph"/>
                          <w:ind w:left="106"/>
                          <w:rPr>
                            <w:sz w:val="20"/>
                            <w:lang w:val="en-US"/>
                          </w:rPr>
                        </w:pPr>
                        <w:r>
                          <w:rPr>
                            <w:sz w:val="20"/>
                            <w:lang w:val="en-US"/>
                          </w:rPr>
                          <w:t>3</w:t>
                        </w:r>
                      </w:p>
                    </w:tc>
                  </w:tr>
                  <w:tr w:rsidR="00F230D1">
                    <w:trPr>
                      <w:trHeight w:val="230"/>
                    </w:trPr>
                    <w:tc>
                      <w:tcPr>
                        <w:tcW w:w="680" w:type="dxa"/>
                      </w:tcPr>
                      <w:p w:rsidR="00F230D1" w:rsidRDefault="00F230D1">
                        <w:pPr>
                          <w:pStyle w:val="TableParagraph"/>
                          <w:ind w:left="107"/>
                          <w:rPr>
                            <w:sz w:val="20"/>
                          </w:rPr>
                        </w:pPr>
                        <w:r>
                          <w:rPr>
                            <w:sz w:val="20"/>
                          </w:rPr>
                          <w:t>7.</w:t>
                        </w:r>
                      </w:p>
                    </w:tc>
                    <w:tc>
                      <w:tcPr>
                        <w:tcW w:w="3570" w:type="dxa"/>
                      </w:tcPr>
                      <w:p w:rsidR="00F230D1" w:rsidRPr="00B72D1E" w:rsidRDefault="00F230D1">
                        <w:pPr>
                          <w:pStyle w:val="TableParagraph"/>
                          <w:rPr>
                            <w:sz w:val="20"/>
                          </w:rPr>
                        </w:pPr>
                        <w:r>
                          <w:rPr>
                            <w:sz w:val="20"/>
                          </w:rPr>
                          <w:t xml:space="preserve">Всероссийская проверочная работа </w:t>
                        </w:r>
                      </w:p>
                    </w:tc>
                    <w:tc>
                      <w:tcPr>
                        <w:tcW w:w="913" w:type="dxa"/>
                      </w:tcPr>
                      <w:p w:rsidR="00F230D1" w:rsidRDefault="00F230D1">
                        <w:pPr>
                          <w:pStyle w:val="TableParagraph"/>
                          <w:ind w:left="106"/>
                          <w:rPr>
                            <w:sz w:val="20"/>
                          </w:rPr>
                        </w:pPr>
                        <w:r>
                          <w:rPr>
                            <w:sz w:val="20"/>
                          </w:rPr>
                          <w:t>3</w:t>
                        </w:r>
                      </w:p>
                    </w:tc>
                  </w:tr>
                  <w:tr w:rsidR="00F230D1">
                    <w:trPr>
                      <w:trHeight w:val="230"/>
                    </w:trPr>
                    <w:tc>
                      <w:tcPr>
                        <w:tcW w:w="680" w:type="dxa"/>
                      </w:tcPr>
                      <w:p w:rsidR="00F230D1" w:rsidRDefault="00F230D1">
                        <w:pPr>
                          <w:pStyle w:val="TableParagraph"/>
                          <w:ind w:left="107"/>
                          <w:rPr>
                            <w:sz w:val="20"/>
                          </w:rPr>
                        </w:pPr>
                        <w:r>
                          <w:rPr>
                            <w:sz w:val="20"/>
                          </w:rPr>
                          <w:t>8.</w:t>
                        </w:r>
                      </w:p>
                    </w:tc>
                    <w:tc>
                      <w:tcPr>
                        <w:tcW w:w="3570" w:type="dxa"/>
                      </w:tcPr>
                      <w:p w:rsidR="00F230D1" w:rsidRDefault="00F230D1">
                        <w:pPr>
                          <w:pStyle w:val="TableParagraph"/>
                          <w:rPr>
                            <w:sz w:val="20"/>
                          </w:rPr>
                        </w:pPr>
                        <w:r>
                          <w:rPr>
                            <w:sz w:val="20"/>
                          </w:rPr>
                          <w:t>Тематическая</w:t>
                        </w:r>
                        <w:r>
                          <w:rPr>
                            <w:spacing w:val="-4"/>
                            <w:sz w:val="20"/>
                          </w:rPr>
                          <w:t xml:space="preserve"> </w:t>
                        </w:r>
                        <w:r>
                          <w:rPr>
                            <w:sz w:val="20"/>
                          </w:rPr>
                          <w:t>работа</w:t>
                        </w:r>
                      </w:p>
                    </w:tc>
                    <w:tc>
                      <w:tcPr>
                        <w:tcW w:w="913" w:type="dxa"/>
                      </w:tcPr>
                      <w:p w:rsidR="00F230D1" w:rsidRPr="00B72D1E" w:rsidRDefault="00F230D1">
                        <w:pPr>
                          <w:pStyle w:val="TableParagraph"/>
                          <w:ind w:left="106"/>
                          <w:rPr>
                            <w:sz w:val="20"/>
                            <w:lang w:val="en-US"/>
                          </w:rPr>
                        </w:pPr>
                        <w:r>
                          <w:rPr>
                            <w:sz w:val="20"/>
                            <w:lang w:val="en-US"/>
                          </w:rPr>
                          <w:t>2</w:t>
                        </w:r>
                      </w:p>
                    </w:tc>
                  </w:tr>
                  <w:tr w:rsidR="00F230D1">
                    <w:trPr>
                      <w:trHeight w:val="230"/>
                    </w:trPr>
                    <w:tc>
                      <w:tcPr>
                        <w:tcW w:w="680" w:type="dxa"/>
                      </w:tcPr>
                      <w:p w:rsidR="00F230D1" w:rsidRDefault="00F230D1">
                        <w:pPr>
                          <w:pStyle w:val="TableParagraph"/>
                          <w:ind w:left="107"/>
                          <w:rPr>
                            <w:sz w:val="20"/>
                          </w:rPr>
                        </w:pPr>
                        <w:r>
                          <w:rPr>
                            <w:sz w:val="20"/>
                          </w:rPr>
                          <w:t>9.</w:t>
                        </w:r>
                      </w:p>
                    </w:tc>
                    <w:tc>
                      <w:tcPr>
                        <w:tcW w:w="3570" w:type="dxa"/>
                      </w:tcPr>
                      <w:p w:rsidR="00F230D1" w:rsidRDefault="00F230D1">
                        <w:pPr>
                          <w:pStyle w:val="TableParagraph"/>
                          <w:rPr>
                            <w:sz w:val="20"/>
                          </w:rPr>
                        </w:pPr>
                        <w:r>
                          <w:rPr>
                            <w:sz w:val="20"/>
                          </w:rPr>
                          <w:t>Практическая</w:t>
                        </w:r>
                        <w:r>
                          <w:rPr>
                            <w:spacing w:val="-5"/>
                            <w:sz w:val="20"/>
                          </w:rPr>
                          <w:t xml:space="preserve"> </w:t>
                        </w:r>
                        <w:r>
                          <w:rPr>
                            <w:sz w:val="20"/>
                          </w:rPr>
                          <w:t>работа</w:t>
                        </w:r>
                      </w:p>
                    </w:tc>
                    <w:tc>
                      <w:tcPr>
                        <w:tcW w:w="913" w:type="dxa"/>
                      </w:tcPr>
                      <w:p w:rsidR="00F230D1" w:rsidRPr="000B774B" w:rsidRDefault="00F230D1">
                        <w:pPr>
                          <w:pStyle w:val="TableParagraph"/>
                          <w:ind w:left="106"/>
                          <w:rPr>
                            <w:sz w:val="20"/>
                            <w:lang w:val="en-US"/>
                          </w:rPr>
                        </w:pPr>
                        <w:r>
                          <w:rPr>
                            <w:sz w:val="20"/>
                            <w:lang w:val="en-US"/>
                          </w:rPr>
                          <w:t>2</w:t>
                        </w:r>
                      </w:p>
                    </w:tc>
                  </w:tr>
                  <w:tr w:rsidR="00F230D1">
                    <w:trPr>
                      <w:trHeight w:val="230"/>
                    </w:trPr>
                    <w:tc>
                      <w:tcPr>
                        <w:tcW w:w="680" w:type="dxa"/>
                      </w:tcPr>
                      <w:p w:rsidR="00F230D1" w:rsidRDefault="00F230D1">
                        <w:pPr>
                          <w:pStyle w:val="TableParagraph"/>
                          <w:ind w:left="107"/>
                          <w:rPr>
                            <w:sz w:val="20"/>
                          </w:rPr>
                        </w:pPr>
                        <w:r>
                          <w:rPr>
                            <w:sz w:val="20"/>
                          </w:rPr>
                          <w:t>10.</w:t>
                        </w:r>
                      </w:p>
                    </w:tc>
                    <w:tc>
                      <w:tcPr>
                        <w:tcW w:w="3570" w:type="dxa"/>
                      </w:tcPr>
                      <w:p w:rsidR="00F230D1" w:rsidRDefault="00F230D1">
                        <w:pPr>
                          <w:pStyle w:val="TableParagraph"/>
                          <w:rPr>
                            <w:sz w:val="20"/>
                          </w:rPr>
                        </w:pPr>
                        <w:r>
                          <w:rPr>
                            <w:sz w:val="20"/>
                          </w:rPr>
                          <w:t>Тест</w:t>
                        </w:r>
                      </w:p>
                    </w:tc>
                    <w:tc>
                      <w:tcPr>
                        <w:tcW w:w="913" w:type="dxa"/>
                      </w:tcPr>
                      <w:p w:rsidR="00F230D1" w:rsidRPr="00B72D1E" w:rsidRDefault="00F230D1">
                        <w:pPr>
                          <w:pStyle w:val="TableParagraph"/>
                          <w:ind w:left="106"/>
                          <w:rPr>
                            <w:sz w:val="20"/>
                            <w:lang w:val="en-US"/>
                          </w:rPr>
                        </w:pPr>
                        <w:r>
                          <w:rPr>
                            <w:sz w:val="20"/>
                            <w:lang w:val="en-US"/>
                          </w:rPr>
                          <w:t>2</w:t>
                        </w:r>
                      </w:p>
                    </w:tc>
                  </w:tr>
                  <w:tr w:rsidR="00F230D1">
                    <w:trPr>
                      <w:trHeight w:val="230"/>
                    </w:trPr>
                    <w:tc>
                      <w:tcPr>
                        <w:tcW w:w="680" w:type="dxa"/>
                      </w:tcPr>
                      <w:p w:rsidR="00F230D1" w:rsidRDefault="00F230D1">
                        <w:pPr>
                          <w:pStyle w:val="TableParagraph"/>
                          <w:ind w:left="107"/>
                          <w:rPr>
                            <w:sz w:val="20"/>
                          </w:rPr>
                        </w:pPr>
                        <w:r>
                          <w:rPr>
                            <w:sz w:val="20"/>
                          </w:rPr>
                          <w:t>11.</w:t>
                        </w:r>
                      </w:p>
                    </w:tc>
                    <w:tc>
                      <w:tcPr>
                        <w:tcW w:w="3570" w:type="dxa"/>
                      </w:tcPr>
                      <w:p w:rsidR="00F230D1" w:rsidRDefault="00F230D1">
                        <w:pPr>
                          <w:pStyle w:val="TableParagraph"/>
                          <w:rPr>
                            <w:sz w:val="20"/>
                          </w:rPr>
                        </w:pPr>
                        <w:r>
                          <w:rPr>
                            <w:sz w:val="20"/>
                          </w:rPr>
                          <w:t>Пересказ</w:t>
                        </w:r>
                      </w:p>
                    </w:tc>
                    <w:tc>
                      <w:tcPr>
                        <w:tcW w:w="913" w:type="dxa"/>
                      </w:tcPr>
                      <w:p w:rsidR="00F230D1" w:rsidRPr="000B774B" w:rsidRDefault="00F230D1">
                        <w:pPr>
                          <w:pStyle w:val="TableParagraph"/>
                          <w:ind w:left="106"/>
                          <w:rPr>
                            <w:sz w:val="20"/>
                            <w:lang w:val="en-US"/>
                          </w:rPr>
                        </w:pPr>
                        <w:r>
                          <w:rPr>
                            <w:sz w:val="20"/>
                            <w:lang w:val="en-US"/>
                          </w:rPr>
                          <w:t>2</w:t>
                        </w:r>
                      </w:p>
                    </w:tc>
                  </w:tr>
                  <w:tr w:rsidR="00F230D1">
                    <w:trPr>
                      <w:trHeight w:val="230"/>
                    </w:trPr>
                    <w:tc>
                      <w:tcPr>
                        <w:tcW w:w="680" w:type="dxa"/>
                      </w:tcPr>
                      <w:p w:rsidR="00F230D1" w:rsidRDefault="00F230D1">
                        <w:pPr>
                          <w:pStyle w:val="TableParagraph"/>
                          <w:ind w:left="107"/>
                          <w:rPr>
                            <w:sz w:val="20"/>
                          </w:rPr>
                        </w:pPr>
                        <w:r>
                          <w:rPr>
                            <w:sz w:val="20"/>
                          </w:rPr>
                          <w:t>12.</w:t>
                        </w:r>
                      </w:p>
                    </w:tc>
                    <w:tc>
                      <w:tcPr>
                        <w:tcW w:w="3570" w:type="dxa"/>
                      </w:tcPr>
                      <w:p w:rsidR="00F230D1" w:rsidRDefault="00F230D1">
                        <w:pPr>
                          <w:pStyle w:val="TableParagraph"/>
                          <w:rPr>
                            <w:sz w:val="20"/>
                          </w:rPr>
                        </w:pPr>
                        <w:r>
                          <w:rPr>
                            <w:sz w:val="20"/>
                          </w:rPr>
                          <w:t>Техника</w:t>
                        </w:r>
                        <w:r>
                          <w:rPr>
                            <w:spacing w:val="-4"/>
                            <w:sz w:val="20"/>
                          </w:rPr>
                          <w:t xml:space="preserve"> </w:t>
                        </w:r>
                        <w:r>
                          <w:rPr>
                            <w:sz w:val="20"/>
                          </w:rPr>
                          <w:t>чтения</w:t>
                        </w:r>
                      </w:p>
                    </w:tc>
                    <w:tc>
                      <w:tcPr>
                        <w:tcW w:w="913" w:type="dxa"/>
                      </w:tcPr>
                      <w:p w:rsidR="00F230D1" w:rsidRPr="00B72D1E" w:rsidRDefault="00F230D1">
                        <w:pPr>
                          <w:pStyle w:val="TableParagraph"/>
                          <w:ind w:left="106"/>
                          <w:rPr>
                            <w:sz w:val="20"/>
                            <w:lang w:val="en-US"/>
                          </w:rPr>
                        </w:pPr>
                        <w:r>
                          <w:rPr>
                            <w:sz w:val="20"/>
                            <w:lang w:val="en-US"/>
                          </w:rPr>
                          <w:t>2</w:t>
                        </w:r>
                      </w:p>
                    </w:tc>
                  </w:tr>
                  <w:tr w:rsidR="00F230D1">
                    <w:trPr>
                      <w:trHeight w:val="230"/>
                    </w:trPr>
                    <w:tc>
                      <w:tcPr>
                        <w:tcW w:w="680" w:type="dxa"/>
                      </w:tcPr>
                      <w:p w:rsidR="00F230D1" w:rsidRDefault="00F230D1">
                        <w:pPr>
                          <w:pStyle w:val="TableParagraph"/>
                          <w:ind w:left="107"/>
                          <w:rPr>
                            <w:sz w:val="20"/>
                          </w:rPr>
                        </w:pPr>
                        <w:r>
                          <w:rPr>
                            <w:sz w:val="20"/>
                          </w:rPr>
                          <w:t>13.</w:t>
                        </w:r>
                      </w:p>
                    </w:tc>
                    <w:tc>
                      <w:tcPr>
                        <w:tcW w:w="3570" w:type="dxa"/>
                      </w:tcPr>
                      <w:p w:rsidR="00F230D1" w:rsidRDefault="00F230D1">
                        <w:pPr>
                          <w:pStyle w:val="TableParagraph"/>
                          <w:rPr>
                            <w:sz w:val="20"/>
                          </w:rPr>
                        </w:pPr>
                        <w:r>
                          <w:rPr>
                            <w:sz w:val="20"/>
                          </w:rPr>
                          <w:t>Аудирование</w:t>
                        </w:r>
                      </w:p>
                    </w:tc>
                    <w:tc>
                      <w:tcPr>
                        <w:tcW w:w="913" w:type="dxa"/>
                      </w:tcPr>
                      <w:p w:rsidR="00F230D1" w:rsidRPr="00B72D1E" w:rsidRDefault="00F230D1">
                        <w:pPr>
                          <w:pStyle w:val="TableParagraph"/>
                          <w:ind w:left="106"/>
                          <w:rPr>
                            <w:sz w:val="20"/>
                            <w:lang w:val="en-US"/>
                          </w:rPr>
                        </w:pPr>
                        <w:r>
                          <w:rPr>
                            <w:sz w:val="20"/>
                            <w:lang w:val="en-US"/>
                          </w:rPr>
                          <w:t>2</w:t>
                        </w:r>
                      </w:p>
                    </w:tc>
                  </w:tr>
                  <w:tr w:rsidR="00F230D1">
                    <w:trPr>
                      <w:trHeight w:val="460"/>
                    </w:trPr>
                    <w:tc>
                      <w:tcPr>
                        <w:tcW w:w="680" w:type="dxa"/>
                      </w:tcPr>
                      <w:p w:rsidR="00F230D1" w:rsidRDefault="00F230D1">
                        <w:pPr>
                          <w:pStyle w:val="TableParagraph"/>
                          <w:spacing w:line="223" w:lineRule="exact"/>
                          <w:ind w:left="107"/>
                          <w:rPr>
                            <w:sz w:val="20"/>
                          </w:rPr>
                        </w:pPr>
                        <w:r>
                          <w:rPr>
                            <w:sz w:val="20"/>
                          </w:rPr>
                          <w:t>14.</w:t>
                        </w:r>
                      </w:p>
                    </w:tc>
                    <w:tc>
                      <w:tcPr>
                        <w:tcW w:w="3570" w:type="dxa"/>
                      </w:tcPr>
                      <w:p w:rsidR="00F230D1" w:rsidRDefault="00F230D1">
                        <w:pPr>
                          <w:pStyle w:val="TableParagraph"/>
                          <w:tabs>
                            <w:tab w:val="left" w:pos="1246"/>
                            <w:tab w:val="left" w:pos="1899"/>
                          </w:tabs>
                          <w:spacing w:line="223" w:lineRule="exact"/>
                          <w:rPr>
                            <w:sz w:val="20"/>
                          </w:rPr>
                        </w:pPr>
                        <w:r>
                          <w:rPr>
                            <w:sz w:val="20"/>
                          </w:rPr>
                          <w:t>Работа</w:t>
                        </w:r>
                        <w:r>
                          <w:rPr>
                            <w:sz w:val="20"/>
                          </w:rPr>
                          <w:tab/>
                          <w:t>с</w:t>
                        </w:r>
                        <w:r>
                          <w:rPr>
                            <w:sz w:val="20"/>
                          </w:rPr>
                          <w:tab/>
                          <w:t>первоисточником,</w:t>
                        </w:r>
                      </w:p>
                      <w:p w:rsidR="00F230D1" w:rsidRDefault="00F230D1">
                        <w:pPr>
                          <w:pStyle w:val="TableParagraph"/>
                          <w:spacing w:line="217" w:lineRule="exact"/>
                          <w:rPr>
                            <w:sz w:val="20"/>
                          </w:rPr>
                        </w:pPr>
                        <w:r>
                          <w:rPr>
                            <w:sz w:val="20"/>
                          </w:rPr>
                          <w:t>документом</w:t>
                        </w:r>
                      </w:p>
                    </w:tc>
                    <w:tc>
                      <w:tcPr>
                        <w:tcW w:w="913" w:type="dxa"/>
                      </w:tcPr>
                      <w:p w:rsidR="00F230D1" w:rsidRPr="000B774B" w:rsidRDefault="00F230D1">
                        <w:pPr>
                          <w:pStyle w:val="TableParagraph"/>
                          <w:spacing w:line="223" w:lineRule="exact"/>
                          <w:ind w:left="106"/>
                          <w:rPr>
                            <w:sz w:val="20"/>
                            <w:lang w:val="en-US"/>
                          </w:rPr>
                        </w:pPr>
                        <w:r>
                          <w:rPr>
                            <w:sz w:val="20"/>
                            <w:lang w:val="en-US"/>
                          </w:rPr>
                          <w:t>2</w:t>
                        </w:r>
                      </w:p>
                    </w:tc>
                  </w:tr>
                  <w:tr w:rsidR="00F230D1">
                    <w:trPr>
                      <w:trHeight w:val="230"/>
                    </w:trPr>
                    <w:tc>
                      <w:tcPr>
                        <w:tcW w:w="680" w:type="dxa"/>
                      </w:tcPr>
                      <w:p w:rsidR="00F230D1" w:rsidRDefault="00F230D1">
                        <w:pPr>
                          <w:pStyle w:val="TableParagraph"/>
                          <w:ind w:left="107"/>
                          <w:rPr>
                            <w:sz w:val="20"/>
                          </w:rPr>
                        </w:pPr>
                        <w:r>
                          <w:rPr>
                            <w:sz w:val="20"/>
                          </w:rPr>
                          <w:t>15.</w:t>
                        </w:r>
                      </w:p>
                    </w:tc>
                    <w:tc>
                      <w:tcPr>
                        <w:tcW w:w="3570" w:type="dxa"/>
                      </w:tcPr>
                      <w:p w:rsidR="00F230D1" w:rsidRDefault="00F230D1">
                        <w:pPr>
                          <w:pStyle w:val="TableParagraph"/>
                          <w:rPr>
                            <w:sz w:val="20"/>
                          </w:rPr>
                        </w:pPr>
                        <w:r>
                          <w:rPr>
                            <w:sz w:val="20"/>
                          </w:rPr>
                          <w:t>Сочинение</w:t>
                        </w:r>
                        <w:r>
                          <w:rPr>
                            <w:spacing w:val="-4"/>
                            <w:sz w:val="20"/>
                          </w:rPr>
                          <w:t xml:space="preserve"> </w:t>
                        </w:r>
                        <w:r>
                          <w:rPr>
                            <w:sz w:val="20"/>
                          </w:rPr>
                          <w:t>домашнее</w:t>
                        </w:r>
                      </w:p>
                    </w:tc>
                    <w:tc>
                      <w:tcPr>
                        <w:tcW w:w="913" w:type="dxa"/>
                      </w:tcPr>
                      <w:p w:rsidR="00F230D1" w:rsidRPr="00B72D1E" w:rsidRDefault="00F230D1">
                        <w:pPr>
                          <w:pStyle w:val="TableParagraph"/>
                          <w:ind w:left="106"/>
                          <w:rPr>
                            <w:sz w:val="20"/>
                            <w:lang w:val="en-US"/>
                          </w:rPr>
                        </w:pPr>
                        <w:r>
                          <w:rPr>
                            <w:sz w:val="20"/>
                            <w:lang w:val="en-US"/>
                          </w:rPr>
                          <w:t>2</w:t>
                        </w:r>
                      </w:p>
                    </w:tc>
                  </w:tr>
                  <w:tr w:rsidR="00F230D1">
                    <w:trPr>
                      <w:trHeight w:val="230"/>
                    </w:trPr>
                    <w:tc>
                      <w:tcPr>
                        <w:tcW w:w="680" w:type="dxa"/>
                      </w:tcPr>
                      <w:p w:rsidR="00F230D1" w:rsidRDefault="00F230D1">
                        <w:pPr>
                          <w:pStyle w:val="TableParagraph"/>
                          <w:ind w:left="107"/>
                          <w:rPr>
                            <w:sz w:val="20"/>
                          </w:rPr>
                        </w:pPr>
                        <w:r>
                          <w:rPr>
                            <w:sz w:val="20"/>
                          </w:rPr>
                          <w:t>16.</w:t>
                        </w:r>
                      </w:p>
                    </w:tc>
                    <w:tc>
                      <w:tcPr>
                        <w:tcW w:w="3570" w:type="dxa"/>
                      </w:tcPr>
                      <w:p w:rsidR="00F230D1" w:rsidRDefault="00F230D1">
                        <w:pPr>
                          <w:pStyle w:val="TableParagraph"/>
                          <w:rPr>
                            <w:sz w:val="20"/>
                          </w:rPr>
                        </w:pPr>
                        <w:r>
                          <w:rPr>
                            <w:sz w:val="20"/>
                          </w:rPr>
                          <w:t>Комплексная</w:t>
                        </w:r>
                        <w:r>
                          <w:rPr>
                            <w:spacing w:val="-5"/>
                            <w:sz w:val="20"/>
                          </w:rPr>
                          <w:t xml:space="preserve"> </w:t>
                        </w:r>
                        <w:r>
                          <w:rPr>
                            <w:sz w:val="20"/>
                          </w:rPr>
                          <w:t>оценка</w:t>
                        </w:r>
                        <w:r>
                          <w:rPr>
                            <w:spacing w:val="-3"/>
                            <w:sz w:val="20"/>
                          </w:rPr>
                          <w:t xml:space="preserve"> </w:t>
                        </w:r>
                        <w:r>
                          <w:rPr>
                            <w:sz w:val="20"/>
                          </w:rPr>
                          <w:t>работы</w:t>
                        </w:r>
                        <w:r>
                          <w:rPr>
                            <w:spacing w:val="1"/>
                            <w:sz w:val="20"/>
                          </w:rPr>
                          <w:t xml:space="preserve"> </w:t>
                        </w:r>
                        <w:r>
                          <w:rPr>
                            <w:sz w:val="20"/>
                          </w:rPr>
                          <w:t>на уроке</w:t>
                        </w:r>
                      </w:p>
                    </w:tc>
                    <w:tc>
                      <w:tcPr>
                        <w:tcW w:w="913" w:type="dxa"/>
                      </w:tcPr>
                      <w:p w:rsidR="00F230D1" w:rsidRPr="000B774B" w:rsidRDefault="00F230D1">
                        <w:pPr>
                          <w:pStyle w:val="TableParagraph"/>
                          <w:ind w:left="106"/>
                          <w:rPr>
                            <w:sz w:val="20"/>
                            <w:lang w:val="en-US"/>
                          </w:rPr>
                        </w:pPr>
                        <w:r>
                          <w:rPr>
                            <w:sz w:val="20"/>
                            <w:lang w:val="en-US"/>
                          </w:rPr>
                          <w:t>2</w:t>
                        </w:r>
                      </w:p>
                    </w:tc>
                  </w:tr>
                </w:tbl>
                <w:p w:rsidR="00F230D1" w:rsidRDefault="00F230D1" w:rsidP="00F230D1">
                  <w:pPr>
                    <w:pStyle w:val="a4"/>
                    <w:ind w:left="0"/>
                  </w:pPr>
                </w:p>
              </w:txbxContent>
            </v:textbox>
            <w10:wrap type="topAndBottom" anchorx="page"/>
          </v:shape>
        </w:pict>
      </w:r>
      <w:r w:rsidRPr="00057796">
        <w:rPr>
          <w:noProof/>
        </w:rPr>
        <w:pict>
          <v:shape id="Text Box 2" o:spid="_x0000_s1034" type="#_x0000_t202" style="position:absolute;left:0;text-align:left;margin-left:319.05pt;margin-top:8pt;width:258.8pt;height:216.05pt;z-index:-25165414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" filled="f" stroked="f">
            <v:textbox inset="0,0,0,0">
              <w:txbxContent>
                <w:tbl>
                  <w:tblPr>
                    <w:tblStyle w:val="TableNormal0"/>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9"/>
                    <w:gridCol w:w="3569"/>
                    <w:gridCol w:w="912"/>
                  </w:tblGrid>
                  <w:tr w:rsidR="00F230D1">
                    <w:trPr>
                      <w:trHeight w:val="230"/>
                    </w:trPr>
                    <w:tc>
                      <w:tcPr>
                        <w:tcW w:w="679" w:type="dxa"/>
                      </w:tcPr>
                      <w:p w:rsidR="00F230D1" w:rsidRDefault="00F230D1">
                        <w:pPr>
                          <w:pStyle w:val="TableParagraph"/>
                          <w:ind w:left="107"/>
                          <w:rPr>
                            <w:sz w:val="20"/>
                          </w:rPr>
                        </w:pPr>
                        <w:r>
                          <w:rPr>
                            <w:sz w:val="20"/>
                          </w:rPr>
                          <w:t>17.</w:t>
                        </w:r>
                      </w:p>
                    </w:tc>
                    <w:tc>
                      <w:tcPr>
                        <w:tcW w:w="3569" w:type="dxa"/>
                      </w:tcPr>
                      <w:p w:rsidR="00F230D1" w:rsidRDefault="00F230D1">
                        <w:pPr>
                          <w:pStyle w:val="TableParagraph"/>
                          <w:rPr>
                            <w:sz w:val="20"/>
                          </w:rPr>
                        </w:pPr>
                        <w:r>
                          <w:rPr>
                            <w:sz w:val="20"/>
                          </w:rPr>
                          <w:t>Лабораторная</w:t>
                        </w:r>
                        <w:r>
                          <w:rPr>
                            <w:spacing w:val="-5"/>
                            <w:sz w:val="20"/>
                          </w:rPr>
                          <w:t xml:space="preserve"> </w:t>
                        </w:r>
                        <w:r>
                          <w:rPr>
                            <w:sz w:val="20"/>
                          </w:rPr>
                          <w:t>работа</w:t>
                        </w:r>
                      </w:p>
                    </w:tc>
                    <w:tc>
                      <w:tcPr>
                        <w:tcW w:w="912" w:type="dxa"/>
                      </w:tcPr>
                      <w:p w:rsidR="00F230D1" w:rsidRPr="00B72D1E" w:rsidRDefault="00F230D1">
                        <w:pPr>
                          <w:pStyle w:val="TableParagraph"/>
                          <w:ind w:left="108"/>
                          <w:rPr>
                            <w:sz w:val="20"/>
                            <w:lang w:val="en-US"/>
                          </w:rPr>
                        </w:pPr>
                        <w:r>
                          <w:rPr>
                            <w:sz w:val="20"/>
                            <w:lang w:val="en-US"/>
                          </w:rPr>
                          <w:t>2</w:t>
                        </w:r>
                      </w:p>
                    </w:tc>
                  </w:tr>
                  <w:tr w:rsidR="00F230D1">
                    <w:trPr>
                      <w:trHeight w:val="230"/>
                    </w:trPr>
                    <w:tc>
                      <w:tcPr>
                        <w:tcW w:w="679" w:type="dxa"/>
                      </w:tcPr>
                      <w:p w:rsidR="00F230D1" w:rsidRDefault="00F230D1">
                        <w:pPr>
                          <w:pStyle w:val="TableParagraph"/>
                          <w:spacing w:line="211" w:lineRule="exact"/>
                          <w:ind w:left="107"/>
                          <w:rPr>
                            <w:sz w:val="20"/>
                          </w:rPr>
                        </w:pPr>
                        <w:r>
                          <w:rPr>
                            <w:sz w:val="20"/>
                          </w:rPr>
                          <w:t>18.</w:t>
                        </w:r>
                      </w:p>
                    </w:tc>
                    <w:tc>
                      <w:tcPr>
                        <w:tcW w:w="3569" w:type="dxa"/>
                      </w:tcPr>
                      <w:p w:rsidR="00F230D1" w:rsidRDefault="00F230D1">
                        <w:pPr>
                          <w:pStyle w:val="TableParagraph"/>
                          <w:spacing w:line="211" w:lineRule="exact"/>
                          <w:rPr>
                            <w:sz w:val="20"/>
                          </w:rPr>
                        </w:pPr>
                        <w:r>
                          <w:rPr>
                            <w:sz w:val="20"/>
                          </w:rPr>
                          <w:t>Изложение</w:t>
                        </w:r>
                      </w:p>
                    </w:tc>
                    <w:tc>
                      <w:tcPr>
                        <w:tcW w:w="912" w:type="dxa"/>
                      </w:tcPr>
                      <w:p w:rsidR="00F230D1" w:rsidRPr="000B774B" w:rsidRDefault="00F230D1">
                        <w:pPr>
                          <w:pStyle w:val="TableParagraph"/>
                          <w:spacing w:line="211" w:lineRule="exact"/>
                          <w:ind w:left="108"/>
                          <w:rPr>
                            <w:sz w:val="20"/>
                            <w:lang w:val="en-US"/>
                          </w:rPr>
                        </w:pPr>
                        <w:r>
                          <w:rPr>
                            <w:sz w:val="20"/>
                            <w:lang w:val="en-US"/>
                          </w:rPr>
                          <w:t>2</w:t>
                        </w:r>
                      </w:p>
                    </w:tc>
                  </w:tr>
                  <w:tr w:rsidR="00F230D1">
                    <w:trPr>
                      <w:trHeight w:val="230"/>
                    </w:trPr>
                    <w:tc>
                      <w:tcPr>
                        <w:tcW w:w="679" w:type="dxa"/>
                      </w:tcPr>
                      <w:p w:rsidR="00F230D1" w:rsidRDefault="00F230D1">
                        <w:pPr>
                          <w:pStyle w:val="TableParagraph"/>
                          <w:ind w:left="107"/>
                          <w:rPr>
                            <w:sz w:val="20"/>
                          </w:rPr>
                        </w:pPr>
                        <w:r>
                          <w:rPr>
                            <w:sz w:val="20"/>
                          </w:rPr>
                          <w:t>19.</w:t>
                        </w:r>
                      </w:p>
                    </w:tc>
                    <w:tc>
                      <w:tcPr>
                        <w:tcW w:w="3569" w:type="dxa"/>
                      </w:tcPr>
                      <w:p w:rsidR="00F230D1" w:rsidRDefault="00F230D1">
                        <w:pPr>
                          <w:pStyle w:val="TableParagraph"/>
                          <w:rPr>
                            <w:sz w:val="20"/>
                          </w:rPr>
                        </w:pPr>
                        <w:r>
                          <w:rPr>
                            <w:sz w:val="20"/>
                          </w:rPr>
                          <w:t>Чтение</w:t>
                        </w:r>
                        <w:r>
                          <w:rPr>
                            <w:spacing w:val="-5"/>
                            <w:sz w:val="20"/>
                          </w:rPr>
                          <w:t xml:space="preserve"> </w:t>
                        </w:r>
                        <w:r>
                          <w:rPr>
                            <w:sz w:val="20"/>
                          </w:rPr>
                          <w:t>наизусть</w:t>
                        </w:r>
                      </w:p>
                    </w:tc>
                    <w:tc>
                      <w:tcPr>
                        <w:tcW w:w="912" w:type="dxa"/>
                      </w:tcPr>
                      <w:p w:rsidR="00F230D1" w:rsidRPr="000B774B" w:rsidRDefault="00F230D1">
                        <w:pPr>
                          <w:pStyle w:val="TableParagraph"/>
                          <w:ind w:left="108"/>
                          <w:rPr>
                            <w:sz w:val="20"/>
                            <w:lang w:val="en-US"/>
                          </w:rPr>
                        </w:pPr>
                        <w:r>
                          <w:rPr>
                            <w:sz w:val="20"/>
                            <w:lang w:val="en-US"/>
                          </w:rPr>
                          <w:t>2</w:t>
                        </w:r>
                      </w:p>
                    </w:tc>
                  </w:tr>
                  <w:tr w:rsidR="00F230D1">
                    <w:trPr>
                      <w:trHeight w:val="230"/>
                    </w:trPr>
                    <w:tc>
                      <w:tcPr>
                        <w:tcW w:w="679" w:type="dxa"/>
                      </w:tcPr>
                      <w:p w:rsidR="00F230D1" w:rsidRDefault="00F230D1">
                        <w:pPr>
                          <w:pStyle w:val="TableParagraph"/>
                          <w:ind w:left="107"/>
                          <w:rPr>
                            <w:sz w:val="20"/>
                          </w:rPr>
                        </w:pPr>
                        <w:r>
                          <w:rPr>
                            <w:sz w:val="20"/>
                          </w:rPr>
                          <w:t>20.</w:t>
                        </w:r>
                      </w:p>
                    </w:tc>
                    <w:tc>
                      <w:tcPr>
                        <w:tcW w:w="3569" w:type="dxa"/>
                      </w:tcPr>
                      <w:p w:rsidR="00F230D1" w:rsidRDefault="00F230D1">
                        <w:pPr>
                          <w:pStyle w:val="TableParagraph"/>
                          <w:rPr>
                            <w:sz w:val="20"/>
                          </w:rPr>
                        </w:pPr>
                        <w:r>
                          <w:rPr>
                            <w:sz w:val="20"/>
                          </w:rPr>
                          <w:t>Работа</w:t>
                        </w:r>
                        <w:r>
                          <w:rPr>
                            <w:spacing w:val="-3"/>
                            <w:sz w:val="20"/>
                          </w:rPr>
                          <w:t xml:space="preserve"> </w:t>
                        </w:r>
                        <w:r>
                          <w:rPr>
                            <w:sz w:val="20"/>
                          </w:rPr>
                          <w:t>на</w:t>
                        </w:r>
                        <w:r>
                          <w:rPr>
                            <w:spacing w:val="-1"/>
                            <w:sz w:val="20"/>
                          </w:rPr>
                          <w:t xml:space="preserve"> </w:t>
                        </w:r>
                        <w:r>
                          <w:rPr>
                            <w:sz w:val="20"/>
                          </w:rPr>
                          <w:t>уроке</w:t>
                        </w:r>
                      </w:p>
                    </w:tc>
                    <w:tc>
                      <w:tcPr>
                        <w:tcW w:w="912" w:type="dxa"/>
                      </w:tcPr>
                      <w:p w:rsidR="00F230D1" w:rsidRPr="00B72D1E" w:rsidRDefault="00F230D1">
                        <w:pPr>
                          <w:pStyle w:val="TableParagraph"/>
                          <w:ind w:left="108"/>
                          <w:rPr>
                            <w:sz w:val="20"/>
                            <w:lang w:val="en-US"/>
                          </w:rPr>
                        </w:pPr>
                        <w:r>
                          <w:rPr>
                            <w:sz w:val="20"/>
                            <w:lang w:val="en-US"/>
                          </w:rPr>
                          <w:t>2</w:t>
                        </w:r>
                      </w:p>
                    </w:tc>
                  </w:tr>
                  <w:tr w:rsidR="00F230D1">
                    <w:trPr>
                      <w:trHeight w:val="230"/>
                    </w:trPr>
                    <w:tc>
                      <w:tcPr>
                        <w:tcW w:w="679" w:type="dxa"/>
                      </w:tcPr>
                      <w:p w:rsidR="00F230D1" w:rsidRDefault="00F230D1">
                        <w:pPr>
                          <w:pStyle w:val="TableParagraph"/>
                          <w:ind w:left="107"/>
                          <w:rPr>
                            <w:sz w:val="20"/>
                          </w:rPr>
                        </w:pPr>
                        <w:r>
                          <w:rPr>
                            <w:sz w:val="20"/>
                          </w:rPr>
                          <w:t>21.</w:t>
                        </w:r>
                      </w:p>
                    </w:tc>
                    <w:tc>
                      <w:tcPr>
                        <w:tcW w:w="3569" w:type="dxa"/>
                      </w:tcPr>
                      <w:p w:rsidR="00F230D1" w:rsidRDefault="00F230D1">
                        <w:pPr>
                          <w:pStyle w:val="TableParagraph"/>
                          <w:rPr>
                            <w:sz w:val="20"/>
                          </w:rPr>
                        </w:pPr>
                        <w:r>
                          <w:rPr>
                            <w:sz w:val="20"/>
                          </w:rPr>
                          <w:t>Устная</w:t>
                        </w:r>
                        <w:r>
                          <w:rPr>
                            <w:spacing w:val="-4"/>
                            <w:sz w:val="20"/>
                          </w:rPr>
                          <w:t xml:space="preserve"> </w:t>
                        </w:r>
                        <w:r>
                          <w:rPr>
                            <w:sz w:val="20"/>
                          </w:rPr>
                          <w:t>речь</w:t>
                        </w:r>
                        <w:r>
                          <w:rPr>
                            <w:spacing w:val="-3"/>
                            <w:sz w:val="20"/>
                          </w:rPr>
                          <w:t xml:space="preserve"> </w:t>
                        </w:r>
                        <w:r>
                          <w:rPr>
                            <w:sz w:val="20"/>
                          </w:rPr>
                          <w:t>(диалог,</w:t>
                        </w:r>
                        <w:r>
                          <w:rPr>
                            <w:spacing w:val="-3"/>
                            <w:sz w:val="20"/>
                          </w:rPr>
                          <w:t xml:space="preserve"> </w:t>
                        </w:r>
                        <w:r>
                          <w:rPr>
                            <w:sz w:val="20"/>
                          </w:rPr>
                          <w:t>монолог)</w:t>
                        </w:r>
                      </w:p>
                    </w:tc>
                    <w:tc>
                      <w:tcPr>
                        <w:tcW w:w="912" w:type="dxa"/>
                      </w:tcPr>
                      <w:p w:rsidR="00F230D1" w:rsidRPr="000B774B" w:rsidRDefault="00F230D1">
                        <w:pPr>
                          <w:pStyle w:val="TableParagraph"/>
                          <w:ind w:left="108"/>
                          <w:rPr>
                            <w:sz w:val="20"/>
                            <w:lang w:val="en-US"/>
                          </w:rPr>
                        </w:pPr>
                        <w:r>
                          <w:rPr>
                            <w:sz w:val="20"/>
                            <w:lang w:val="en-US"/>
                          </w:rPr>
                          <w:t>2</w:t>
                        </w:r>
                      </w:p>
                    </w:tc>
                  </w:tr>
                  <w:tr w:rsidR="00F230D1">
                    <w:trPr>
                      <w:trHeight w:val="460"/>
                    </w:trPr>
                    <w:tc>
                      <w:tcPr>
                        <w:tcW w:w="679" w:type="dxa"/>
                      </w:tcPr>
                      <w:p w:rsidR="00F230D1" w:rsidRDefault="00F230D1">
                        <w:pPr>
                          <w:pStyle w:val="TableParagraph"/>
                          <w:spacing w:line="223" w:lineRule="exact"/>
                          <w:ind w:left="107"/>
                          <w:rPr>
                            <w:sz w:val="20"/>
                          </w:rPr>
                        </w:pPr>
                        <w:r>
                          <w:rPr>
                            <w:sz w:val="20"/>
                          </w:rPr>
                          <w:t>22.</w:t>
                        </w:r>
                      </w:p>
                    </w:tc>
                    <w:tc>
                      <w:tcPr>
                        <w:tcW w:w="3569" w:type="dxa"/>
                      </w:tcPr>
                      <w:p w:rsidR="00F230D1" w:rsidRDefault="00F230D1">
                        <w:pPr>
                          <w:pStyle w:val="TableParagraph"/>
                          <w:tabs>
                            <w:tab w:val="left" w:pos="1762"/>
                          </w:tabs>
                          <w:spacing w:line="223" w:lineRule="exact"/>
                          <w:rPr>
                            <w:sz w:val="20"/>
                          </w:rPr>
                        </w:pPr>
                        <w:r>
                          <w:rPr>
                            <w:sz w:val="20"/>
                          </w:rPr>
                          <w:t>Словарный,</w:t>
                        </w:r>
                        <w:r>
                          <w:rPr>
                            <w:sz w:val="20"/>
                          </w:rPr>
                          <w:tab/>
                          <w:t>терминологический</w:t>
                        </w:r>
                      </w:p>
                      <w:p w:rsidR="00F230D1" w:rsidRDefault="00F230D1">
                        <w:pPr>
                          <w:pStyle w:val="TableParagraph"/>
                          <w:spacing w:line="217" w:lineRule="exact"/>
                          <w:rPr>
                            <w:sz w:val="20"/>
                          </w:rPr>
                        </w:pPr>
                        <w:r>
                          <w:rPr>
                            <w:sz w:val="20"/>
                          </w:rPr>
                          <w:t>диктант</w:t>
                        </w:r>
                      </w:p>
                    </w:tc>
                    <w:tc>
                      <w:tcPr>
                        <w:tcW w:w="912" w:type="dxa"/>
                      </w:tcPr>
                      <w:p w:rsidR="00F230D1" w:rsidRPr="000B774B" w:rsidRDefault="00F230D1">
                        <w:pPr>
                          <w:pStyle w:val="TableParagraph"/>
                          <w:spacing w:line="223" w:lineRule="exact"/>
                          <w:ind w:left="108"/>
                          <w:rPr>
                            <w:sz w:val="20"/>
                            <w:lang w:val="en-US"/>
                          </w:rPr>
                        </w:pPr>
                        <w:r>
                          <w:rPr>
                            <w:sz w:val="20"/>
                            <w:lang w:val="en-US"/>
                          </w:rPr>
                          <w:t>2</w:t>
                        </w:r>
                      </w:p>
                    </w:tc>
                  </w:tr>
                  <w:tr w:rsidR="00F230D1">
                    <w:trPr>
                      <w:trHeight w:val="230"/>
                    </w:trPr>
                    <w:tc>
                      <w:tcPr>
                        <w:tcW w:w="679" w:type="dxa"/>
                      </w:tcPr>
                      <w:p w:rsidR="00F230D1" w:rsidRDefault="00F230D1">
                        <w:pPr>
                          <w:pStyle w:val="TableParagraph"/>
                          <w:ind w:left="107"/>
                          <w:rPr>
                            <w:sz w:val="20"/>
                          </w:rPr>
                        </w:pPr>
                        <w:r>
                          <w:rPr>
                            <w:sz w:val="20"/>
                          </w:rPr>
                          <w:t>23.</w:t>
                        </w:r>
                      </w:p>
                    </w:tc>
                    <w:tc>
                      <w:tcPr>
                        <w:tcW w:w="3569" w:type="dxa"/>
                      </w:tcPr>
                      <w:p w:rsidR="00F230D1" w:rsidRDefault="00F230D1">
                        <w:pPr>
                          <w:pStyle w:val="TableParagraph"/>
                          <w:rPr>
                            <w:sz w:val="20"/>
                          </w:rPr>
                        </w:pPr>
                        <w:r>
                          <w:rPr>
                            <w:sz w:val="20"/>
                          </w:rPr>
                          <w:t>Творческая</w:t>
                        </w:r>
                        <w:r>
                          <w:rPr>
                            <w:spacing w:val="-4"/>
                            <w:sz w:val="20"/>
                          </w:rPr>
                          <w:t xml:space="preserve"> </w:t>
                        </w:r>
                        <w:r>
                          <w:rPr>
                            <w:sz w:val="20"/>
                          </w:rPr>
                          <w:t>работа</w:t>
                        </w:r>
                      </w:p>
                    </w:tc>
                    <w:tc>
                      <w:tcPr>
                        <w:tcW w:w="912" w:type="dxa"/>
                      </w:tcPr>
                      <w:p w:rsidR="00F230D1" w:rsidRPr="00B72D1E" w:rsidRDefault="00F230D1">
                        <w:pPr>
                          <w:pStyle w:val="TableParagraph"/>
                          <w:ind w:left="108"/>
                          <w:rPr>
                            <w:sz w:val="20"/>
                            <w:lang w:val="en-US"/>
                          </w:rPr>
                        </w:pPr>
                        <w:r>
                          <w:rPr>
                            <w:sz w:val="20"/>
                            <w:lang w:val="en-US"/>
                          </w:rPr>
                          <w:t>2</w:t>
                        </w:r>
                      </w:p>
                    </w:tc>
                  </w:tr>
                  <w:tr w:rsidR="00F230D1">
                    <w:trPr>
                      <w:trHeight w:val="230"/>
                    </w:trPr>
                    <w:tc>
                      <w:tcPr>
                        <w:tcW w:w="679" w:type="dxa"/>
                      </w:tcPr>
                      <w:p w:rsidR="00F230D1" w:rsidRDefault="00F230D1">
                        <w:pPr>
                          <w:pStyle w:val="TableParagraph"/>
                          <w:ind w:left="107"/>
                          <w:rPr>
                            <w:sz w:val="20"/>
                          </w:rPr>
                        </w:pPr>
                        <w:r>
                          <w:rPr>
                            <w:sz w:val="20"/>
                          </w:rPr>
                          <w:t>24.</w:t>
                        </w:r>
                      </w:p>
                    </w:tc>
                    <w:tc>
                      <w:tcPr>
                        <w:tcW w:w="3569" w:type="dxa"/>
                      </w:tcPr>
                      <w:p w:rsidR="00F230D1" w:rsidRDefault="00F230D1">
                        <w:pPr>
                          <w:pStyle w:val="TableParagraph"/>
                          <w:rPr>
                            <w:sz w:val="20"/>
                          </w:rPr>
                        </w:pPr>
                        <w:r>
                          <w:rPr>
                            <w:sz w:val="20"/>
                          </w:rPr>
                          <w:t>Зачет</w:t>
                        </w:r>
                      </w:p>
                    </w:tc>
                    <w:tc>
                      <w:tcPr>
                        <w:tcW w:w="912" w:type="dxa"/>
                      </w:tcPr>
                      <w:p w:rsidR="00F230D1" w:rsidRPr="00B72D1E" w:rsidRDefault="00F230D1">
                        <w:pPr>
                          <w:pStyle w:val="TableParagraph"/>
                          <w:ind w:left="108"/>
                          <w:rPr>
                            <w:sz w:val="20"/>
                            <w:lang w:val="en-US"/>
                          </w:rPr>
                        </w:pPr>
                        <w:r>
                          <w:rPr>
                            <w:sz w:val="20"/>
                            <w:lang w:val="en-US"/>
                          </w:rPr>
                          <w:t>2</w:t>
                        </w:r>
                      </w:p>
                    </w:tc>
                  </w:tr>
                  <w:tr w:rsidR="00F230D1">
                    <w:trPr>
                      <w:trHeight w:val="230"/>
                    </w:trPr>
                    <w:tc>
                      <w:tcPr>
                        <w:tcW w:w="679" w:type="dxa"/>
                      </w:tcPr>
                      <w:p w:rsidR="00F230D1" w:rsidRDefault="00F230D1">
                        <w:pPr>
                          <w:pStyle w:val="TableParagraph"/>
                          <w:ind w:left="107"/>
                          <w:rPr>
                            <w:sz w:val="20"/>
                          </w:rPr>
                        </w:pPr>
                        <w:r>
                          <w:rPr>
                            <w:sz w:val="20"/>
                          </w:rPr>
                          <w:t>25.</w:t>
                        </w:r>
                      </w:p>
                    </w:tc>
                    <w:tc>
                      <w:tcPr>
                        <w:tcW w:w="3569" w:type="dxa"/>
                      </w:tcPr>
                      <w:p w:rsidR="00F230D1" w:rsidRDefault="00F230D1">
                        <w:pPr>
                          <w:pStyle w:val="TableParagraph"/>
                          <w:rPr>
                            <w:sz w:val="20"/>
                          </w:rPr>
                        </w:pPr>
                        <w:r>
                          <w:rPr>
                            <w:sz w:val="20"/>
                          </w:rPr>
                          <w:t>Устный</w:t>
                        </w:r>
                        <w:r>
                          <w:rPr>
                            <w:spacing w:val="-5"/>
                            <w:sz w:val="20"/>
                          </w:rPr>
                          <w:t xml:space="preserve"> </w:t>
                        </w:r>
                        <w:r>
                          <w:rPr>
                            <w:sz w:val="20"/>
                          </w:rPr>
                          <w:t>ответ</w:t>
                        </w:r>
                      </w:p>
                    </w:tc>
                    <w:tc>
                      <w:tcPr>
                        <w:tcW w:w="912" w:type="dxa"/>
                      </w:tcPr>
                      <w:p w:rsidR="00F230D1" w:rsidRPr="00B72D1E" w:rsidRDefault="00F230D1">
                        <w:pPr>
                          <w:pStyle w:val="TableParagraph"/>
                          <w:ind w:left="108"/>
                          <w:rPr>
                            <w:sz w:val="20"/>
                            <w:lang w:val="en-US"/>
                          </w:rPr>
                        </w:pPr>
                        <w:r>
                          <w:rPr>
                            <w:sz w:val="20"/>
                            <w:lang w:val="en-US"/>
                          </w:rPr>
                          <w:t>2</w:t>
                        </w:r>
                      </w:p>
                    </w:tc>
                  </w:tr>
                  <w:tr w:rsidR="00F230D1">
                    <w:trPr>
                      <w:trHeight w:val="230"/>
                    </w:trPr>
                    <w:tc>
                      <w:tcPr>
                        <w:tcW w:w="679" w:type="dxa"/>
                      </w:tcPr>
                      <w:p w:rsidR="00F230D1" w:rsidRDefault="00F230D1">
                        <w:pPr>
                          <w:pStyle w:val="TableParagraph"/>
                          <w:ind w:left="107"/>
                          <w:rPr>
                            <w:sz w:val="20"/>
                          </w:rPr>
                        </w:pPr>
                        <w:r>
                          <w:rPr>
                            <w:sz w:val="20"/>
                          </w:rPr>
                          <w:t>26.</w:t>
                        </w:r>
                      </w:p>
                    </w:tc>
                    <w:tc>
                      <w:tcPr>
                        <w:tcW w:w="3569" w:type="dxa"/>
                      </w:tcPr>
                      <w:p w:rsidR="00F230D1" w:rsidRDefault="00F230D1">
                        <w:pPr>
                          <w:pStyle w:val="TableParagraph"/>
                          <w:rPr>
                            <w:sz w:val="20"/>
                          </w:rPr>
                        </w:pPr>
                        <w:r>
                          <w:rPr>
                            <w:sz w:val="20"/>
                          </w:rPr>
                          <w:t>Самостоятельная</w:t>
                        </w:r>
                        <w:r>
                          <w:rPr>
                            <w:spacing w:val="-5"/>
                            <w:sz w:val="20"/>
                          </w:rPr>
                          <w:t xml:space="preserve"> </w:t>
                        </w:r>
                        <w:r>
                          <w:rPr>
                            <w:sz w:val="20"/>
                          </w:rPr>
                          <w:t>работа</w:t>
                        </w:r>
                      </w:p>
                    </w:tc>
                    <w:tc>
                      <w:tcPr>
                        <w:tcW w:w="912" w:type="dxa"/>
                      </w:tcPr>
                      <w:p w:rsidR="00F230D1" w:rsidRPr="00B72D1E" w:rsidRDefault="00F230D1">
                        <w:pPr>
                          <w:pStyle w:val="TableParagraph"/>
                          <w:ind w:left="108"/>
                          <w:rPr>
                            <w:sz w:val="20"/>
                            <w:lang w:val="en-US"/>
                          </w:rPr>
                        </w:pPr>
                        <w:r>
                          <w:rPr>
                            <w:sz w:val="20"/>
                            <w:lang w:val="en-US"/>
                          </w:rPr>
                          <w:t>2</w:t>
                        </w:r>
                      </w:p>
                    </w:tc>
                  </w:tr>
                  <w:tr w:rsidR="00F230D1">
                    <w:trPr>
                      <w:trHeight w:val="230"/>
                    </w:trPr>
                    <w:tc>
                      <w:tcPr>
                        <w:tcW w:w="679" w:type="dxa"/>
                      </w:tcPr>
                      <w:p w:rsidR="00F230D1" w:rsidRDefault="00F230D1">
                        <w:pPr>
                          <w:pStyle w:val="TableParagraph"/>
                          <w:ind w:left="107"/>
                          <w:rPr>
                            <w:sz w:val="20"/>
                          </w:rPr>
                        </w:pPr>
                        <w:r>
                          <w:rPr>
                            <w:sz w:val="20"/>
                          </w:rPr>
                          <w:t>27.</w:t>
                        </w:r>
                      </w:p>
                    </w:tc>
                    <w:tc>
                      <w:tcPr>
                        <w:tcW w:w="3569" w:type="dxa"/>
                      </w:tcPr>
                      <w:p w:rsidR="00F230D1" w:rsidRDefault="00F230D1">
                        <w:pPr>
                          <w:pStyle w:val="TableParagraph"/>
                          <w:rPr>
                            <w:sz w:val="20"/>
                          </w:rPr>
                        </w:pPr>
                        <w:r>
                          <w:rPr>
                            <w:sz w:val="20"/>
                          </w:rPr>
                          <w:t>Теоретический</w:t>
                        </w:r>
                        <w:r>
                          <w:rPr>
                            <w:spacing w:val="-4"/>
                            <w:sz w:val="20"/>
                          </w:rPr>
                          <w:t xml:space="preserve"> </w:t>
                        </w:r>
                        <w:r>
                          <w:rPr>
                            <w:sz w:val="20"/>
                          </w:rPr>
                          <w:t>опрос</w:t>
                        </w:r>
                      </w:p>
                    </w:tc>
                    <w:tc>
                      <w:tcPr>
                        <w:tcW w:w="912" w:type="dxa"/>
                      </w:tcPr>
                      <w:p w:rsidR="00F230D1" w:rsidRPr="00B72D1E" w:rsidRDefault="00F230D1">
                        <w:pPr>
                          <w:pStyle w:val="TableParagraph"/>
                          <w:ind w:left="108"/>
                          <w:rPr>
                            <w:sz w:val="20"/>
                            <w:lang w:val="en-US"/>
                          </w:rPr>
                        </w:pPr>
                        <w:r>
                          <w:rPr>
                            <w:sz w:val="20"/>
                            <w:lang w:val="en-US"/>
                          </w:rPr>
                          <w:t>2</w:t>
                        </w:r>
                      </w:p>
                    </w:tc>
                  </w:tr>
                  <w:tr w:rsidR="00F230D1">
                    <w:trPr>
                      <w:trHeight w:val="230"/>
                    </w:trPr>
                    <w:tc>
                      <w:tcPr>
                        <w:tcW w:w="679" w:type="dxa"/>
                      </w:tcPr>
                      <w:p w:rsidR="00F230D1" w:rsidRDefault="00F230D1">
                        <w:pPr>
                          <w:pStyle w:val="TableParagraph"/>
                          <w:ind w:left="107"/>
                          <w:rPr>
                            <w:sz w:val="20"/>
                          </w:rPr>
                        </w:pPr>
                        <w:r>
                          <w:rPr>
                            <w:sz w:val="20"/>
                          </w:rPr>
                          <w:t>28.</w:t>
                        </w:r>
                      </w:p>
                    </w:tc>
                    <w:tc>
                      <w:tcPr>
                        <w:tcW w:w="3569" w:type="dxa"/>
                      </w:tcPr>
                      <w:p w:rsidR="00F230D1" w:rsidRDefault="00F230D1">
                        <w:pPr>
                          <w:pStyle w:val="TableParagraph"/>
                          <w:rPr>
                            <w:sz w:val="20"/>
                          </w:rPr>
                        </w:pPr>
                        <w:r>
                          <w:rPr>
                            <w:sz w:val="20"/>
                          </w:rPr>
                          <w:t>Реферат</w:t>
                        </w:r>
                      </w:p>
                    </w:tc>
                    <w:tc>
                      <w:tcPr>
                        <w:tcW w:w="912" w:type="dxa"/>
                      </w:tcPr>
                      <w:p w:rsidR="00F230D1" w:rsidRPr="00B72D1E" w:rsidRDefault="00F230D1">
                        <w:pPr>
                          <w:pStyle w:val="TableParagraph"/>
                          <w:ind w:left="108"/>
                          <w:rPr>
                            <w:sz w:val="20"/>
                            <w:lang w:val="en-US"/>
                          </w:rPr>
                        </w:pPr>
                        <w:r>
                          <w:rPr>
                            <w:sz w:val="20"/>
                            <w:lang w:val="en-US"/>
                          </w:rPr>
                          <w:t>2</w:t>
                        </w:r>
                      </w:p>
                    </w:tc>
                  </w:tr>
                  <w:tr w:rsidR="00F230D1">
                    <w:trPr>
                      <w:trHeight w:val="230"/>
                    </w:trPr>
                    <w:tc>
                      <w:tcPr>
                        <w:tcW w:w="679" w:type="dxa"/>
                      </w:tcPr>
                      <w:p w:rsidR="00F230D1" w:rsidRDefault="00F230D1">
                        <w:pPr>
                          <w:pStyle w:val="TableParagraph"/>
                          <w:ind w:left="107"/>
                          <w:rPr>
                            <w:sz w:val="20"/>
                          </w:rPr>
                        </w:pPr>
                        <w:r>
                          <w:rPr>
                            <w:sz w:val="20"/>
                          </w:rPr>
                          <w:t>29.</w:t>
                        </w:r>
                      </w:p>
                    </w:tc>
                    <w:tc>
                      <w:tcPr>
                        <w:tcW w:w="3569" w:type="dxa"/>
                      </w:tcPr>
                      <w:p w:rsidR="00F230D1" w:rsidRDefault="00F230D1">
                        <w:pPr>
                          <w:pStyle w:val="TableParagraph"/>
                          <w:rPr>
                            <w:sz w:val="20"/>
                          </w:rPr>
                        </w:pPr>
                        <w:r>
                          <w:rPr>
                            <w:spacing w:val="-1"/>
                            <w:sz w:val="20"/>
                          </w:rPr>
                          <w:t>Выполнение</w:t>
                        </w:r>
                        <w:r>
                          <w:rPr>
                            <w:spacing w:val="-10"/>
                            <w:sz w:val="20"/>
                          </w:rPr>
                          <w:t xml:space="preserve"> </w:t>
                        </w:r>
                        <w:r>
                          <w:rPr>
                            <w:sz w:val="20"/>
                          </w:rPr>
                          <w:t>заданий</w:t>
                        </w:r>
                        <w:r>
                          <w:rPr>
                            <w:spacing w:val="-12"/>
                            <w:sz w:val="20"/>
                          </w:rPr>
                          <w:t xml:space="preserve"> </w:t>
                        </w:r>
                        <w:r>
                          <w:rPr>
                            <w:sz w:val="20"/>
                          </w:rPr>
                          <w:t>в</w:t>
                        </w:r>
                        <w:r>
                          <w:rPr>
                            <w:spacing w:val="-10"/>
                            <w:sz w:val="20"/>
                          </w:rPr>
                          <w:t xml:space="preserve"> </w:t>
                        </w:r>
                        <w:r>
                          <w:rPr>
                            <w:sz w:val="20"/>
                          </w:rPr>
                          <w:t>рабочей</w:t>
                        </w:r>
                        <w:r>
                          <w:rPr>
                            <w:spacing w:val="-11"/>
                            <w:sz w:val="20"/>
                          </w:rPr>
                          <w:t xml:space="preserve"> </w:t>
                        </w:r>
                        <w:r>
                          <w:rPr>
                            <w:sz w:val="20"/>
                          </w:rPr>
                          <w:t>тетради</w:t>
                        </w:r>
                      </w:p>
                    </w:tc>
                    <w:tc>
                      <w:tcPr>
                        <w:tcW w:w="912" w:type="dxa"/>
                      </w:tcPr>
                      <w:p w:rsidR="00F230D1" w:rsidRPr="00B72D1E" w:rsidRDefault="00F230D1">
                        <w:pPr>
                          <w:pStyle w:val="TableParagraph"/>
                          <w:ind w:left="108"/>
                          <w:rPr>
                            <w:sz w:val="20"/>
                            <w:lang w:val="en-US"/>
                          </w:rPr>
                        </w:pPr>
                        <w:r>
                          <w:rPr>
                            <w:sz w:val="20"/>
                            <w:lang w:val="en-US"/>
                          </w:rPr>
                          <w:t>1</w:t>
                        </w:r>
                      </w:p>
                    </w:tc>
                  </w:tr>
                  <w:tr w:rsidR="00F230D1">
                    <w:trPr>
                      <w:trHeight w:val="230"/>
                    </w:trPr>
                    <w:tc>
                      <w:tcPr>
                        <w:tcW w:w="679" w:type="dxa"/>
                      </w:tcPr>
                      <w:p w:rsidR="00F230D1" w:rsidRDefault="00F230D1">
                        <w:pPr>
                          <w:pStyle w:val="TableParagraph"/>
                          <w:ind w:left="107"/>
                          <w:rPr>
                            <w:sz w:val="20"/>
                          </w:rPr>
                        </w:pPr>
                        <w:r>
                          <w:rPr>
                            <w:sz w:val="20"/>
                          </w:rPr>
                          <w:t>30.</w:t>
                        </w:r>
                      </w:p>
                    </w:tc>
                    <w:tc>
                      <w:tcPr>
                        <w:tcW w:w="3569" w:type="dxa"/>
                      </w:tcPr>
                      <w:p w:rsidR="00F230D1" w:rsidRDefault="00F230D1">
                        <w:pPr>
                          <w:pStyle w:val="TableParagraph"/>
                          <w:rPr>
                            <w:sz w:val="20"/>
                          </w:rPr>
                        </w:pPr>
                        <w:r>
                          <w:rPr>
                            <w:sz w:val="20"/>
                          </w:rPr>
                          <w:t>Работа</w:t>
                        </w:r>
                        <w:r>
                          <w:rPr>
                            <w:spacing w:val="-2"/>
                            <w:sz w:val="20"/>
                          </w:rPr>
                          <w:t xml:space="preserve"> </w:t>
                        </w:r>
                        <w:r>
                          <w:rPr>
                            <w:sz w:val="20"/>
                          </w:rPr>
                          <w:t>с</w:t>
                        </w:r>
                        <w:r>
                          <w:rPr>
                            <w:spacing w:val="-2"/>
                            <w:sz w:val="20"/>
                          </w:rPr>
                          <w:t xml:space="preserve"> </w:t>
                        </w:r>
                        <w:r>
                          <w:rPr>
                            <w:sz w:val="20"/>
                          </w:rPr>
                          <w:t>текстом</w:t>
                        </w:r>
                      </w:p>
                    </w:tc>
                    <w:tc>
                      <w:tcPr>
                        <w:tcW w:w="912" w:type="dxa"/>
                      </w:tcPr>
                      <w:p w:rsidR="00F230D1" w:rsidRPr="000B774B" w:rsidRDefault="00F230D1">
                        <w:pPr>
                          <w:pStyle w:val="TableParagraph"/>
                          <w:ind w:left="108"/>
                          <w:rPr>
                            <w:sz w:val="20"/>
                            <w:lang w:val="en-US"/>
                          </w:rPr>
                        </w:pPr>
                        <w:r>
                          <w:rPr>
                            <w:sz w:val="20"/>
                            <w:lang w:val="en-US"/>
                          </w:rPr>
                          <w:t>1</w:t>
                        </w:r>
                      </w:p>
                    </w:tc>
                  </w:tr>
                  <w:tr w:rsidR="00F230D1">
                    <w:trPr>
                      <w:trHeight w:val="230"/>
                    </w:trPr>
                    <w:tc>
                      <w:tcPr>
                        <w:tcW w:w="679" w:type="dxa"/>
                      </w:tcPr>
                      <w:p w:rsidR="00F230D1" w:rsidRDefault="00F230D1">
                        <w:pPr>
                          <w:pStyle w:val="TableParagraph"/>
                          <w:ind w:left="107"/>
                          <w:rPr>
                            <w:sz w:val="20"/>
                          </w:rPr>
                        </w:pPr>
                        <w:r>
                          <w:rPr>
                            <w:sz w:val="20"/>
                          </w:rPr>
                          <w:t>31.</w:t>
                        </w:r>
                      </w:p>
                    </w:tc>
                    <w:tc>
                      <w:tcPr>
                        <w:tcW w:w="3569" w:type="dxa"/>
                      </w:tcPr>
                      <w:p w:rsidR="00F230D1" w:rsidRDefault="00F230D1">
                        <w:pPr>
                          <w:pStyle w:val="TableParagraph"/>
                          <w:rPr>
                            <w:sz w:val="20"/>
                          </w:rPr>
                        </w:pPr>
                        <w:r>
                          <w:rPr>
                            <w:sz w:val="20"/>
                          </w:rPr>
                          <w:t>Работа</w:t>
                        </w:r>
                        <w:r>
                          <w:rPr>
                            <w:spacing w:val="-3"/>
                            <w:sz w:val="20"/>
                          </w:rPr>
                          <w:t xml:space="preserve"> </w:t>
                        </w:r>
                        <w:r>
                          <w:rPr>
                            <w:sz w:val="20"/>
                          </w:rPr>
                          <w:t>над</w:t>
                        </w:r>
                        <w:r>
                          <w:rPr>
                            <w:spacing w:val="-3"/>
                            <w:sz w:val="20"/>
                          </w:rPr>
                          <w:t xml:space="preserve"> </w:t>
                        </w:r>
                        <w:r>
                          <w:rPr>
                            <w:sz w:val="20"/>
                          </w:rPr>
                          <w:t>ошибками</w:t>
                        </w:r>
                      </w:p>
                    </w:tc>
                    <w:tc>
                      <w:tcPr>
                        <w:tcW w:w="912" w:type="dxa"/>
                      </w:tcPr>
                      <w:p w:rsidR="00F230D1" w:rsidRDefault="00F230D1">
                        <w:pPr>
                          <w:pStyle w:val="TableParagraph"/>
                          <w:ind w:left="108"/>
                          <w:rPr>
                            <w:sz w:val="20"/>
                          </w:rPr>
                        </w:pPr>
                        <w:r>
                          <w:rPr>
                            <w:w w:val="99"/>
                            <w:sz w:val="20"/>
                          </w:rPr>
                          <w:t>1</w:t>
                        </w:r>
                      </w:p>
                    </w:tc>
                  </w:tr>
                  <w:tr w:rsidR="00F230D1">
                    <w:trPr>
                      <w:trHeight w:val="230"/>
                    </w:trPr>
                    <w:tc>
                      <w:tcPr>
                        <w:tcW w:w="679" w:type="dxa"/>
                      </w:tcPr>
                      <w:p w:rsidR="00F230D1" w:rsidRDefault="00F230D1">
                        <w:pPr>
                          <w:pStyle w:val="TableParagraph"/>
                          <w:ind w:left="107"/>
                          <w:rPr>
                            <w:sz w:val="20"/>
                          </w:rPr>
                        </w:pPr>
                        <w:r>
                          <w:rPr>
                            <w:sz w:val="20"/>
                          </w:rPr>
                          <w:t>32.</w:t>
                        </w:r>
                      </w:p>
                    </w:tc>
                    <w:tc>
                      <w:tcPr>
                        <w:tcW w:w="3569" w:type="dxa"/>
                      </w:tcPr>
                      <w:p w:rsidR="00F230D1" w:rsidRDefault="00F230D1">
                        <w:pPr>
                          <w:pStyle w:val="TableParagraph"/>
                          <w:rPr>
                            <w:sz w:val="20"/>
                          </w:rPr>
                        </w:pPr>
                        <w:r>
                          <w:rPr>
                            <w:sz w:val="20"/>
                          </w:rPr>
                          <w:t>Контрольное</w:t>
                        </w:r>
                        <w:r>
                          <w:rPr>
                            <w:spacing w:val="-6"/>
                            <w:sz w:val="20"/>
                          </w:rPr>
                          <w:t xml:space="preserve"> </w:t>
                        </w:r>
                        <w:r>
                          <w:rPr>
                            <w:sz w:val="20"/>
                          </w:rPr>
                          <w:t>списывание</w:t>
                        </w:r>
                      </w:p>
                    </w:tc>
                    <w:tc>
                      <w:tcPr>
                        <w:tcW w:w="912" w:type="dxa"/>
                      </w:tcPr>
                      <w:p w:rsidR="00F230D1" w:rsidRDefault="00F230D1">
                        <w:pPr>
                          <w:pStyle w:val="TableParagraph"/>
                          <w:ind w:left="108"/>
                          <w:rPr>
                            <w:sz w:val="20"/>
                          </w:rPr>
                        </w:pPr>
                        <w:r>
                          <w:rPr>
                            <w:w w:val="99"/>
                            <w:sz w:val="20"/>
                          </w:rPr>
                          <w:t>1</w:t>
                        </w:r>
                      </w:p>
                    </w:tc>
                  </w:tr>
                  <w:tr w:rsidR="00F230D1">
                    <w:trPr>
                      <w:trHeight w:val="230"/>
                    </w:trPr>
                    <w:tc>
                      <w:tcPr>
                        <w:tcW w:w="679" w:type="dxa"/>
                      </w:tcPr>
                      <w:p w:rsidR="00F230D1" w:rsidRDefault="00F230D1">
                        <w:pPr>
                          <w:pStyle w:val="TableParagraph"/>
                          <w:ind w:left="107"/>
                          <w:rPr>
                            <w:sz w:val="20"/>
                          </w:rPr>
                        </w:pPr>
                        <w:r>
                          <w:rPr>
                            <w:sz w:val="20"/>
                          </w:rPr>
                          <w:t>33.</w:t>
                        </w:r>
                      </w:p>
                    </w:tc>
                    <w:tc>
                      <w:tcPr>
                        <w:tcW w:w="3569" w:type="dxa"/>
                      </w:tcPr>
                      <w:p w:rsidR="00F230D1" w:rsidRDefault="00F230D1">
                        <w:pPr>
                          <w:pStyle w:val="TableParagraph"/>
                          <w:rPr>
                            <w:sz w:val="20"/>
                          </w:rPr>
                        </w:pPr>
                        <w:r>
                          <w:rPr>
                            <w:sz w:val="20"/>
                          </w:rPr>
                          <w:t>Домашняя</w:t>
                        </w:r>
                        <w:r>
                          <w:rPr>
                            <w:spacing w:val="-4"/>
                            <w:sz w:val="20"/>
                          </w:rPr>
                          <w:t xml:space="preserve"> </w:t>
                        </w:r>
                        <w:r>
                          <w:rPr>
                            <w:sz w:val="20"/>
                          </w:rPr>
                          <w:t>работа</w:t>
                        </w:r>
                      </w:p>
                    </w:tc>
                    <w:tc>
                      <w:tcPr>
                        <w:tcW w:w="912" w:type="dxa"/>
                      </w:tcPr>
                      <w:p w:rsidR="00F230D1" w:rsidRDefault="00F230D1">
                        <w:pPr>
                          <w:pStyle w:val="TableParagraph"/>
                          <w:ind w:left="108"/>
                          <w:rPr>
                            <w:sz w:val="20"/>
                          </w:rPr>
                        </w:pPr>
                        <w:r>
                          <w:rPr>
                            <w:w w:val="99"/>
                            <w:sz w:val="20"/>
                          </w:rPr>
                          <w:t>1</w:t>
                        </w:r>
                      </w:p>
                    </w:tc>
                  </w:tr>
                </w:tbl>
                <w:p w:rsidR="00F230D1" w:rsidRDefault="00F230D1" w:rsidP="00F230D1">
                  <w:pPr>
                    <w:pStyle w:val="a4"/>
                    <w:ind w:left="0"/>
                  </w:pPr>
                </w:p>
              </w:txbxContent>
            </v:textbox>
            <w10:wrap type="topAndBottom" anchorx="page"/>
          </v:shape>
        </w:pict>
      </w:r>
    </w:p>
    <w:p w:rsidR="00F230D1" w:rsidRDefault="00F230D1" w:rsidP="00D1741B">
      <w:pPr>
        <w:pStyle w:val="1"/>
        <w:ind w:right="609"/>
      </w:pPr>
    </w:p>
    <w:p w:rsidR="00F230D1" w:rsidRPr="00F230D1" w:rsidRDefault="00F230D1" w:rsidP="00D1741B">
      <w:pPr>
        <w:pStyle w:val="1"/>
        <w:ind w:right="609"/>
        <w:jc w:val="center"/>
        <w:rPr>
          <w:rFonts w:ascii="Times New Roman" w:hAnsi="Times New Roman" w:cs="Times New Roman"/>
          <w:b/>
          <w:bCs/>
          <w:color w:val="FF0000"/>
          <w:sz w:val="24"/>
          <w:szCs w:val="24"/>
        </w:rPr>
      </w:pPr>
      <w:r w:rsidRPr="00F230D1">
        <w:rPr>
          <w:rFonts w:ascii="Times New Roman" w:hAnsi="Times New Roman" w:cs="Times New Roman"/>
          <w:b/>
          <w:bCs/>
          <w:color w:val="FF0000"/>
          <w:sz w:val="24"/>
          <w:szCs w:val="24"/>
        </w:rPr>
        <w:t xml:space="preserve">Если обучающийся пропустил работу с весом в 3 балла, то он обязан написать ее в любое удобное  </w:t>
      </w:r>
      <w:r w:rsidRPr="00F230D1">
        <w:rPr>
          <w:rFonts w:ascii="Times New Roman" w:hAnsi="Times New Roman" w:cs="Times New Roman"/>
          <w:b/>
          <w:bCs/>
          <w:color w:val="FF0000"/>
          <w:spacing w:val="-52"/>
          <w:sz w:val="24"/>
          <w:szCs w:val="24"/>
        </w:rPr>
        <w:t xml:space="preserve"> </w:t>
      </w:r>
      <w:r w:rsidRPr="00F230D1">
        <w:rPr>
          <w:rFonts w:ascii="Times New Roman" w:hAnsi="Times New Roman" w:cs="Times New Roman"/>
          <w:b/>
          <w:bCs/>
          <w:color w:val="FF0000"/>
          <w:sz w:val="24"/>
          <w:szCs w:val="24"/>
        </w:rPr>
        <w:t>для</w:t>
      </w:r>
      <w:r w:rsidRPr="00F230D1">
        <w:rPr>
          <w:rFonts w:ascii="Times New Roman" w:hAnsi="Times New Roman" w:cs="Times New Roman"/>
          <w:b/>
          <w:bCs/>
          <w:color w:val="FF0000"/>
          <w:spacing w:val="-1"/>
          <w:sz w:val="24"/>
          <w:szCs w:val="24"/>
        </w:rPr>
        <w:t xml:space="preserve"> </w:t>
      </w:r>
      <w:r w:rsidRPr="00F230D1">
        <w:rPr>
          <w:rFonts w:ascii="Times New Roman" w:hAnsi="Times New Roman" w:cs="Times New Roman"/>
          <w:b/>
          <w:bCs/>
          <w:color w:val="FF0000"/>
          <w:sz w:val="24"/>
          <w:szCs w:val="24"/>
        </w:rPr>
        <w:t>него время!!!</w:t>
      </w:r>
    </w:p>
    <w:p w:rsidR="00F230D1" w:rsidRPr="007A3D6C" w:rsidRDefault="00F230D1" w:rsidP="00D1741B">
      <w:pPr>
        <w:spacing w:before="86"/>
        <w:ind w:right="227"/>
        <w:jc w:val="right"/>
        <w:rPr>
          <w:b/>
          <w:sz w:val="24"/>
          <w:szCs w:val="24"/>
        </w:rPr>
      </w:pPr>
    </w:p>
    <w:p w:rsidR="00A669E3" w:rsidRPr="007A3D6C" w:rsidRDefault="00A669E3" w:rsidP="00D1741B">
      <w:pPr>
        <w:pBdr>
          <w:top w:val="nil"/>
          <w:left w:val="nil"/>
          <w:bottom w:val="nil"/>
          <w:right w:val="nil"/>
          <w:between w:val="nil"/>
        </w:pBdr>
        <w:tabs>
          <w:tab w:val="left" w:pos="1093"/>
          <w:tab w:val="left" w:pos="6480"/>
        </w:tabs>
        <w:ind w:right="513"/>
        <w:rPr>
          <w:sz w:val="24"/>
          <w:szCs w:val="24"/>
        </w:rPr>
      </w:pPr>
      <w:r>
        <w:rPr>
          <w:sz w:val="24"/>
          <w:szCs w:val="24"/>
        </w:rPr>
        <w:tab/>
      </w:r>
    </w:p>
    <w:tbl>
      <w:tblPr>
        <w:tblStyle w:val="myTableStyle0"/>
        <w:tblOverlap w:val="never"/>
        <w:tblW w:w="6000" w:type="dxa"/>
        <w:jc w:val="center"/>
        <w:tblInd w:w="0" w:type="dxa"/>
        <w:tblLook w:val="04A0"/>
      </w:tblPr>
      <w:tblGrid>
        <w:gridCol w:w="1600"/>
        <w:gridCol w:w="5580"/>
      </w:tblGrid>
      <w:tr w:rsidR="00057796">
        <w:trPr>
          <w:jc w:val="center"/>
        </w:trPr>
        <w:tc>
          <w:tcPr>
            <w:tcW w:w="0" w:type="auto"/>
            <w:gridSpan w:val="2"/>
            <w:tcMar>
              <w:top w:w="150" w:type="dxa"/>
              <w:left w:w="350" w:type="dxa"/>
              <w:bottom w:w="0" w:type="dxa"/>
              <w:right w:w="350" w:type="dxa"/>
            </w:tcMar>
          </w:tcPr>
          <w:p w:rsidR="00057796" w:rsidRDefault="006D6551">
            <w:pPr>
              <w:jc w:val="center"/>
              <w:rPr>
                <w:b/>
                <w:bCs/>
                <w:sz w:val="36"/>
                <w:szCs w:val="36"/>
              </w:rPr>
            </w:pPr>
            <w:r>
              <w:rPr>
                <w:b/>
                <w:bCs/>
                <w:sz w:val="36"/>
                <w:szCs w:val="36"/>
              </w:rPr>
              <w:t>ДОКУМЕНТ ПОДПИСАН ЭЛЕКТРОННОЙ ПОДПИСЬЮ</w:t>
            </w:r>
          </w:p>
        </w:tc>
      </w:tr>
      <w:tr w:rsidR="00057796">
        <w:trPr>
          <w:jc w:val="center"/>
        </w:trPr>
        <w:tc>
          <w:tcPr>
            <w:tcW w:w="0" w:type="auto"/>
            <w:gridSpan w:val="2"/>
            <w:tcMar>
              <w:left w:w="0" w:type="dxa"/>
              <w:bottom w:w="150" w:type="dxa"/>
              <w:right w:w="0" w:type="dxa"/>
            </w:tcMar>
          </w:tcPr>
          <w:p w:rsidR="00057796" w:rsidRDefault="006D6551">
            <w:pPr>
              <w:shd w:val="clear" w:color="auto" w:fill="000000"/>
              <w:spacing w:before="50" w:after="50"/>
              <w:jc w:val="center"/>
              <w:rPr>
                <w:b/>
                <w:bCs/>
                <w:color w:val="FFFFFF"/>
              </w:rPr>
            </w:pPr>
            <w:r>
              <w:rPr>
                <w:b/>
                <w:bCs/>
                <w:color w:val="FFFFFF"/>
              </w:rPr>
              <w:t>СВЕДЕНИЯ О СЕРТИФИКАТЕ ЭП</w:t>
            </w:r>
          </w:p>
        </w:tc>
      </w:tr>
      <w:tr w:rsidR="00057796">
        <w:trPr>
          <w:jc w:val="center"/>
        </w:trPr>
        <w:tc>
          <w:tcPr>
            <w:tcW w:w="0" w:type="auto"/>
          </w:tcPr>
          <w:p w:rsidR="00057796" w:rsidRDefault="006D6551">
            <w:r>
              <w:t>Сертификат</w:t>
            </w:r>
          </w:p>
        </w:tc>
        <w:tc>
          <w:tcPr>
            <w:tcW w:w="0" w:type="auto"/>
          </w:tcPr>
          <w:p w:rsidR="00057796" w:rsidRDefault="006D6551">
            <w:r>
              <w:t>628517657829497081401818755133691667472907604417</w:t>
            </w:r>
          </w:p>
        </w:tc>
      </w:tr>
      <w:tr w:rsidR="00057796">
        <w:trPr>
          <w:jc w:val="center"/>
        </w:trPr>
        <w:tc>
          <w:tcPr>
            <w:tcW w:w="0" w:type="auto"/>
          </w:tcPr>
          <w:p w:rsidR="00057796" w:rsidRDefault="006D6551">
            <w:r>
              <w:t>Владелец</w:t>
            </w:r>
          </w:p>
        </w:tc>
        <w:tc>
          <w:tcPr>
            <w:tcW w:w="0" w:type="auto"/>
          </w:tcPr>
          <w:p w:rsidR="00057796" w:rsidRDefault="006D6551">
            <w:r>
              <w:t>Кульнева Елена Александровна</w:t>
            </w:r>
          </w:p>
        </w:tc>
      </w:tr>
      <w:tr w:rsidR="00057796">
        <w:trPr>
          <w:jc w:val="center"/>
        </w:trPr>
        <w:tc>
          <w:tcPr>
            <w:tcW w:w="0" w:type="auto"/>
          </w:tcPr>
          <w:p w:rsidR="00057796" w:rsidRDefault="006D6551">
            <w:r>
              <w:t>Действителен</w:t>
            </w:r>
          </w:p>
        </w:tc>
        <w:tc>
          <w:tcPr>
            <w:tcW w:w="0" w:type="auto"/>
          </w:tcPr>
          <w:p w:rsidR="00057796" w:rsidRDefault="006D6551">
            <w:r>
              <w:t>С 12.08.2024 по 12.08.2025</w:t>
            </w:r>
          </w:p>
        </w:tc>
      </w:tr>
    </w:tbl>
    <w:p w:rsidR="006D6551" w:rsidRDefault="006D6551"/>
    <w:sectPr w:rsidR="006D6551" w:rsidSect="00D1741B">
      <w:footerReference w:type="default" r:id="rId9"/>
      <w:pgSz w:w="11910" w:h="16840"/>
      <w:pgMar w:top="851" w:right="900" w:bottom="1200" w:left="993" w:header="0" w:footer="1002" w:gutter="0"/>
      <w:cols w:space="720"/>
    </w:sectPr>
  </w:body>
</w:document>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551" w:rsidRDefault="006D6551">
      <w:r>
        <w:separator/>
      </w:r>
    </w:p>
  </w:endnote>
  <w:endnote w:type="continuationSeparator" w:id="0">
    <w:p w:rsidR="006D6551" w:rsidRDefault="006D65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Helvetica Neue">
    <w:charset w:val="00"/>
    <w:family w:val="auto"/>
    <w:pitch w:val="default"/>
    <w:sig w:usb0="00000000" w:usb1="00000000" w:usb2="00000000" w:usb3="00000000" w:csb0="00000000"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9D4" w:rsidRDefault="00057796">
    <w:pPr>
      <w:pBdr>
        <w:top w:val="nil"/>
        <w:left w:val="nil"/>
        <w:bottom w:val="nil"/>
        <w:right w:val="nil"/>
        <w:between w:val="nil"/>
      </w:pBdr>
      <w:spacing w:line="14" w:lineRule="auto"/>
      <w:rPr>
        <w:color w:val="000000"/>
        <w:sz w:val="20"/>
        <w:szCs w:val="20"/>
      </w:rPr>
    </w:pPr>
    <w:r w:rsidRPr="00057796">
      <w:rPr>
        <w:noProof/>
      </w:rPr>
      <w:pict>
        <v:shape id="Полилиния: фигура 1" o:spid="_x0000_s2049" style="position:absolute;margin-left:235pt;margin-top:780pt;width:12.35pt;height:13.8pt;z-index:-251658752;visibility:visible" coordsize="147320,165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" adj="-11796480,,5400" path="m,l,165735r147320,l147320,,,xe" stroked="f">
          <v:stroke joinstyle="miter"/>
          <v:formulas/>
          <v:path arrowok="t" o:extrusionok="f" o:connecttype="segments" textboxrect="0,0,147320,165735"/>
          <v:textbox inset="7pt,3pt,7pt,3pt">
            <w:txbxContent>
              <w:p w:rsidR="004639D4" w:rsidRDefault="00A17965">
                <w:pPr>
                  <w:spacing w:line="245" w:lineRule="auto"/>
                  <w:ind w:left="60" w:firstLine="60"/>
                  <w:textDirection w:val="btLr"/>
                </w:pPr>
                <w:r>
                  <w:rPr>
                    <w:rFonts w:ascii="Calibri" w:eastAsia="Calibri" w:hAnsi="Calibri" w:cs="Calibri"/>
                    <w:color w:val="000000"/>
                  </w:rPr>
                  <w:t xml:space="preserve"> PAGE </w:t>
                </w:r>
                <w:r>
                  <w:rPr>
                    <w:color w:val="000000"/>
                  </w:rPr>
                  <w:t>1</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551" w:rsidRDefault="006D6551">
      <w:r>
        <w:separator/>
      </w:r>
    </w:p>
  </w:footnote>
  <w:footnote w:type="continuationSeparator" w:id="0">
    <w:p w:rsidR="006D6551" w:rsidRDefault="006D65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C6E6C"/>
    <w:multiLevelType w:val="multilevel"/>
    <w:tmpl w:val="D61C7FD0"/>
    <w:lvl w:ilvl="0">
      <w:start w:val="6"/>
      <w:numFmt w:val="decimal"/>
      <w:lvlText w:val="%1"/>
      <w:lvlJc w:val="left"/>
      <w:pPr>
        <w:ind w:left="118" w:hanging="430"/>
      </w:pPr>
    </w:lvl>
    <w:lvl w:ilvl="1">
      <w:start w:val="1"/>
      <w:numFmt w:val="decimal"/>
      <w:lvlText w:val="%1.%2."/>
      <w:lvlJc w:val="left"/>
      <w:pPr>
        <w:ind w:left="118" w:hanging="430"/>
      </w:pPr>
      <w:rPr>
        <w:rFonts w:ascii="Times New Roman" w:eastAsia="Times New Roman" w:hAnsi="Times New Roman" w:cs="Times New Roman"/>
        <w:sz w:val="24"/>
        <w:szCs w:val="24"/>
      </w:rPr>
    </w:lvl>
    <w:lvl w:ilvl="2">
      <w:numFmt w:val="bullet"/>
      <w:lvlText w:val="•"/>
      <w:lvlJc w:val="left"/>
      <w:pPr>
        <w:ind w:left="2037" w:hanging="430"/>
      </w:pPr>
    </w:lvl>
    <w:lvl w:ilvl="3">
      <w:numFmt w:val="bullet"/>
      <w:lvlText w:val="•"/>
      <w:lvlJc w:val="left"/>
      <w:pPr>
        <w:ind w:left="2995" w:hanging="430"/>
      </w:pPr>
    </w:lvl>
    <w:lvl w:ilvl="4">
      <w:numFmt w:val="bullet"/>
      <w:lvlText w:val="•"/>
      <w:lvlJc w:val="left"/>
      <w:pPr>
        <w:ind w:left="3954" w:hanging="430"/>
      </w:pPr>
    </w:lvl>
    <w:lvl w:ilvl="5">
      <w:numFmt w:val="bullet"/>
      <w:lvlText w:val="•"/>
      <w:lvlJc w:val="left"/>
      <w:pPr>
        <w:ind w:left="4913" w:hanging="430"/>
      </w:pPr>
    </w:lvl>
    <w:lvl w:ilvl="6">
      <w:numFmt w:val="bullet"/>
      <w:lvlText w:val="•"/>
      <w:lvlJc w:val="left"/>
      <w:pPr>
        <w:ind w:left="5871" w:hanging="430"/>
      </w:pPr>
    </w:lvl>
    <w:lvl w:ilvl="7">
      <w:numFmt w:val="bullet"/>
      <w:lvlText w:val="•"/>
      <w:lvlJc w:val="left"/>
      <w:pPr>
        <w:ind w:left="6830" w:hanging="430"/>
      </w:pPr>
    </w:lvl>
    <w:lvl w:ilvl="8">
      <w:numFmt w:val="bullet"/>
      <w:lvlText w:val="•"/>
      <w:lvlJc w:val="left"/>
      <w:pPr>
        <w:ind w:left="7789" w:hanging="430"/>
      </w:pPr>
    </w:lvl>
  </w:abstractNum>
  <w:abstractNum w:abstractNumId="1">
    <w:nsid w:val="081B379E"/>
    <w:multiLevelType w:val="hybridMultilevel"/>
    <w:tmpl w:val="F9DE4C04"/>
    <w:lvl w:ilvl="0" w:tplc="064CF8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0EA097B"/>
    <w:multiLevelType w:val="multilevel"/>
    <w:tmpl w:val="D16CAC68"/>
    <w:lvl w:ilvl="0">
      <w:start w:val="2"/>
      <w:numFmt w:val="decimal"/>
      <w:lvlText w:val="%1"/>
      <w:lvlJc w:val="left"/>
      <w:pPr>
        <w:ind w:left="118" w:hanging="478"/>
      </w:pPr>
    </w:lvl>
    <w:lvl w:ilvl="1">
      <w:start w:val="1"/>
      <w:numFmt w:val="decimal"/>
      <w:lvlText w:val="%1.%2."/>
      <w:lvlJc w:val="left"/>
      <w:pPr>
        <w:ind w:left="118" w:hanging="478"/>
      </w:pPr>
      <w:rPr>
        <w:rFonts w:ascii="Times New Roman" w:eastAsia="Times New Roman" w:hAnsi="Times New Roman" w:cs="Times New Roman"/>
        <w:sz w:val="24"/>
        <w:szCs w:val="24"/>
      </w:rPr>
    </w:lvl>
    <w:lvl w:ilvl="2">
      <w:numFmt w:val="bullet"/>
      <w:lvlText w:val="•"/>
      <w:lvlJc w:val="left"/>
      <w:pPr>
        <w:ind w:left="2037" w:hanging="478"/>
      </w:pPr>
    </w:lvl>
    <w:lvl w:ilvl="3">
      <w:numFmt w:val="bullet"/>
      <w:lvlText w:val="•"/>
      <w:lvlJc w:val="left"/>
      <w:pPr>
        <w:ind w:left="2995" w:hanging="478"/>
      </w:pPr>
    </w:lvl>
    <w:lvl w:ilvl="4">
      <w:numFmt w:val="bullet"/>
      <w:lvlText w:val="•"/>
      <w:lvlJc w:val="left"/>
      <w:pPr>
        <w:ind w:left="3954" w:hanging="478"/>
      </w:pPr>
    </w:lvl>
    <w:lvl w:ilvl="5">
      <w:numFmt w:val="bullet"/>
      <w:lvlText w:val="•"/>
      <w:lvlJc w:val="left"/>
      <w:pPr>
        <w:ind w:left="4913" w:hanging="478"/>
      </w:pPr>
    </w:lvl>
    <w:lvl w:ilvl="6">
      <w:numFmt w:val="bullet"/>
      <w:lvlText w:val="•"/>
      <w:lvlJc w:val="left"/>
      <w:pPr>
        <w:ind w:left="5871" w:hanging="477"/>
      </w:pPr>
    </w:lvl>
    <w:lvl w:ilvl="7">
      <w:numFmt w:val="bullet"/>
      <w:lvlText w:val="•"/>
      <w:lvlJc w:val="left"/>
      <w:pPr>
        <w:ind w:left="6830" w:hanging="478"/>
      </w:pPr>
    </w:lvl>
    <w:lvl w:ilvl="8">
      <w:numFmt w:val="bullet"/>
      <w:lvlText w:val="•"/>
      <w:lvlJc w:val="left"/>
      <w:pPr>
        <w:ind w:left="7789" w:hanging="478"/>
      </w:pPr>
    </w:lvl>
  </w:abstractNum>
  <w:abstractNum w:abstractNumId="3">
    <w:nsid w:val="2DEC62CC"/>
    <w:multiLevelType w:val="hybridMultilevel"/>
    <w:tmpl w:val="D6B6C25C"/>
    <w:lvl w:ilvl="0" w:tplc="236021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F4226C9"/>
    <w:multiLevelType w:val="multilevel"/>
    <w:tmpl w:val="2AFC4A98"/>
    <w:lvl w:ilvl="0">
      <w:numFmt w:val="bullet"/>
      <w:lvlText w:val="–"/>
      <w:lvlJc w:val="left"/>
      <w:pPr>
        <w:ind w:left="118" w:hanging="240"/>
      </w:pPr>
      <w:rPr>
        <w:rFonts w:ascii="Times New Roman" w:eastAsia="Times New Roman" w:hAnsi="Times New Roman" w:cs="Times New Roman"/>
        <w:sz w:val="24"/>
        <w:szCs w:val="24"/>
      </w:rPr>
    </w:lvl>
    <w:lvl w:ilvl="1">
      <w:numFmt w:val="bullet"/>
      <w:lvlText w:val="•"/>
      <w:lvlJc w:val="left"/>
      <w:pPr>
        <w:ind w:left="1078" w:hanging="240"/>
      </w:pPr>
    </w:lvl>
    <w:lvl w:ilvl="2">
      <w:numFmt w:val="bullet"/>
      <w:lvlText w:val="•"/>
      <w:lvlJc w:val="left"/>
      <w:pPr>
        <w:ind w:left="2037" w:hanging="240"/>
      </w:pPr>
    </w:lvl>
    <w:lvl w:ilvl="3">
      <w:numFmt w:val="bullet"/>
      <w:lvlText w:val="•"/>
      <w:lvlJc w:val="left"/>
      <w:pPr>
        <w:ind w:left="2995" w:hanging="240"/>
      </w:pPr>
    </w:lvl>
    <w:lvl w:ilvl="4">
      <w:numFmt w:val="bullet"/>
      <w:lvlText w:val="•"/>
      <w:lvlJc w:val="left"/>
      <w:pPr>
        <w:ind w:left="3954" w:hanging="240"/>
      </w:pPr>
    </w:lvl>
    <w:lvl w:ilvl="5">
      <w:numFmt w:val="bullet"/>
      <w:lvlText w:val="•"/>
      <w:lvlJc w:val="left"/>
      <w:pPr>
        <w:ind w:left="4913" w:hanging="240"/>
      </w:pPr>
    </w:lvl>
    <w:lvl w:ilvl="6">
      <w:numFmt w:val="bullet"/>
      <w:lvlText w:val="•"/>
      <w:lvlJc w:val="left"/>
      <w:pPr>
        <w:ind w:left="5871" w:hanging="240"/>
      </w:pPr>
    </w:lvl>
    <w:lvl w:ilvl="7">
      <w:numFmt w:val="bullet"/>
      <w:lvlText w:val="•"/>
      <w:lvlJc w:val="left"/>
      <w:pPr>
        <w:ind w:left="6830" w:hanging="240"/>
      </w:pPr>
    </w:lvl>
    <w:lvl w:ilvl="8">
      <w:numFmt w:val="bullet"/>
      <w:lvlText w:val="•"/>
      <w:lvlJc w:val="left"/>
      <w:pPr>
        <w:ind w:left="7789" w:hanging="240"/>
      </w:pPr>
    </w:lvl>
  </w:abstractNum>
  <w:abstractNum w:abstractNumId="5">
    <w:nsid w:val="40B361A4"/>
    <w:multiLevelType w:val="multilevel"/>
    <w:tmpl w:val="4956D0DA"/>
    <w:lvl w:ilvl="0">
      <w:start w:val="3"/>
      <w:numFmt w:val="decimal"/>
      <w:lvlText w:val="%1"/>
      <w:lvlJc w:val="left"/>
      <w:pPr>
        <w:ind w:left="1018" w:hanging="420"/>
      </w:pPr>
    </w:lvl>
    <w:lvl w:ilvl="1">
      <w:start w:val="1"/>
      <w:numFmt w:val="decimal"/>
      <w:lvlText w:val="%1.%2."/>
      <w:lvlJc w:val="left"/>
      <w:pPr>
        <w:ind w:left="1018" w:hanging="420"/>
      </w:pPr>
      <w:rPr>
        <w:rFonts w:ascii="Times New Roman" w:eastAsia="Times New Roman" w:hAnsi="Times New Roman" w:cs="Times New Roman"/>
        <w:sz w:val="24"/>
        <w:szCs w:val="24"/>
      </w:rPr>
    </w:lvl>
    <w:lvl w:ilvl="2">
      <w:numFmt w:val="bullet"/>
      <w:lvlText w:val="•"/>
      <w:lvlJc w:val="left"/>
      <w:pPr>
        <w:ind w:left="2757" w:hanging="420"/>
      </w:pPr>
    </w:lvl>
    <w:lvl w:ilvl="3">
      <w:numFmt w:val="bullet"/>
      <w:lvlText w:val="•"/>
      <w:lvlJc w:val="left"/>
      <w:pPr>
        <w:ind w:left="3625" w:hanging="420"/>
      </w:pPr>
    </w:lvl>
    <w:lvl w:ilvl="4">
      <w:numFmt w:val="bullet"/>
      <w:lvlText w:val="•"/>
      <w:lvlJc w:val="left"/>
      <w:pPr>
        <w:ind w:left="4494" w:hanging="420"/>
      </w:pPr>
    </w:lvl>
    <w:lvl w:ilvl="5">
      <w:numFmt w:val="bullet"/>
      <w:lvlText w:val="•"/>
      <w:lvlJc w:val="left"/>
      <w:pPr>
        <w:ind w:left="5363" w:hanging="420"/>
      </w:pPr>
    </w:lvl>
    <w:lvl w:ilvl="6">
      <w:numFmt w:val="bullet"/>
      <w:lvlText w:val="•"/>
      <w:lvlJc w:val="left"/>
      <w:pPr>
        <w:ind w:left="6231" w:hanging="420"/>
      </w:pPr>
    </w:lvl>
    <w:lvl w:ilvl="7">
      <w:numFmt w:val="bullet"/>
      <w:lvlText w:val="•"/>
      <w:lvlJc w:val="left"/>
      <w:pPr>
        <w:ind w:left="7100" w:hanging="420"/>
      </w:pPr>
    </w:lvl>
    <w:lvl w:ilvl="8">
      <w:numFmt w:val="bullet"/>
      <w:lvlText w:val="•"/>
      <w:lvlJc w:val="left"/>
      <w:pPr>
        <w:ind w:left="7969" w:hanging="420"/>
      </w:pPr>
    </w:lvl>
  </w:abstractNum>
  <w:abstractNum w:abstractNumId="6">
    <w:nsid w:val="52B11D41"/>
    <w:multiLevelType w:val="hybridMultilevel"/>
    <w:tmpl w:val="10B2C86A"/>
    <w:lvl w:ilvl="0" w:tplc="45386653">
      <w:start w:val="1"/>
      <w:numFmt w:val="decimal"/>
      <w:lvlText w:val="%1."/>
      <w:lvlJc w:val="left"/>
      <w:pPr>
        <w:ind w:left="720" w:hanging="360"/>
      </w:pPr>
    </w:lvl>
    <w:lvl w:ilvl="1" w:tplc="45386653" w:tentative="1">
      <w:start w:val="1"/>
      <w:numFmt w:val="lowerLetter"/>
      <w:lvlText w:val="%2."/>
      <w:lvlJc w:val="left"/>
      <w:pPr>
        <w:ind w:left="1440" w:hanging="360"/>
      </w:pPr>
    </w:lvl>
    <w:lvl w:ilvl="2" w:tplc="45386653" w:tentative="1">
      <w:start w:val="1"/>
      <w:numFmt w:val="lowerRoman"/>
      <w:lvlText w:val="%3."/>
      <w:lvlJc w:val="right"/>
      <w:pPr>
        <w:ind w:left="2160" w:hanging="180"/>
      </w:pPr>
    </w:lvl>
    <w:lvl w:ilvl="3" w:tplc="45386653" w:tentative="1">
      <w:start w:val="1"/>
      <w:numFmt w:val="decimal"/>
      <w:lvlText w:val="%4."/>
      <w:lvlJc w:val="left"/>
      <w:pPr>
        <w:ind w:left="2880" w:hanging="360"/>
      </w:pPr>
    </w:lvl>
    <w:lvl w:ilvl="4" w:tplc="45386653" w:tentative="1">
      <w:start w:val="1"/>
      <w:numFmt w:val="lowerLetter"/>
      <w:lvlText w:val="%5."/>
      <w:lvlJc w:val="left"/>
      <w:pPr>
        <w:ind w:left="3600" w:hanging="360"/>
      </w:pPr>
    </w:lvl>
    <w:lvl w:ilvl="5" w:tplc="45386653" w:tentative="1">
      <w:start w:val="1"/>
      <w:numFmt w:val="lowerRoman"/>
      <w:lvlText w:val="%6."/>
      <w:lvlJc w:val="right"/>
      <w:pPr>
        <w:ind w:left="4320" w:hanging="180"/>
      </w:pPr>
    </w:lvl>
    <w:lvl w:ilvl="6" w:tplc="45386653" w:tentative="1">
      <w:start w:val="1"/>
      <w:numFmt w:val="decimal"/>
      <w:lvlText w:val="%7."/>
      <w:lvlJc w:val="left"/>
      <w:pPr>
        <w:ind w:left="5040" w:hanging="360"/>
      </w:pPr>
    </w:lvl>
    <w:lvl w:ilvl="7" w:tplc="45386653" w:tentative="1">
      <w:start w:val="1"/>
      <w:numFmt w:val="lowerLetter"/>
      <w:lvlText w:val="%8."/>
      <w:lvlJc w:val="left"/>
      <w:pPr>
        <w:ind w:left="5760" w:hanging="360"/>
      </w:pPr>
    </w:lvl>
    <w:lvl w:ilvl="8" w:tplc="45386653" w:tentative="1">
      <w:start w:val="1"/>
      <w:numFmt w:val="lowerRoman"/>
      <w:lvlText w:val="%9."/>
      <w:lvlJc w:val="right"/>
      <w:pPr>
        <w:ind w:left="6480" w:hanging="180"/>
      </w:pPr>
    </w:lvl>
  </w:abstractNum>
  <w:abstractNum w:abstractNumId="7">
    <w:nsid w:val="55CB0C7C"/>
    <w:multiLevelType w:val="multilevel"/>
    <w:tmpl w:val="678E37AC"/>
    <w:lvl w:ilvl="0">
      <w:numFmt w:val="bullet"/>
      <w:lvlText w:val="-"/>
      <w:lvlJc w:val="left"/>
      <w:pPr>
        <w:ind w:left="118" w:hanging="274"/>
      </w:pPr>
      <w:rPr>
        <w:rFonts w:ascii="Times New Roman" w:eastAsia="Times New Roman" w:hAnsi="Times New Roman" w:cs="Times New Roman"/>
        <w:sz w:val="24"/>
        <w:szCs w:val="24"/>
      </w:rPr>
    </w:lvl>
    <w:lvl w:ilvl="1">
      <w:numFmt w:val="bullet"/>
      <w:lvlText w:val="•"/>
      <w:lvlJc w:val="left"/>
      <w:pPr>
        <w:ind w:left="1078" w:hanging="274"/>
      </w:pPr>
    </w:lvl>
    <w:lvl w:ilvl="2">
      <w:numFmt w:val="bullet"/>
      <w:lvlText w:val="•"/>
      <w:lvlJc w:val="left"/>
      <w:pPr>
        <w:ind w:left="2037" w:hanging="274"/>
      </w:pPr>
    </w:lvl>
    <w:lvl w:ilvl="3">
      <w:numFmt w:val="bullet"/>
      <w:lvlText w:val="•"/>
      <w:lvlJc w:val="left"/>
      <w:pPr>
        <w:ind w:left="2995" w:hanging="274"/>
      </w:pPr>
    </w:lvl>
    <w:lvl w:ilvl="4">
      <w:numFmt w:val="bullet"/>
      <w:lvlText w:val="•"/>
      <w:lvlJc w:val="left"/>
      <w:pPr>
        <w:ind w:left="3954" w:hanging="274"/>
      </w:pPr>
    </w:lvl>
    <w:lvl w:ilvl="5">
      <w:numFmt w:val="bullet"/>
      <w:lvlText w:val="•"/>
      <w:lvlJc w:val="left"/>
      <w:pPr>
        <w:ind w:left="4913" w:hanging="274"/>
      </w:pPr>
    </w:lvl>
    <w:lvl w:ilvl="6">
      <w:numFmt w:val="bullet"/>
      <w:lvlText w:val="•"/>
      <w:lvlJc w:val="left"/>
      <w:pPr>
        <w:ind w:left="5871" w:hanging="274"/>
      </w:pPr>
    </w:lvl>
    <w:lvl w:ilvl="7">
      <w:numFmt w:val="bullet"/>
      <w:lvlText w:val="•"/>
      <w:lvlJc w:val="left"/>
      <w:pPr>
        <w:ind w:left="6830" w:hanging="274"/>
      </w:pPr>
    </w:lvl>
    <w:lvl w:ilvl="8">
      <w:numFmt w:val="bullet"/>
      <w:lvlText w:val="•"/>
      <w:lvlJc w:val="left"/>
      <w:pPr>
        <w:ind w:left="7789" w:hanging="274"/>
      </w:pPr>
    </w:lvl>
  </w:abstractNum>
  <w:abstractNum w:abstractNumId="8">
    <w:nsid w:val="59F13613"/>
    <w:multiLevelType w:val="multilevel"/>
    <w:tmpl w:val="847AA482"/>
    <w:lvl w:ilvl="0">
      <w:start w:val="2"/>
      <w:numFmt w:val="decimal"/>
      <w:lvlText w:val="%1"/>
      <w:lvlJc w:val="left"/>
      <w:pPr>
        <w:ind w:left="118" w:hanging="361"/>
      </w:pPr>
    </w:lvl>
    <w:lvl w:ilvl="1">
      <w:start w:val="7"/>
      <w:numFmt w:val="decimal"/>
      <w:lvlText w:val="%1.%2."/>
      <w:lvlJc w:val="left"/>
      <w:pPr>
        <w:ind w:left="118" w:hanging="361"/>
      </w:pPr>
      <w:rPr>
        <w:rFonts w:ascii="Times New Roman" w:eastAsia="Times New Roman" w:hAnsi="Times New Roman" w:cs="Times New Roman"/>
        <w:sz w:val="22"/>
        <w:szCs w:val="22"/>
      </w:rPr>
    </w:lvl>
    <w:lvl w:ilvl="2">
      <w:numFmt w:val="bullet"/>
      <w:lvlText w:val="•"/>
      <w:lvlJc w:val="left"/>
      <w:pPr>
        <w:ind w:left="2037" w:hanging="361"/>
      </w:pPr>
    </w:lvl>
    <w:lvl w:ilvl="3">
      <w:numFmt w:val="bullet"/>
      <w:lvlText w:val="•"/>
      <w:lvlJc w:val="left"/>
      <w:pPr>
        <w:ind w:left="2995" w:hanging="361"/>
      </w:pPr>
    </w:lvl>
    <w:lvl w:ilvl="4">
      <w:numFmt w:val="bullet"/>
      <w:lvlText w:val="•"/>
      <w:lvlJc w:val="left"/>
      <w:pPr>
        <w:ind w:left="3954" w:hanging="361"/>
      </w:pPr>
    </w:lvl>
    <w:lvl w:ilvl="5">
      <w:numFmt w:val="bullet"/>
      <w:lvlText w:val="•"/>
      <w:lvlJc w:val="left"/>
      <w:pPr>
        <w:ind w:left="4913" w:hanging="361"/>
      </w:pPr>
    </w:lvl>
    <w:lvl w:ilvl="6">
      <w:numFmt w:val="bullet"/>
      <w:lvlText w:val="•"/>
      <w:lvlJc w:val="left"/>
      <w:pPr>
        <w:ind w:left="5871" w:hanging="361"/>
      </w:pPr>
    </w:lvl>
    <w:lvl w:ilvl="7">
      <w:numFmt w:val="bullet"/>
      <w:lvlText w:val="•"/>
      <w:lvlJc w:val="left"/>
      <w:pPr>
        <w:ind w:left="6830" w:hanging="361"/>
      </w:pPr>
    </w:lvl>
    <w:lvl w:ilvl="8">
      <w:numFmt w:val="bullet"/>
      <w:lvlText w:val="•"/>
      <w:lvlJc w:val="left"/>
      <w:pPr>
        <w:ind w:left="7789" w:hanging="361"/>
      </w:pPr>
    </w:lvl>
  </w:abstractNum>
  <w:abstractNum w:abstractNumId="9">
    <w:nsid w:val="5FCF4E14"/>
    <w:multiLevelType w:val="hybridMultilevel"/>
    <w:tmpl w:val="550887E4"/>
    <w:lvl w:ilvl="0" w:tplc="938746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1095277"/>
    <w:multiLevelType w:val="multilevel"/>
    <w:tmpl w:val="CF127C08"/>
    <w:lvl w:ilvl="0">
      <w:start w:val="1"/>
      <w:numFmt w:val="decimal"/>
      <w:lvlText w:val="%1"/>
      <w:lvlJc w:val="left"/>
      <w:pPr>
        <w:ind w:left="118" w:hanging="936"/>
      </w:pPr>
    </w:lvl>
    <w:lvl w:ilvl="1">
      <w:start w:val="1"/>
      <w:numFmt w:val="decimal"/>
      <w:lvlText w:val="%1.%2."/>
      <w:lvlJc w:val="left"/>
      <w:pPr>
        <w:ind w:left="118" w:hanging="936"/>
      </w:pPr>
      <w:rPr>
        <w:rFonts w:ascii="Times New Roman" w:eastAsia="Times New Roman" w:hAnsi="Times New Roman" w:cs="Times New Roman"/>
        <w:sz w:val="24"/>
        <w:szCs w:val="24"/>
      </w:rPr>
    </w:lvl>
    <w:lvl w:ilvl="2">
      <w:numFmt w:val="bullet"/>
      <w:lvlText w:val="•"/>
      <w:lvlJc w:val="left"/>
      <w:pPr>
        <w:ind w:left="2037" w:hanging="936"/>
      </w:pPr>
    </w:lvl>
    <w:lvl w:ilvl="3">
      <w:numFmt w:val="bullet"/>
      <w:lvlText w:val="•"/>
      <w:lvlJc w:val="left"/>
      <w:pPr>
        <w:ind w:left="2995" w:hanging="936"/>
      </w:pPr>
    </w:lvl>
    <w:lvl w:ilvl="4">
      <w:numFmt w:val="bullet"/>
      <w:lvlText w:val="•"/>
      <w:lvlJc w:val="left"/>
      <w:pPr>
        <w:ind w:left="3954" w:hanging="936"/>
      </w:pPr>
    </w:lvl>
    <w:lvl w:ilvl="5">
      <w:numFmt w:val="bullet"/>
      <w:lvlText w:val="•"/>
      <w:lvlJc w:val="left"/>
      <w:pPr>
        <w:ind w:left="4913" w:hanging="935"/>
      </w:pPr>
    </w:lvl>
    <w:lvl w:ilvl="6">
      <w:numFmt w:val="bullet"/>
      <w:lvlText w:val="•"/>
      <w:lvlJc w:val="left"/>
      <w:pPr>
        <w:ind w:left="5871" w:hanging="936"/>
      </w:pPr>
    </w:lvl>
    <w:lvl w:ilvl="7">
      <w:numFmt w:val="bullet"/>
      <w:lvlText w:val="•"/>
      <w:lvlJc w:val="left"/>
      <w:pPr>
        <w:ind w:left="6830" w:hanging="936"/>
      </w:pPr>
    </w:lvl>
    <w:lvl w:ilvl="8">
      <w:numFmt w:val="bullet"/>
      <w:lvlText w:val="•"/>
      <w:lvlJc w:val="left"/>
      <w:pPr>
        <w:ind w:left="7789" w:hanging="936"/>
      </w:pPr>
    </w:lvl>
  </w:abstractNum>
  <w:abstractNum w:abstractNumId="11">
    <w:nsid w:val="672308D5"/>
    <w:multiLevelType w:val="multilevel"/>
    <w:tmpl w:val="FF9A68C6"/>
    <w:lvl w:ilvl="0">
      <w:start w:val="1"/>
      <w:numFmt w:val="decimal"/>
      <w:lvlText w:val="%1."/>
      <w:lvlJc w:val="left"/>
      <w:pPr>
        <w:ind w:left="3737" w:hanging="181"/>
      </w:pPr>
      <w:rPr>
        <w:rFonts w:ascii="Times New Roman" w:eastAsia="Times New Roman" w:hAnsi="Times New Roman" w:cs="Times New Roman"/>
        <w:b/>
        <w:sz w:val="22"/>
        <w:szCs w:val="22"/>
      </w:rPr>
    </w:lvl>
    <w:lvl w:ilvl="1">
      <w:numFmt w:val="bullet"/>
      <w:lvlText w:val="•"/>
      <w:lvlJc w:val="left"/>
      <w:pPr>
        <w:ind w:left="4336" w:hanging="181"/>
      </w:pPr>
    </w:lvl>
    <w:lvl w:ilvl="2">
      <w:numFmt w:val="bullet"/>
      <w:lvlText w:val="•"/>
      <w:lvlJc w:val="left"/>
      <w:pPr>
        <w:ind w:left="4933" w:hanging="181"/>
      </w:pPr>
    </w:lvl>
    <w:lvl w:ilvl="3">
      <w:numFmt w:val="bullet"/>
      <w:lvlText w:val="•"/>
      <w:lvlJc w:val="left"/>
      <w:pPr>
        <w:ind w:left="5529" w:hanging="181"/>
      </w:pPr>
    </w:lvl>
    <w:lvl w:ilvl="4">
      <w:numFmt w:val="bullet"/>
      <w:lvlText w:val="•"/>
      <w:lvlJc w:val="left"/>
      <w:pPr>
        <w:ind w:left="6126" w:hanging="181"/>
      </w:pPr>
    </w:lvl>
    <w:lvl w:ilvl="5">
      <w:numFmt w:val="bullet"/>
      <w:lvlText w:val="•"/>
      <w:lvlJc w:val="left"/>
      <w:pPr>
        <w:ind w:left="6723" w:hanging="181"/>
      </w:pPr>
    </w:lvl>
    <w:lvl w:ilvl="6">
      <w:numFmt w:val="bullet"/>
      <w:lvlText w:val="•"/>
      <w:lvlJc w:val="left"/>
      <w:pPr>
        <w:ind w:left="7319" w:hanging="181"/>
      </w:pPr>
    </w:lvl>
    <w:lvl w:ilvl="7">
      <w:numFmt w:val="bullet"/>
      <w:lvlText w:val="•"/>
      <w:lvlJc w:val="left"/>
      <w:pPr>
        <w:ind w:left="7916" w:hanging="181"/>
      </w:pPr>
    </w:lvl>
    <w:lvl w:ilvl="8">
      <w:numFmt w:val="bullet"/>
      <w:lvlText w:val="•"/>
      <w:lvlJc w:val="left"/>
      <w:pPr>
        <w:ind w:left="8513" w:hanging="181"/>
      </w:pPr>
    </w:lvl>
  </w:abstractNum>
  <w:abstractNum w:abstractNumId="12">
    <w:nsid w:val="691B0046"/>
    <w:multiLevelType w:val="hybridMultilevel"/>
    <w:tmpl w:val="39AAA91C"/>
    <w:lvl w:ilvl="0" w:tplc="89926226">
      <w:start w:val="1"/>
      <w:numFmt w:val="decimal"/>
      <w:lvlText w:val="%1."/>
      <w:lvlJc w:val="left"/>
      <w:pPr>
        <w:ind w:left="720" w:hanging="360"/>
      </w:pPr>
    </w:lvl>
    <w:lvl w:ilvl="1" w:tplc="89926226" w:tentative="1">
      <w:start w:val="1"/>
      <w:numFmt w:val="lowerLetter"/>
      <w:lvlText w:val="%2."/>
      <w:lvlJc w:val="left"/>
      <w:pPr>
        <w:ind w:left="1440" w:hanging="360"/>
      </w:pPr>
    </w:lvl>
    <w:lvl w:ilvl="2" w:tplc="89926226" w:tentative="1">
      <w:start w:val="1"/>
      <w:numFmt w:val="lowerRoman"/>
      <w:lvlText w:val="%3."/>
      <w:lvlJc w:val="right"/>
      <w:pPr>
        <w:ind w:left="2160" w:hanging="180"/>
      </w:pPr>
    </w:lvl>
    <w:lvl w:ilvl="3" w:tplc="89926226" w:tentative="1">
      <w:start w:val="1"/>
      <w:numFmt w:val="decimal"/>
      <w:lvlText w:val="%4."/>
      <w:lvlJc w:val="left"/>
      <w:pPr>
        <w:ind w:left="2880" w:hanging="360"/>
      </w:pPr>
    </w:lvl>
    <w:lvl w:ilvl="4" w:tplc="89926226" w:tentative="1">
      <w:start w:val="1"/>
      <w:numFmt w:val="lowerLetter"/>
      <w:lvlText w:val="%5."/>
      <w:lvlJc w:val="left"/>
      <w:pPr>
        <w:ind w:left="3600" w:hanging="360"/>
      </w:pPr>
    </w:lvl>
    <w:lvl w:ilvl="5" w:tplc="89926226" w:tentative="1">
      <w:start w:val="1"/>
      <w:numFmt w:val="lowerRoman"/>
      <w:lvlText w:val="%6."/>
      <w:lvlJc w:val="right"/>
      <w:pPr>
        <w:ind w:left="4320" w:hanging="180"/>
      </w:pPr>
    </w:lvl>
    <w:lvl w:ilvl="6" w:tplc="89926226" w:tentative="1">
      <w:start w:val="1"/>
      <w:numFmt w:val="decimal"/>
      <w:lvlText w:val="%7."/>
      <w:lvlJc w:val="left"/>
      <w:pPr>
        <w:ind w:left="5040" w:hanging="360"/>
      </w:pPr>
    </w:lvl>
    <w:lvl w:ilvl="7" w:tplc="89926226" w:tentative="1">
      <w:start w:val="1"/>
      <w:numFmt w:val="lowerLetter"/>
      <w:lvlText w:val="%8."/>
      <w:lvlJc w:val="left"/>
      <w:pPr>
        <w:ind w:left="5760" w:hanging="360"/>
      </w:pPr>
    </w:lvl>
    <w:lvl w:ilvl="8" w:tplc="89926226" w:tentative="1">
      <w:start w:val="1"/>
      <w:numFmt w:val="lowerRoman"/>
      <w:lvlText w:val="%9."/>
      <w:lvlJc w:val="right"/>
      <w:pPr>
        <w:ind w:left="6480" w:hanging="180"/>
      </w:pPr>
    </w:lvl>
  </w:abstractNum>
  <w:abstractNum w:abstractNumId="13">
    <w:nsid w:val="694A1938"/>
    <w:multiLevelType w:val="multilevel"/>
    <w:tmpl w:val="3E383AA0"/>
    <w:lvl w:ilvl="0">
      <w:start w:val="5"/>
      <w:numFmt w:val="decimal"/>
      <w:lvlText w:val="%1"/>
      <w:lvlJc w:val="left"/>
      <w:pPr>
        <w:ind w:left="118" w:hanging="634"/>
      </w:pPr>
    </w:lvl>
    <w:lvl w:ilvl="1">
      <w:start w:val="1"/>
      <w:numFmt w:val="decimal"/>
      <w:lvlText w:val="%1.%2."/>
      <w:lvlJc w:val="left"/>
      <w:pPr>
        <w:ind w:left="118" w:hanging="634"/>
      </w:pPr>
      <w:rPr>
        <w:rFonts w:ascii="Times New Roman" w:eastAsia="Times New Roman" w:hAnsi="Times New Roman" w:cs="Times New Roman"/>
        <w:sz w:val="24"/>
        <w:szCs w:val="24"/>
      </w:rPr>
    </w:lvl>
    <w:lvl w:ilvl="2">
      <w:numFmt w:val="bullet"/>
      <w:lvlText w:val="•"/>
      <w:lvlJc w:val="left"/>
      <w:pPr>
        <w:ind w:left="2037" w:hanging="634"/>
      </w:pPr>
    </w:lvl>
    <w:lvl w:ilvl="3">
      <w:numFmt w:val="bullet"/>
      <w:lvlText w:val="•"/>
      <w:lvlJc w:val="left"/>
      <w:pPr>
        <w:ind w:left="2995" w:hanging="634"/>
      </w:pPr>
    </w:lvl>
    <w:lvl w:ilvl="4">
      <w:numFmt w:val="bullet"/>
      <w:lvlText w:val="•"/>
      <w:lvlJc w:val="left"/>
      <w:pPr>
        <w:ind w:left="3954" w:hanging="634"/>
      </w:pPr>
    </w:lvl>
    <w:lvl w:ilvl="5">
      <w:numFmt w:val="bullet"/>
      <w:lvlText w:val="•"/>
      <w:lvlJc w:val="left"/>
      <w:pPr>
        <w:ind w:left="4913" w:hanging="634"/>
      </w:pPr>
    </w:lvl>
    <w:lvl w:ilvl="6">
      <w:numFmt w:val="bullet"/>
      <w:lvlText w:val="•"/>
      <w:lvlJc w:val="left"/>
      <w:pPr>
        <w:ind w:left="5871" w:hanging="634"/>
      </w:pPr>
    </w:lvl>
    <w:lvl w:ilvl="7">
      <w:numFmt w:val="bullet"/>
      <w:lvlText w:val="•"/>
      <w:lvlJc w:val="left"/>
      <w:pPr>
        <w:ind w:left="6830" w:hanging="634"/>
      </w:pPr>
    </w:lvl>
    <w:lvl w:ilvl="8">
      <w:numFmt w:val="bullet"/>
      <w:lvlText w:val="•"/>
      <w:lvlJc w:val="left"/>
      <w:pPr>
        <w:ind w:left="7789" w:hanging="634"/>
      </w:pPr>
    </w:lvl>
  </w:abstractNum>
  <w:num w:numId="1">
    <w:abstractNumId w:val="5"/>
  </w:num>
  <w:num w:numId="2">
    <w:abstractNumId w:val="8"/>
  </w:num>
  <w:num w:numId="3">
    <w:abstractNumId w:val="7"/>
  </w:num>
  <w:num w:numId="4">
    <w:abstractNumId w:val="2"/>
  </w:num>
  <w:num w:numId="5">
    <w:abstractNumId w:val="10"/>
  </w:num>
  <w:num w:numId="6">
    <w:abstractNumId w:val="11"/>
  </w:num>
  <w:num w:numId="7">
    <w:abstractNumId w:val="0"/>
  </w:num>
  <w:num w:numId="8">
    <w:abstractNumId w:val="13"/>
  </w:num>
  <w:num w:numId="9">
    <w:abstractNumId w:val="4"/>
  </w:num>
  <w:num w:numId="10">
    <w:abstractNumId w:val="9"/>
  </w:num>
  <w:num w:numId="11">
    <w:abstractNumId w:val="6"/>
  </w:num>
  <w:num w:numId="12">
    <w:abstractNumId w:val="1"/>
  </w:num>
  <w:num w:numId="13">
    <w:abstractNumId w:val="3"/>
  </w:num>
  <w:num w:numId="14">
    <w:abstractNumId w:val="1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4639D4"/>
    <w:rsid w:val="000076B3"/>
    <w:rsid w:val="00057796"/>
    <w:rsid w:val="00084108"/>
    <w:rsid w:val="00145573"/>
    <w:rsid w:val="00250F1B"/>
    <w:rsid w:val="00276C90"/>
    <w:rsid w:val="002A1155"/>
    <w:rsid w:val="00320309"/>
    <w:rsid w:val="00383C18"/>
    <w:rsid w:val="004639D4"/>
    <w:rsid w:val="005724C5"/>
    <w:rsid w:val="005975ED"/>
    <w:rsid w:val="005C1AA1"/>
    <w:rsid w:val="005C3F21"/>
    <w:rsid w:val="005D0AB0"/>
    <w:rsid w:val="00646AB4"/>
    <w:rsid w:val="00672547"/>
    <w:rsid w:val="006C451E"/>
    <w:rsid w:val="006D6551"/>
    <w:rsid w:val="00771932"/>
    <w:rsid w:val="007A3D6C"/>
    <w:rsid w:val="007B44D1"/>
    <w:rsid w:val="007D4900"/>
    <w:rsid w:val="008219DC"/>
    <w:rsid w:val="008453C0"/>
    <w:rsid w:val="008B45AD"/>
    <w:rsid w:val="008D69DD"/>
    <w:rsid w:val="0092430A"/>
    <w:rsid w:val="009A5B60"/>
    <w:rsid w:val="009F548C"/>
    <w:rsid w:val="00A17965"/>
    <w:rsid w:val="00A24C09"/>
    <w:rsid w:val="00A27036"/>
    <w:rsid w:val="00A31BA2"/>
    <w:rsid w:val="00A669E3"/>
    <w:rsid w:val="00A82507"/>
    <w:rsid w:val="00B213C0"/>
    <w:rsid w:val="00B5132E"/>
    <w:rsid w:val="00BD40B9"/>
    <w:rsid w:val="00BD7FC8"/>
    <w:rsid w:val="00CB54DD"/>
    <w:rsid w:val="00CC1A2F"/>
    <w:rsid w:val="00D1741B"/>
    <w:rsid w:val="00DB4DCA"/>
    <w:rsid w:val="00DD3EF1"/>
    <w:rsid w:val="00EE7A41"/>
    <w:rsid w:val="00F230D1"/>
    <w:rsid w:val="00FB77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48C"/>
    <w:rPr>
      <w:lang w:eastAsia="en-US"/>
    </w:rPr>
  </w:style>
  <w:style w:type="paragraph" w:styleId="1">
    <w:name w:val="heading 1"/>
    <w:basedOn w:val="a"/>
    <w:uiPriority w:val="9"/>
    <w:qFormat/>
    <w:rsid w:val="009F548C"/>
    <w:pPr>
      <w:outlineLvl w:val="0"/>
    </w:pPr>
    <w:rPr>
      <w:rFonts w:ascii="Microsoft Sans Serif" w:eastAsia="Microsoft Sans Serif" w:hAnsi="Microsoft Sans Serif" w:cs="Microsoft Sans Serif"/>
      <w:sz w:val="37"/>
      <w:szCs w:val="37"/>
    </w:rPr>
  </w:style>
  <w:style w:type="paragraph" w:styleId="2">
    <w:name w:val="heading 2"/>
    <w:basedOn w:val="a"/>
    <w:uiPriority w:val="9"/>
    <w:unhideWhenUsed/>
    <w:qFormat/>
    <w:rsid w:val="009F548C"/>
    <w:pPr>
      <w:ind w:left="958" w:hanging="3738"/>
      <w:outlineLvl w:val="1"/>
    </w:pPr>
    <w:rPr>
      <w:b/>
      <w:bCs/>
      <w:sz w:val="24"/>
      <w:szCs w:val="24"/>
    </w:rPr>
  </w:style>
  <w:style w:type="paragraph" w:styleId="3">
    <w:name w:val="heading 3"/>
    <w:basedOn w:val="a"/>
    <w:next w:val="a"/>
    <w:uiPriority w:val="9"/>
    <w:semiHidden/>
    <w:unhideWhenUsed/>
    <w:qFormat/>
    <w:rsid w:val="009F548C"/>
    <w:pPr>
      <w:keepNext/>
      <w:keepLines/>
      <w:spacing w:before="280" w:after="80"/>
      <w:outlineLvl w:val="2"/>
    </w:pPr>
    <w:rPr>
      <w:b/>
      <w:sz w:val="28"/>
      <w:szCs w:val="28"/>
    </w:rPr>
  </w:style>
  <w:style w:type="paragraph" w:styleId="4">
    <w:name w:val="heading 4"/>
    <w:basedOn w:val="a"/>
    <w:next w:val="a"/>
    <w:uiPriority w:val="9"/>
    <w:semiHidden/>
    <w:unhideWhenUsed/>
    <w:qFormat/>
    <w:rsid w:val="009F548C"/>
    <w:pPr>
      <w:keepNext/>
      <w:keepLines/>
      <w:spacing w:before="240" w:after="40"/>
      <w:outlineLvl w:val="3"/>
    </w:pPr>
    <w:rPr>
      <w:b/>
      <w:sz w:val="24"/>
      <w:szCs w:val="24"/>
    </w:rPr>
  </w:style>
  <w:style w:type="paragraph" w:styleId="5">
    <w:name w:val="heading 5"/>
    <w:basedOn w:val="a"/>
    <w:next w:val="a"/>
    <w:uiPriority w:val="9"/>
    <w:semiHidden/>
    <w:unhideWhenUsed/>
    <w:qFormat/>
    <w:rsid w:val="009F548C"/>
    <w:pPr>
      <w:keepNext/>
      <w:keepLines/>
      <w:spacing w:before="220" w:after="40"/>
      <w:outlineLvl w:val="4"/>
    </w:pPr>
    <w:rPr>
      <w:b/>
    </w:rPr>
  </w:style>
  <w:style w:type="paragraph" w:styleId="6">
    <w:name w:val="heading 6"/>
    <w:basedOn w:val="a"/>
    <w:next w:val="a"/>
    <w:uiPriority w:val="9"/>
    <w:semiHidden/>
    <w:unhideWhenUsed/>
    <w:qFormat/>
    <w:rsid w:val="009F548C"/>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F548C"/>
    <w:tblPr>
      <w:tblCellMar>
        <w:top w:w="0" w:type="dxa"/>
        <w:left w:w="0" w:type="dxa"/>
        <w:bottom w:w="0" w:type="dxa"/>
        <w:right w:w="0" w:type="dxa"/>
      </w:tblCellMar>
    </w:tblPr>
  </w:style>
  <w:style w:type="paragraph" w:styleId="a3">
    <w:name w:val="Title"/>
    <w:basedOn w:val="a"/>
    <w:next w:val="a"/>
    <w:uiPriority w:val="10"/>
    <w:qFormat/>
    <w:rsid w:val="009F548C"/>
    <w:pPr>
      <w:keepNext/>
      <w:keepLines/>
      <w:spacing w:before="480" w:after="120"/>
    </w:pPr>
    <w:rPr>
      <w:b/>
      <w:sz w:val="72"/>
      <w:szCs w:val="72"/>
    </w:rPr>
  </w:style>
  <w:style w:type="table" w:customStyle="1" w:styleId="TableNormal0">
    <w:name w:val="Table Normal"/>
    <w:uiPriority w:val="2"/>
    <w:semiHidden/>
    <w:unhideWhenUsed/>
    <w:qFormat/>
    <w:rsid w:val="009F548C"/>
    <w:tblPr>
      <w:tblInd w:w="0" w:type="dxa"/>
      <w:tblCellMar>
        <w:top w:w="0" w:type="dxa"/>
        <w:left w:w="0" w:type="dxa"/>
        <w:bottom w:w="0" w:type="dxa"/>
        <w:right w:w="0" w:type="dxa"/>
      </w:tblCellMar>
    </w:tblPr>
  </w:style>
  <w:style w:type="paragraph" w:styleId="a4">
    <w:name w:val="Body Text"/>
    <w:basedOn w:val="a"/>
    <w:uiPriority w:val="1"/>
    <w:qFormat/>
    <w:rsid w:val="009F548C"/>
    <w:pPr>
      <w:ind w:left="118"/>
      <w:jc w:val="both"/>
    </w:pPr>
    <w:rPr>
      <w:sz w:val="24"/>
      <w:szCs w:val="24"/>
    </w:rPr>
  </w:style>
  <w:style w:type="paragraph" w:styleId="a5">
    <w:name w:val="List Paragraph"/>
    <w:basedOn w:val="a"/>
    <w:uiPriority w:val="1"/>
    <w:qFormat/>
    <w:rsid w:val="009F548C"/>
    <w:pPr>
      <w:ind w:left="118" w:firstLine="480"/>
      <w:jc w:val="both"/>
    </w:pPr>
  </w:style>
  <w:style w:type="paragraph" w:customStyle="1" w:styleId="TableParagraph">
    <w:name w:val="Table Paragraph"/>
    <w:basedOn w:val="a"/>
    <w:uiPriority w:val="1"/>
    <w:qFormat/>
    <w:rsid w:val="009F548C"/>
  </w:style>
  <w:style w:type="paragraph" w:styleId="a6">
    <w:name w:val="Subtitle"/>
    <w:basedOn w:val="a"/>
    <w:next w:val="a"/>
    <w:uiPriority w:val="11"/>
    <w:qFormat/>
    <w:rsid w:val="009F548C"/>
    <w:pPr>
      <w:keepNext/>
      <w:keepLines/>
      <w:spacing w:before="360" w:after="80"/>
    </w:pPr>
    <w:rPr>
      <w:rFonts w:ascii="Georgia" w:eastAsia="Georgia" w:hAnsi="Georgia" w:cs="Georgia"/>
      <w:i/>
      <w:color w:val="666666"/>
      <w:sz w:val="48"/>
      <w:szCs w:val="48"/>
    </w:rPr>
  </w:style>
  <w:style w:type="paragraph" w:styleId="a7">
    <w:name w:val="Balloon Text"/>
    <w:basedOn w:val="a"/>
    <w:link w:val="a8"/>
    <w:uiPriority w:val="99"/>
    <w:semiHidden/>
    <w:unhideWhenUsed/>
    <w:rsid w:val="005C3F21"/>
    <w:rPr>
      <w:rFonts w:ascii="Tahoma" w:hAnsi="Tahoma" w:cs="Tahoma"/>
      <w:sz w:val="16"/>
      <w:szCs w:val="16"/>
    </w:rPr>
  </w:style>
  <w:style w:type="character" w:customStyle="1" w:styleId="a8">
    <w:name w:val="Текст выноски Знак"/>
    <w:basedOn w:val="a0"/>
    <w:link w:val="a7"/>
    <w:uiPriority w:val="99"/>
    <w:semiHidden/>
    <w:rsid w:val="005C3F21"/>
    <w:rPr>
      <w:rFonts w:ascii="Tahoma" w:hAnsi="Tahoma" w:cs="Tahoma"/>
      <w:sz w:val="16"/>
      <w:szCs w:val="16"/>
      <w:lang w:eastAsia="en-US"/>
    </w:rPr>
  </w:style>
  <w:style w:type="character" w:customStyle="1" w:styleId="DefaultParagraphFontPHPDOCX">
    <w:name w:val="Default Paragraph Font PHPDOCX"/>
    <w:uiPriority w:val="1"/>
    <w:semiHidden/>
    <w:unhideWhenUsed/>
    <w:rsid w:val="00057796"/>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0">
    <w:name w:val="Title Car PHPDOCX"/>
    <w:basedOn w:val="DefaultParagraphFontPHPDOCX"/>
    <w:link w:val="TitlePHPDOCX0"/>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0">
    <w:name w:val="Subtitle Car PHPDOCX"/>
    <w:basedOn w:val="DefaultParagraphFontPHPDOCX"/>
    <w:link w:val="SubtitlePHPDOCX0"/>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057796"/>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rPr>
      <w:sz w:val="20"/>
      <w:szCs w:val="20"/>
    </w:rPr>
  </w:style>
  <w:style w:type="character" w:customStyle="1" w:styleId="CommentTextCharPHPDOCX0">
    <w:name w:val="Comment Text Char PHPDOCX"/>
    <w:basedOn w:val="DefaultParagraphFontPHPDOCX"/>
    <w:link w:val="annotationtextPHPDOCX0"/>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0">
    <w:name w:val="Comment Subject Char PHPDOCX"/>
    <w:basedOn w:val="CommentTextCharPHPDOCX0"/>
    <w:link w:val="annotationsubjectPHPDOCX0"/>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0">
    <w:name w:val="Balloon Text Char PHPDOCX"/>
    <w:basedOn w:val="DefaultParagraphFontPHPDOCX"/>
    <w:link w:val="BalloonTextPHPDOCX0"/>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rPr>
      <w:sz w:val="20"/>
      <w:szCs w:val="20"/>
    </w:rPr>
  </w:style>
  <w:style w:type="character" w:customStyle="1" w:styleId="footnoteTextCarPHPDOCX0">
    <w:name w:val="footnote Text Car PHPDOCX"/>
    <w:basedOn w:val="DefaultParagraphFontPHPDOCX"/>
    <w:link w:val="footnoteTextPHPDOCX0"/>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rPr>
      <w:sz w:val="20"/>
      <w:szCs w:val="20"/>
    </w:rPr>
  </w:style>
  <w:style w:type="character" w:customStyle="1" w:styleId="endnoteTextCarPHPDOCX0">
    <w:name w:val="endnote Text Car PHPDOCX"/>
    <w:basedOn w:val="DefaultParagraphFontPHPDOCX"/>
    <w:link w:val="endnoteTextPHPDOCX0"/>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rsid w:val="00057796"/>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character" w:customStyle="1" w:styleId="DefaultParagraphFontPHPDOCX0">
    <w:name w:val="Default Paragraph Font PHPDOCX"/>
    <w:uiPriority w:val="1"/>
    <w:semiHidden/>
    <w:unhideWhenUsed/>
    <w:rsid w:val="00057796"/>
  </w:style>
  <w:style w:type="paragraph" w:customStyle="1" w:styleId="ListParagraphPHPDOCX0">
    <w:name w:val="List Paragraph PHPDOCX"/>
    <w:uiPriority w:val="34"/>
    <w:qFormat/>
    <w:rsid w:val="00DF064E"/>
    <w:pPr>
      <w:ind w:left="720"/>
      <w:contextualSpacing/>
    </w:pPr>
  </w:style>
  <w:style w:type="paragraph" w:customStyle="1" w:styleId="TitlePHPDOCX0">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0"/>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0">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0"/>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0">
    <w:name w:val="Normal Table PHPDOCX"/>
    <w:uiPriority w:val="99"/>
    <w:semiHidden/>
    <w:unhideWhenUsed/>
    <w:qFormat/>
    <w:rsid w:val="00057796"/>
    <w:tblPr>
      <w:tblInd w:w="0" w:type="dxa"/>
      <w:tblCellMar>
        <w:top w:w="0" w:type="dxa"/>
        <w:left w:w="108" w:type="dxa"/>
        <w:bottom w:w="0" w:type="dxa"/>
        <w:right w:w="108" w:type="dxa"/>
      </w:tblCellMar>
    </w:tblPr>
  </w:style>
  <w:style w:type="table" w:customStyle="1" w:styleId="TableGridPHPDOCX0">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
    <w:basedOn w:val="DefaultParagraphFontPHPDOCX0"/>
    <w:uiPriority w:val="99"/>
    <w:semiHidden/>
    <w:unhideWhenUsed/>
    <w:rsid w:val="00E139EA"/>
    <w:rPr>
      <w:sz w:val="16"/>
      <w:szCs w:val="16"/>
    </w:rPr>
  </w:style>
  <w:style w:type="paragraph" w:customStyle="1" w:styleId="annotationtextPHPDOCX0">
    <w:name w:val="annotation text PHPDOCX"/>
    <w:link w:val="CommentTextCharPHPDOCX"/>
    <w:uiPriority w:val="99"/>
    <w:semiHidden/>
    <w:unhideWhenUsed/>
    <w:rsid w:val="00E139EA"/>
    <w:rPr>
      <w:sz w:val="20"/>
      <w:szCs w:val="20"/>
    </w:rPr>
  </w:style>
  <w:style w:type="character" w:customStyle="1" w:styleId="CommentTextCharPHPDOCX">
    <w:name w:val="Comment Text Char PHPDOCX"/>
    <w:basedOn w:val="DefaultParagraphFontPHPDOCX0"/>
    <w:link w:val="annotationtextPHPDOCX"/>
    <w:uiPriority w:val="99"/>
    <w:semiHidden/>
    <w:rsid w:val="00E139EA"/>
    <w:rPr>
      <w:sz w:val="20"/>
      <w:szCs w:val="20"/>
    </w:rPr>
  </w:style>
  <w:style w:type="paragraph" w:customStyle="1" w:styleId="annotationsubjectPHPDOCX0">
    <w:name w:val="annotation subject PHPDOCX"/>
    <w:basedOn w:val="annotationtextPHPDOCX0"/>
    <w:next w:val="annotationtextPHPDOCX0"/>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0">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0"/>
    <w:link w:val="BalloonTextPHPDOCX"/>
    <w:uiPriority w:val="99"/>
    <w:semiHidden/>
    <w:rsid w:val="00E139EA"/>
    <w:rPr>
      <w:rFonts w:ascii="Tahoma" w:hAnsi="Tahoma" w:cs="Tahoma"/>
      <w:sz w:val="16"/>
      <w:szCs w:val="16"/>
    </w:rPr>
  </w:style>
  <w:style w:type="paragraph" w:customStyle="1" w:styleId="footnoteTextPHPDOCX0">
    <w:name w:val="footnote Text PHPDOCX"/>
    <w:link w:val="footnoteTextCarPHPDOCX"/>
    <w:uiPriority w:val="99"/>
    <w:semiHidden/>
    <w:unhideWhenUsed/>
    <w:rsid w:val="006E0FDA"/>
    <w:rPr>
      <w:sz w:val="20"/>
      <w:szCs w:val="20"/>
    </w:rPr>
  </w:style>
  <w:style w:type="character" w:customStyle="1" w:styleId="footnoteTextCarPHPDOCX">
    <w:name w:val="footnote Text Car PHPDOCX"/>
    <w:basedOn w:val="DefaultParagraphFontPHPDOCX0"/>
    <w:link w:val="footnoteTextPHPDOCX"/>
    <w:uiPriority w:val="99"/>
    <w:semiHidden/>
    <w:rsid w:val="006E0FDA"/>
    <w:rPr>
      <w:sz w:val="20"/>
      <w:szCs w:val="20"/>
    </w:rPr>
  </w:style>
  <w:style w:type="character" w:customStyle="1" w:styleId="footnoteReferencePHPDOCX0">
    <w:name w:val="footnote Reference PHPDOCX"/>
    <w:basedOn w:val="DefaultParagraphFontPHPDOCX0"/>
    <w:uiPriority w:val="99"/>
    <w:semiHidden/>
    <w:unhideWhenUsed/>
    <w:rsid w:val="006E0FDA"/>
    <w:rPr>
      <w:vertAlign w:val="superscript"/>
    </w:rPr>
  </w:style>
  <w:style w:type="paragraph" w:customStyle="1" w:styleId="endnoteTextPHPDOCX0">
    <w:name w:val="endnote Text PHPDOCX"/>
    <w:link w:val="endnoteTextCarPHPDOCX"/>
    <w:uiPriority w:val="99"/>
    <w:semiHidden/>
    <w:unhideWhenUsed/>
    <w:rsid w:val="006E0FDA"/>
    <w:rPr>
      <w:sz w:val="20"/>
      <w:szCs w:val="20"/>
    </w:rPr>
  </w:style>
  <w:style w:type="character" w:customStyle="1" w:styleId="endnoteTextCarPHPDOCX">
    <w:name w:val="endnote Text Car PHPDOCX"/>
    <w:basedOn w:val="DefaultParagraphFontPHPDOCX0"/>
    <w:link w:val="endnoteTextPHPDOCX"/>
    <w:uiPriority w:val="99"/>
    <w:semiHidden/>
    <w:rsid w:val="006E0FDA"/>
    <w:rPr>
      <w:sz w:val="20"/>
      <w:szCs w:val="20"/>
    </w:rPr>
  </w:style>
  <w:style w:type="character" w:customStyle="1" w:styleId="endnoteReferencePHPDOCX0">
    <w:name w:val="endnote Reference PHPDOCX"/>
    <w:basedOn w:val="DefaultParagraphFontPHPDOCX0"/>
    <w:uiPriority w:val="99"/>
    <w:semiHidden/>
    <w:unhideWhenUsed/>
    <w:rsid w:val="006E0FDA"/>
    <w:rPr>
      <w:vertAlign w:val="superscript"/>
    </w:rPr>
  </w:style>
  <w:style w:type="table" w:customStyle="1" w:styleId="myTableStyle0">
    <w:name w:val="myTableStyle"/>
    <w:rsid w:val="00057796"/>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r="http://schemas.openxmlformats.org/officeDocument/2006/relationships" xmlns:w="http://schemas.openxmlformats.org/wordprocessingml/2006/main">
  <w:divs>
    <w:div w:id="453670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204744573" Type="http://schemas.microsoft.com/office/2011/relationships/commentsExtended" Target="commentsExtended.xml"/><Relationship Id="rId10" Type="http://schemas.openxmlformats.org/officeDocument/2006/relationships/fontTable" Target="fontTable.xml"/><Relationship Id="rId12042719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5LIRHbWCmz4c8hwpC85bkMSKCtk=</DigestValue>
    </Reference>
    <Reference Type="http://www.w3.org/2000/09/xmldsig#Object" URI="#idOfficeObject">
      <DigestMethod Algorithm="http://www.w3.org/2000/09/xmldsig#sha1"/>
      <DigestValue>qHaQ7908NIwzGU7HYBA+z0wQ+Vo=</DigestValue>
    </Reference>
  </SignedInfo>
  <SignatureValue>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</SignatureValue>
  <KeyInfo>
    <X509Data>
      <X509Certificate>MIIFhzCCA28CFG4XtN5tM+eZ6aiqWzLXc1iMLZHBMA0GCSqGSIb3DQEBCwUAMIGQ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</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mdssi:RelationshipReference SourceId="rId418438229"/>
            <mdssi:RelationshipReference SourceId="rId204744573"/>
            <mdssi:RelationshipReference SourceId="rId120427199"/>
          </Transform>
          <Transform Algorithm="http://www.w3.org/TR/2001/REC-xml-c14n-20010315"/>
        </Transforms>
        <DigestMethod Algorithm="http://www.w3.org/2000/09/xmldsig#sha1"/>
        <DigestValue>X26VpbDfsLyORnxNNt5u89gohNs=</DigestValue>
      </Reference>
      <Reference URI="/word/../customXml/item1.xml?ContentType=application/xml">
        <DigestMethod Algorithm="http://www.w3.org/2000/09/xmldsig#sha1"/>
        <DigestValue>2jmj7l5rSw0yVb/vlWAYkK/YBwk=</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caGTz4MWNmJSiCOLcj1vcJV3l7o=</DigestValue>
      </Reference>
      <Reference URI="/word/endnotes.xml?ContentType=application/vnd.openxmlformats-officedocument.wordprocessingml.endnotes+xml">
        <DigestMethod Algorithm="http://www.w3.org/2000/09/xmldsig#sha1"/>
        <DigestValue>Tr9e9H6p77oB5A9z2jyr5+d8FE4=</DigestValue>
      </Reference>
      <Reference URI="/word/fontTable.xml?ContentType=application/vnd.openxmlformats-officedocument.wordprocessingml.fontTable+xml">
        <DigestMethod Algorithm="http://www.w3.org/2000/09/xmldsig#sha1"/>
        <DigestValue>4RgLrag4kSs8fOGY1n6IwdzXwzE=</DigestValue>
      </Reference>
      <Reference URI="/word/footer1.xml?ContentType=application/vnd.openxmlformats-officedocument.wordprocessingml.footer+xml">
        <DigestMethod Algorithm="http://www.w3.org/2000/09/xmldsig#sha1"/>
        <DigestValue>TrSHSy2l3LxikD0fC2rE8fUDBpM=</DigestValue>
      </Reference>
      <Reference URI="/word/footnotes.xml?ContentType=application/vnd.openxmlformats-officedocument.wordprocessingml.footnotes+xml">
        <DigestMethod Algorithm="http://www.w3.org/2000/09/xmldsig#sha1"/>
        <DigestValue>ZbTjE7PU8qWxhh7ecfuMVMjDxes=</DigestValue>
      </Reference>
      <Reference URI="/word/media/image1.png?ContentType=image/png">
        <DigestMethod Algorithm="http://www.w3.org/2000/09/xmldsig#sha1"/>
        <DigestValue>3C+BDUtY571xDpwQQLXbLDhFAHA=</DigestValue>
      </Reference>
      <Reference URI="/word/numbering.xml?ContentType=application/vnd.openxmlformats-officedocument.wordprocessingml.numbering+xml">
        <DigestMethod Algorithm="http://www.w3.org/2000/09/xmldsig#sha1"/>
        <DigestValue>ds1R1aBQxTJezNpPULjmNTq3XhQ=</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dV25MJJHadcnGdwphdYZqi/ZTy8=</DigestValue>
      </Reference>
      <Reference URI="/word/styles.xml?ContentType=application/vnd.openxmlformats-officedocument.wordprocessingml.styles+xml">
        <DigestMethod Algorithm="http://www.w3.org/2000/09/xmldsig#sha1"/>
        <DigestValue>dwQE25WOzFVzcPLrGeoEN0bpVEw=</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f2j22fvplicrWsg1X3jKH+TP5gg=</DigestValue>
      </Reference>
    </Manifest>
    <SignatureProperties>
      <SignatureProperty Id="idSignatureTime" Target="#idPackageSignature">
        <mdssi:SignatureTime>
          <mdssi:Format>YYYY-MM-DDThh:mm:ssTZD</mdssi:Format>
          <mdssi:Value>2025-02-10T04:44:59Z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t/NifWXmy1RfUTBZ3dS2wVXhQA==">AMUW2mWhWNy5m3FMkFPpiiesysvnj7jyf7i4XDhqsRevOVex2HczEXeFWr/aYYU9Ed2hSOQMF948QtORxYGEeSzTtm4ve5vEo5eCkKQ7upMkn2LsgrznZH8=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4007</Words>
  <Characters>22840</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User</cp:lastModifiedBy>
  <cp:revision>2</cp:revision>
  <cp:lastPrinted>2024-04-01T04:51:00Z</cp:lastPrinted>
  <dcterms:created xsi:type="dcterms:W3CDTF">2025-03-21T06:08:00Z</dcterms:created>
  <dcterms:modified xsi:type="dcterms:W3CDTF">2025-03-21T06:09:00Z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2021-04-07T00:00:00Z</vt:filetime>
  </property>
  <property fmtid="{D5CDD505-2E9C-101B-9397-08002B2CF9AE}" pid="3" name="Creator">
    <vt:lpwstr>Microsoft® Word 2013</vt:lpwstr>
  </property>
  <property fmtid="{D5CDD505-2E9C-101B-9397-08002B2CF9AE}" pid="4" name="LastSaved">
    <vt:filetime>2022-04-16T00:00:00Z</vt:filetime>
  </property>
</Properties>
</file>